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90204" w14:textId="77777777" w:rsidR="00270AFF" w:rsidRPr="00747713" w:rsidRDefault="00270AFF" w:rsidP="00270AFF">
      <w:pPr>
        <w:jc w:val="right"/>
        <w:rPr>
          <w:b/>
        </w:rPr>
      </w:pPr>
      <w:r w:rsidRPr="00747713">
        <w:rPr>
          <w:b/>
        </w:rPr>
        <w:t>A</w:t>
      </w:r>
      <w:bookmarkStart w:id="0" w:name="_Ref134797789"/>
      <w:bookmarkEnd w:id="0"/>
      <w:r w:rsidRPr="00747713">
        <w:rPr>
          <w:b/>
        </w:rPr>
        <w:t>PSTIPRINĀTS</w:t>
      </w:r>
    </w:p>
    <w:p w14:paraId="77BF18AF" w14:textId="5F82CE2C" w:rsidR="00270AFF" w:rsidRPr="00084DCF" w:rsidRDefault="00270AFF" w:rsidP="00270AFF">
      <w:pPr>
        <w:jc w:val="right"/>
      </w:pPr>
      <w:r w:rsidRPr="00084DCF">
        <w:t>Iepirkuma komisijas</w:t>
      </w:r>
      <w:r w:rsidR="00B8684A" w:rsidRPr="00084DCF">
        <w:t xml:space="preserve"> 201</w:t>
      </w:r>
      <w:r w:rsidR="00676C0D" w:rsidRPr="00084DCF">
        <w:t>7</w:t>
      </w:r>
      <w:r w:rsidR="00B8684A" w:rsidRPr="00084DCF">
        <w:t xml:space="preserve">.gada </w:t>
      </w:r>
      <w:r w:rsidR="00E05F99">
        <w:t>30</w:t>
      </w:r>
      <w:r w:rsidR="00B8684A" w:rsidRPr="00084DCF">
        <w:t>.</w:t>
      </w:r>
      <w:r w:rsidR="00676C0D" w:rsidRPr="00084DCF">
        <w:t>janvāra</w:t>
      </w:r>
      <w:r w:rsidR="00B8684A" w:rsidRPr="00084DCF">
        <w:t xml:space="preserve"> sēdē</w:t>
      </w:r>
    </w:p>
    <w:p w14:paraId="16889556" w14:textId="757F56C6" w:rsidR="00B8684A" w:rsidRPr="00084DCF" w:rsidRDefault="00B8684A" w:rsidP="00270AFF">
      <w:pPr>
        <w:jc w:val="right"/>
      </w:pPr>
      <w:r w:rsidRPr="00084DCF">
        <w:t>(protokols Nr.1)</w:t>
      </w:r>
    </w:p>
    <w:p w14:paraId="7922EB7B" w14:textId="77777777" w:rsidR="00270AFF" w:rsidRPr="00084DCF" w:rsidRDefault="00270AFF" w:rsidP="00270AFF">
      <w:pPr>
        <w:rPr>
          <w:rFonts w:ascii="Swiss TL" w:hAnsi="Swiss TL"/>
          <w:sz w:val="22"/>
          <w:szCs w:val="22"/>
        </w:rPr>
      </w:pPr>
    </w:p>
    <w:p w14:paraId="4BB0BBE7" w14:textId="0DE3F19F" w:rsidR="00270AFF" w:rsidRPr="00084DCF" w:rsidRDefault="00270AFF" w:rsidP="00270AFF">
      <w:pPr>
        <w:jc w:val="right"/>
      </w:pPr>
      <w:r w:rsidRPr="00084DCF">
        <w:t>_</w:t>
      </w:r>
      <w:r w:rsidR="00BE0AFA" w:rsidRPr="00084DCF">
        <w:t>______________</w:t>
      </w:r>
      <w:r w:rsidRPr="00084DCF">
        <w:t>______________________</w:t>
      </w:r>
    </w:p>
    <w:p w14:paraId="1E4ED243" w14:textId="70391B00" w:rsidR="00270AFF" w:rsidRPr="00084DCF" w:rsidRDefault="00270AFF" w:rsidP="00676C0D">
      <w:pPr>
        <w:jc w:val="right"/>
        <w:rPr>
          <w:sz w:val="32"/>
        </w:rPr>
      </w:pPr>
      <w:r w:rsidRPr="00084DCF">
        <w:t>Iepirkumu komisijas priekšsēdētāja</w:t>
      </w:r>
      <w:r w:rsidR="00676C0D" w:rsidRPr="00084DCF">
        <w:t xml:space="preserve"> </w:t>
      </w:r>
      <w:proofErr w:type="spellStart"/>
      <w:r w:rsidR="00676C0D" w:rsidRPr="00084DCF">
        <w:t>J.Lepiksone</w:t>
      </w:r>
      <w:proofErr w:type="spellEnd"/>
    </w:p>
    <w:p w14:paraId="50E521BD" w14:textId="77777777" w:rsidR="00270AFF" w:rsidRPr="00084DCF" w:rsidRDefault="00270AFF" w:rsidP="00270AFF">
      <w:pPr>
        <w:rPr>
          <w:sz w:val="32"/>
        </w:rPr>
      </w:pPr>
    </w:p>
    <w:p w14:paraId="014C41DB" w14:textId="77777777" w:rsidR="00270AFF" w:rsidRPr="00084DCF" w:rsidRDefault="00270AFF" w:rsidP="00270AFF">
      <w:pPr>
        <w:rPr>
          <w:sz w:val="32"/>
        </w:rPr>
      </w:pPr>
    </w:p>
    <w:p w14:paraId="65871B24" w14:textId="77777777" w:rsidR="00270AFF" w:rsidRPr="00084DCF" w:rsidRDefault="00270AFF" w:rsidP="00270AFF">
      <w:pPr>
        <w:rPr>
          <w:sz w:val="32"/>
        </w:rPr>
      </w:pPr>
    </w:p>
    <w:p w14:paraId="0B2910D8" w14:textId="77777777" w:rsidR="00270AFF" w:rsidRPr="00084DCF" w:rsidRDefault="00270AFF" w:rsidP="00270AFF">
      <w:pPr>
        <w:rPr>
          <w:sz w:val="32"/>
        </w:rPr>
      </w:pPr>
    </w:p>
    <w:p w14:paraId="4177E877" w14:textId="77777777" w:rsidR="00270AFF" w:rsidRPr="00084DCF" w:rsidRDefault="00270AFF" w:rsidP="00270AFF">
      <w:pPr>
        <w:rPr>
          <w:sz w:val="36"/>
        </w:rPr>
      </w:pPr>
    </w:p>
    <w:p w14:paraId="301DE756" w14:textId="77777777" w:rsidR="00270AFF" w:rsidRPr="00084DCF" w:rsidRDefault="00270AFF" w:rsidP="00270AFF">
      <w:pPr>
        <w:rPr>
          <w:rFonts w:ascii="Swiss TL" w:hAnsi="Swiss TL"/>
          <w:sz w:val="22"/>
          <w:szCs w:val="22"/>
        </w:rPr>
      </w:pPr>
    </w:p>
    <w:p w14:paraId="06409A60" w14:textId="77777777" w:rsidR="00270AFF" w:rsidRPr="00084DCF" w:rsidRDefault="00270AFF" w:rsidP="00270AFF">
      <w:pPr>
        <w:jc w:val="center"/>
        <w:rPr>
          <w:b/>
          <w:sz w:val="32"/>
          <w:szCs w:val="32"/>
        </w:rPr>
      </w:pPr>
      <w:r w:rsidRPr="00084DCF">
        <w:rPr>
          <w:b/>
          <w:sz w:val="32"/>
          <w:szCs w:val="32"/>
        </w:rPr>
        <w:t xml:space="preserve">ATKLĀTA KONKURSA </w:t>
      </w:r>
    </w:p>
    <w:p w14:paraId="776EF6F7" w14:textId="77777777" w:rsidR="00270AFF" w:rsidRPr="00084DCF" w:rsidRDefault="00270AFF" w:rsidP="00270AFF">
      <w:pPr>
        <w:rPr>
          <w:b/>
          <w:sz w:val="36"/>
        </w:rPr>
      </w:pPr>
    </w:p>
    <w:p w14:paraId="7705545E" w14:textId="185343B6" w:rsidR="00270AFF" w:rsidRPr="00084DCF" w:rsidRDefault="00270AFF" w:rsidP="00401445">
      <w:pPr>
        <w:jc w:val="center"/>
        <w:rPr>
          <w:sz w:val="32"/>
          <w:szCs w:val="32"/>
        </w:rPr>
      </w:pPr>
      <w:r w:rsidRPr="00084DCF">
        <w:rPr>
          <w:b/>
          <w:bCs/>
          <w:sz w:val="32"/>
          <w:szCs w:val="32"/>
        </w:rPr>
        <w:t>„</w:t>
      </w:r>
      <w:r w:rsidR="00084DCF">
        <w:rPr>
          <w:b/>
          <w:bCs/>
          <w:color w:val="000000"/>
          <w:sz w:val="32"/>
          <w:szCs w:val="32"/>
        </w:rPr>
        <w:t>Drukas darbu iegāde</w:t>
      </w:r>
      <w:r w:rsidRPr="00084DCF">
        <w:rPr>
          <w:b/>
          <w:bCs/>
          <w:sz w:val="32"/>
          <w:szCs w:val="32"/>
        </w:rPr>
        <w:t>”</w:t>
      </w:r>
    </w:p>
    <w:p w14:paraId="2282970E" w14:textId="77777777" w:rsidR="00270AFF" w:rsidRPr="002B1D45" w:rsidRDefault="00270AFF" w:rsidP="00270AFF">
      <w:pPr>
        <w:pStyle w:val="Heading9"/>
        <w:rPr>
          <w:sz w:val="36"/>
          <w:lang w:val="lv-LV"/>
        </w:rPr>
      </w:pPr>
    </w:p>
    <w:p w14:paraId="06E9C623" w14:textId="77777777" w:rsidR="00270AFF" w:rsidRPr="00747713" w:rsidRDefault="00270AFF" w:rsidP="00270AFF"/>
    <w:p w14:paraId="5162DC38" w14:textId="77777777" w:rsidR="00270AFF" w:rsidRPr="00084DCF" w:rsidRDefault="00270AFF" w:rsidP="00270AFF">
      <w:pPr>
        <w:jc w:val="center"/>
      </w:pPr>
      <w:r w:rsidRPr="00084DCF">
        <w:rPr>
          <w:b/>
          <w:sz w:val="32"/>
          <w:szCs w:val="32"/>
        </w:rPr>
        <w:t>NOLIKUMS</w:t>
      </w:r>
    </w:p>
    <w:p w14:paraId="58A73053" w14:textId="77777777" w:rsidR="00270AFF" w:rsidRPr="00084DCF" w:rsidRDefault="00270AFF" w:rsidP="00270AFF"/>
    <w:p w14:paraId="20F5D425" w14:textId="77777777" w:rsidR="00270AFF" w:rsidRPr="00084DCF" w:rsidRDefault="00270AFF" w:rsidP="00270AFF"/>
    <w:p w14:paraId="11D849D0" w14:textId="7AA7E73A" w:rsidR="00270AFF" w:rsidRPr="00084DCF" w:rsidRDefault="00270AFF" w:rsidP="00270AFF">
      <w:pPr>
        <w:jc w:val="center"/>
        <w:rPr>
          <w:sz w:val="28"/>
          <w:szCs w:val="28"/>
        </w:rPr>
      </w:pPr>
      <w:r w:rsidRPr="00084DCF">
        <w:rPr>
          <w:sz w:val="28"/>
          <w:szCs w:val="28"/>
        </w:rPr>
        <w:t xml:space="preserve">Iepirkuma identifikācijas Nr. SPKC </w:t>
      </w:r>
      <w:r w:rsidR="00E93CB8">
        <w:rPr>
          <w:sz w:val="28"/>
          <w:szCs w:val="28"/>
        </w:rPr>
        <w:t>2017/04</w:t>
      </w:r>
    </w:p>
    <w:p w14:paraId="31947725" w14:textId="77777777" w:rsidR="00270AFF" w:rsidRPr="00084DCF" w:rsidRDefault="00270AFF" w:rsidP="00270AFF">
      <w:pPr>
        <w:rPr>
          <w:sz w:val="36"/>
        </w:rPr>
      </w:pPr>
    </w:p>
    <w:p w14:paraId="27ABA454" w14:textId="77777777" w:rsidR="00270AFF" w:rsidRPr="00084DCF" w:rsidRDefault="00270AFF" w:rsidP="00270AFF">
      <w:pPr>
        <w:rPr>
          <w:sz w:val="36"/>
        </w:rPr>
      </w:pPr>
    </w:p>
    <w:p w14:paraId="7ECBF4D7" w14:textId="77777777" w:rsidR="00270AFF" w:rsidRPr="00084DCF" w:rsidRDefault="00270AFF" w:rsidP="00270AFF">
      <w:pPr>
        <w:jc w:val="center"/>
      </w:pPr>
    </w:p>
    <w:p w14:paraId="717CE380" w14:textId="77777777" w:rsidR="00270AFF" w:rsidRPr="00084DCF" w:rsidRDefault="00270AFF" w:rsidP="00270AFF"/>
    <w:p w14:paraId="5F308807" w14:textId="77777777" w:rsidR="00270AFF" w:rsidRPr="00084DCF" w:rsidRDefault="00270AFF" w:rsidP="00270AFF"/>
    <w:p w14:paraId="63DF6F59" w14:textId="77777777" w:rsidR="00270AFF" w:rsidRPr="00084DCF" w:rsidRDefault="00270AFF" w:rsidP="00270AFF"/>
    <w:p w14:paraId="0DBF9E60" w14:textId="77777777" w:rsidR="00270AFF" w:rsidRPr="00084DCF" w:rsidRDefault="00270AFF" w:rsidP="00270AFF"/>
    <w:p w14:paraId="0B2B71B7" w14:textId="77777777" w:rsidR="00270AFF" w:rsidRPr="00084DCF" w:rsidRDefault="00270AFF" w:rsidP="00270AFF"/>
    <w:p w14:paraId="1CB62CBC" w14:textId="77777777" w:rsidR="00270AFF" w:rsidRPr="00084DCF" w:rsidRDefault="00270AFF" w:rsidP="00270AFF"/>
    <w:p w14:paraId="13DEE511" w14:textId="77777777" w:rsidR="00270AFF" w:rsidRPr="00084DCF" w:rsidRDefault="00270AFF" w:rsidP="00270AFF"/>
    <w:p w14:paraId="69067C90" w14:textId="77777777" w:rsidR="00270AFF" w:rsidRPr="00084DCF" w:rsidRDefault="00270AFF" w:rsidP="00270AFF"/>
    <w:p w14:paraId="38E593C7" w14:textId="77777777" w:rsidR="00270AFF" w:rsidRPr="00084DCF" w:rsidRDefault="00270AFF" w:rsidP="00270AFF"/>
    <w:p w14:paraId="5A630F9C" w14:textId="77777777" w:rsidR="00270AFF" w:rsidRPr="00084DCF" w:rsidRDefault="00270AFF" w:rsidP="00270AFF"/>
    <w:p w14:paraId="255AB71B" w14:textId="77777777" w:rsidR="00270AFF" w:rsidRPr="00084DCF" w:rsidRDefault="00270AFF" w:rsidP="00270AFF"/>
    <w:p w14:paraId="242F3BB6" w14:textId="4AC7E0A7" w:rsidR="00270AFF" w:rsidRPr="00084DCF" w:rsidRDefault="00270AFF" w:rsidP="00270AFF">
      <w:pPr>
        <w:jc w:val="center"/>
      </w:pPr>
      <w:r w:rsidRPr="00084DCF">
        <w:t>Rīga, 201</w:t>
      </w:r>
      <w:r w:rsidR="00DF3C72">
        <w:t>7</w:t>
      </w:r>
    </w:p>
    <w:p w14:paraId="431271BC" w14:textId="77777777" w:rsidR="00270AFF" w:rsidRPr="00084DCF" w:rsidRDefault="00270AFF" w:rsidP="00270AFF">
      <w:pPr>
        <w:jc w:val="center"/>
        <w:sectPr w:rsidR="00270AFF" w:rsidRPr="00084DCF" w:rsidSect="002B1D45">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134" w:right="1134" w:bottom="1134" w:left="1701" w:header="567" w:footer="567" w:gutter="0"/>
          <w:cols w:space="720"/>
          <w:docGrid w:linePitch="272"/>
        </w:sectPr>
      </w:pPr>
    </w:p>
    <w:p w14:paraId="35A2111D" w14:textId="77777777" w:rsidR="00270AFF" w:rsidRPr="00084DCF" w:rsidRDefault="00270AFF" w:rsidP="00270AFF">
      <w:pPr>
        <w:jc w:val="center"/>
        <w:rPr>
          <w:b/>
          <w:bCs/>
          <w:sz w:val="32"/>
          <w:szCs w:val="32"/>
        </w:rPr>
      </w:pPr>
      <w:r w:rsidRPr="00084DCF">
        <w:rPr>
          <w:b/>
          <w:bCs/>
          <w:sz w:val="32"/>
          <w:szCs w:val="32"/>
        </w:rPr>
        <w:lastRenderedPageBreak/>
        <w:t>SATURS</w:t>
      </w:r>
    </w:p>
    <w:p w14:paraId="25775AE1" w14:textId="77777777" w:rsidR="00270AFF" w:rsidRPr="00084DCF" w:rsidRDefault="00270AFF" w:rsidP="00270AFF">
      <w:pPr>
        <w:spacing w:after="120"/>
        <w:rPr>
          <w:b/>
          <w:bCs/>
          <w:smallCaps/>
          <w:szCs w:val="24"/>
        </w:rPr>
      </w:pPr>
    </w:p>
    <w:p w14:paraId="6C85FFD6" w14:textId="3FFB4F52" w:rsidR="00E14739" w:rsidRDefault="00D0444D">
      <w:pPr>
        <w:pStyle w:val="TOC1"/>
        <w:rPr>
          <w:rFonts w:asciiTheme="minorHAnsi" w:eastAsiaTheme="minorEastAsia" w:hAnsiTheme="minorHAnsi" w:cstheme="minorBidi"/>
          <w:bCs w:val="0"/>
          <w:noProof/>
          <w:sz w:val="22"/>
          <w:szCs w:val="22"/>
          <w:lang w:eastAsia="lv-LV"/>
        </w:rPr>
      </w:pPr>
      <w:r w:rsidRPr="00084DCF">
        <w:fldChar w:fldCharType="begin"/>
      </w:r>
      <w:r w:rsidR="00270AFF" w:rsidRPr="00084DCF">
        <w:instrText xml:space="preserve"> TOC \o "1-1" \h \z \u </w:instrText>
      </w:r>
      <w:r w:rsidRPr="00084DCF">
        <w:fldChar w:fldCharType="separate"/>
      </w:r>
      <w:hyperlink w:anchor="_Toc473811691" w:history="1">
        <w:r w:rsidR="00E14739" w:rsidRPr="00F22788">
          <w:rPr>
            <w:rStyle w:val="Hyperlink"/>
            <w:noProof/>
          </w:rPr>
          <w:t>1.</w:t>
        </w:r>
        <w:r w:rsidR="00E14739">
          <w:rPr>
            <w:rFonts w:asciiTheme="minorHAnsi" w:eastAsiaTheme="minorEastAsia" w:hAnsiTheme="minorHAnsi" w:cstheme="minorBidi"/>
            <w:bCs w:val="0"/>
            <w:noProof/>
            <w:sz w:val="22"/>
            <w:szCs w:val="22"/>
            <w:lang w:eastAsia="lv-LV"/>
          </w:rPr>
          <w:tab/>
        </w:r>
        <w:r w:rsidR="00E14739">
          <w:rPr>
            <w:rStyle w:val="Hyperlink"/>
            <w:noProof/>
          </w:rPr>
          <w:t>Iepirkuma metode:</w:t>
        </w:r>
        <w:r w:rsidR="00E14739">
          <w:rPr>
            <w:noProof/>
            <w:webHidden/>
          </w:rPr>
          <w:tab/>
        </w:r>
        <w:r w:rsidR="00E14739">
          <w:rPr>
            <w:noProof/>
            <w:webHidden/>
          </w:rPr>
          <w:fldChar w:fldCharType="begin"/>
        </w:r>
        <w:r w:rsidR="00E14739">
          <w:rPr>
            <w:noProof/>
            <w:webHidden/>
          </w:rPr>
          <w:instrText xml:space="preserve"> PAGEREF _Toc473811691 \h </w:instrText>
        </w:r>
        <w:r w:rsidR="00E14739">
          <w:rPr>
            <w:noProof/>
            <w:webHidden/>
          </w:rPr>
        </w:r>
        <w:r w:rsidR="00E14739">
          <w:rPr>
            <w:noProof/>
            <w:webHidden/>
          </w:rPr>
          <w:fldChar w:fldCharType="separate"/>
        </w:r>
        <w:r w:rsidR="00E14739">
          <w:rPr>
            <w:noProof/>
            <w:webHidden/>
          </w:rPr>
          <w:t>3</w:t>
        </w:r>
        <w:r w:rsidR="00E14739">
          <w:rPr>
            <w:noProof/>
            <w:webHidden/>
          </w:rPr>
          <w:fldChar w:fldCharType="end"/>
        </w:r>
      </w:hyperlink>
    </w:p>
    <w:p w14:paraId="6BB4AD73" w14:textId="271EC206" w:rsidR="00E14739" w:rsidRDefault="001D4C71">
      <w:pPr>
        <w:pStyle w:val="TOC1"/>
        <w:rPr>
          <w:rFonts w:asciiTheme="minorHAnsi" w:eastAsiaTheme="minorEastAsia" w:hAnsiTheme="minorHAnsi" w:cstheme="minorBidi"/>
          <w:bCs w:val="0"/>
          <w:noProof/>
          <w:sz w:val="22"/>
          <w:szCs w:val="22"/>
          <w:lang w:eastAsia="lv-LV"/>
        </w:rPr>
      </w:pPr>
      <w:hyperlink w:anchor="_Toc473811692" w:history="1">
        <w:r w:rsidR="00E14739" w:rsidRPr="00F22788">
          <w:rPr>
            <w:rStyle w:val="Hyperlink"/>
            <w:noProof/>
          </w:rPr>
          <w:t>2.</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Iepirkuma identifikācijas numurs:</w:t>
        </w:r>
        <w:r w:rsidR="00E14739">
          <w:rPr>
            <w:noProof/>
            <w:webHidden/>
          </w:rPr>
          <w:tab/>
        </w:r>
        <w:r w:rsidR="00E14739">
          <w:rPr>
            <w:noProof/>
            <w:webHidden/>
          </w:rPr>
          <w:fldChar w:fldCharType="begin"/>
        </w:r>
        <w:r w:rsidR="00E14739">
          <w:rPr>
            <w:noProof/>
            <w:webHidden/>
          </w:rPr>
          <w:instrText xml:space="preserve"> PAGEREF _Toc473811692 \h </w:instrText>
        </w:r>
        <w:r w:rsidR="00E14739">
          <w:rPr>
            <w:noProof/>
            <w:webHidden/>
          </w:rPr>
        </w:r>
        <w:r w:rsidR="00E14739">
          <w:rPr>
            <w:noProof/>
            <w:webHidden/>
          </w:rPr>
          <w:fldChar w:fldCharType="separate"/>
        </w:r>
        <w:r w:rsidR="00E14739">
          <w:rPr>
            <w:noProof/>
            <w:webHidden/>
          </w:rPr>
          <w:t>3</w:t>
        </w:r>
        <w:r w:rsidR="00E14739">
          <w:rPr>
            <w:noProof/>
            <w:webHidden/>
          </w:rPr>
          <w:fldChar w:fldCharType="end"/>
        </w:r>
      </w:hyperlink>
    </w:p>
    <w:p w14:paraId="0D6F0699"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693" w:history="1">
        <w:r w:rsidR="00E14739" w:rsidRPr="00F22788">
          <w:rPr>
            <w:rStyle w:val="Hyperlink"/>
            <w:noProof/>
          </w:rPr>
          <w:t>3.</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Pasūtītājs:</w:t>
        </w:r>
        <w:r w:rsidR="00E14739">
          <w:rPr>
            <w:noProof/>
            <w:webHidden/>
          </w:rPr>
          <w:tab/>
        </w:r>
        <w:r w:rsidR="00E14739">
          <w:rPr>
            <w:noProof/>
            <w:webHidden/>
          </w:rPr>
          <w:fldChar w:fldCharType="begin"/>
        </w:r>
        <w:r w:rsidR="00E14739">
          <w:rPr>
            <w:noProof/>
            <w:webHidden/>
          </w:rPr>
          <w:instrText xml:space="preserve"> PAGEREF _Toc473811693 \h </w:instrText>
        </w:r>
        <w:r w:rsidR="00E14739">
          <w:rPr>
            <w:noProof/>
            <w:webHidden/>
          </w:rPr>
        </w:r>
        <w:r w:rsidR="00E14739">
          <w:rPr>
            <w:noProof/>
            <w:webHidden/>
          </w:rPr>
          <w:fldChar w:fldCharType="separate"/>
        </w:r>
        <w:r w:rsidR="00E14739">
          <w:rPr>
            <w:noProof/>
            <w:webHidden/>
          </w:rPr>
          <w:t>3</w:t>
        </w:r>
        <w:r w:rsidR="00E14739">
          <w:rPr>
            <w:noProof/>
            <w:webHidden/>
          </w:rPr>
          <w:fldChar w:fldCharType="end"/>
        </w:r>
      </w:hyperlink>
    </w:p>
    <w:p w14:paraId="775CCBC2"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694" w:history="1">
        <w:r w:rsidR="00E14739" w:rsidRPr="00F22788">
          <w:rPr>
            <w:rStyle w:val="Hyperlink"/>
            <w:noProof/>
          </w:rPr>
          <w:t>4.</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Kontaktpersona:</w:t>
        </w:r>
        <w:r w:rsidR="00E14739">
          <w:rPr>
            <w:noProof/>
            <w:webHidden/>
          </w:rPr>
          <w:tab/>
        </w:r>
        <w:r w:rsidR="00E14739">
          <w:rPr>
            <w:noProof/>
            <w:webHidden/>
          </w:rPr>
          <w:fldChar w:fldCharType="begin"/>
        </w:r>
        <w:r w:rsidR="00E14739">
          <w:rPr>
            <w:noProof/>
            <w:webHidden/>
          </w:rPr>
          <w:instrText xml:space="preserve"> PAGEREF _Toc473811694 \h </w:instrText>
        </w:r>
        <w:r w:rsidR="00E14739">
          <w:rPr>
            <w:noProof/>
            <w:webHidden/>
          </w:rPr>
        </w:r>
        <w:r w:rsidR="00E14739">
          <w:rPr>
            <w:noProof/>
            <w:webHidden/>
          </w:rPr>
          <w:fldChar w:fldCharType="separate"/>
        </w:r>
        <w:r w:rsidR="00E14739">
          <w:rPr>
            <w:noProof/>
            <w:webHidden/>
          </w:rPr>
          <w:t>3</w:t>
        </w:r>
        <w:r w:rsidR="00E14739">
          <w:rPr>
            <w:noProof/>
            <w:webHidden/>
          </w:rPr>
          <w:fldChar w:fldCharType="end"/>
        </w:r>
      </w:hyperlink>
    </w:p>
    <w:p w14:paraId="3E01C9D0"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695" w:history="1">
        <w:r w:rsidR="00E14739" w:rsidRPr="00F22788">
          <w:rPr>
            <w:rStyle w:val="Hyperlink"/>
            <w:noProof/>
          </w:rPr>
          <w:t>5.</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Iepirkuma priekšmeta apraksts</w:t>
        </w:r>
        <w:r w:rsidR="00E14739">
          <w:rPr>
            <w:noProof/>
            <w:webHidden/>
          </w:rPr>
          <w:tab/>
        </w:r>
        <w:r w:rsidR="00E14739">
          <w:rPr>
            <w:noProof/>
            <w:webHidden/>
          </w:rPr>
          <w:fldChar w:fldCharType="begin"/>
        </w:r>
        <w:r w:rsidR="00E14739">
          <w:rPr>
            <w:noProof/>
            <w:webHidden/>
          </w:rPr>
          <w:instrText xml:space="preserve"> PAGEREF _Toc473811695 \h </w:instrText>
        </w:r>
        <w:r w:rsidR="00E14739">
          <w:rPr>
            <w:noProof/>
            <w:webHidden/>
          </w:rPr>
        </w:r>
        <w:r w:rsidR="00E14739">
          <w:rPr>
            <w:noProof/>
            <w:webHidden/>
          </w:rPr>
          <w:fldChar w:fldCharType="separate"/>
        </w:r>
        <w:r w:rsidR="00E14739">
          <w:rPr>
            <w:noProof/>
            <w:webHidden/>
          </w:rPr>
          <w:t>3</w:t>
        </w:r>
        <w:r w:rsidR="00E14739">
          <w:rPr>
            <w:noProof/>
            <w:webHidden/>
          </w:rPr>
          <w:fldChar w:fldCharType="end"/>
        </w:r>
      </w:hyperlink>
    </w:p>
    <w:p w14:paraId="65A7FF9C"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696" w:history="1">
        <w:r w:rsidR="00E14739" w:rsidRPr="00F22788">
          <w:rPr>
            <w:rStyle w:val="Hyperlink"/>
            <w:noProof/>
          </w:rPr>
          <w:t>6.</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Pretendents</w:t>
        </w:r>
        <w:r w:rsidR="00E14739">
          <w:rPr>
            <w:noProof/>
            <w:webHidden/>
          </w:rPr>
          <w:tab/>
        </w:r>
        <w:r w:rsidR="00E14739">
          <w:rPr>
            <w:noProof/>
            <w:webHidden/>
          </w:rPr>
          <w:fldChar w:fldCharType="begin"/>
        </w:r>
        <w:r w:rsidR="00E14739">
          <w:rPr>
            <w:noProof/>
            <w:webHidden/>
          </w:rPr>
          <w:instrText xml:space="preserve"> PAGEREF _Toc473811696 \h </w:instrText>
        </w:r>
        <w:r w:rsidR="00E14739">
          <w:rPr>
            <w:noProof/>
            <w:webHidden/>
          </w:rPr>
        </w:r>
        <w:r w:rsidR="00E14739">
          <w:rPr>
            <w:noProof/>
            <w:webHidden/>
          </w:rPr>
          <w:fldChar w:fldCharType="separate"/>
        </w:r>
        <w:r w:rsidR="00E14739">
          <w:rPr>
            <w:noProof/>
            <w:webHidden/>
          </w:rPr>
          <w:t>3</w:t>
        </w:r>
        <w:r w:rsidR="00E14739">
          <w:rPr>
            <w:noProof/>
            <w:webHidden/>
          </w:rPr>
          <w:fldChar w:fldCharType="end"/>
        </w:r>
      </w:hyperlink>
    </w:p>
    <w:p w14:paraId="7905F5B6"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697" w:history="1">
        <w:r w:rsidR="00E14739" w:rsidRPr="00F22788">
          <w:rPr>
            <w:rStyle w:val="Hyperlink"/>
            <w:noProof/>
          </w:rPr>
          <w:t>7.</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Līguma izpildes vieta un līguma darbības laiks</w:t>
        </w:r>
        <w:r w:rsidR="00E14739">
          <w:rPr>
            <w:noProof/>
            <w:webHidden/>
          </w:rPr>
          <w:tab/>
        </w:r>
        <w:r w:rsidR="00E14739">
          <w:rPr>
            <w:noProof/>
            <w:webHidden/>
          </w:rPr>
          <w:fldChar w:fldCharType="begin"/>
        </w:r>
        <w:r w:rsidR="00E14739">
          <w:rPr>
            <w:noProof/>
            <w:webHidden/>
          </w:rPr>
          <w:instrText xml:space="preserve"> PAGEREF _Toc473811697 \h </w:instrText>
        </w:r>
        <w:r w:rsidR="00E14739">
          <w:rPr>
            <w:noProof/>
            <w:webHidden/>
          </w:rPr>
        </w:r>
        <w:r w:rsidR="00E14739">
          <w:rPr>
            <w:noProof/>
            <w:webHidden/>
          </w:rPr>
          <w:fldChar w:fldCharType="separate"/>
        </w:r>
        <w:r w:rsidR="00E14739">
          <w:rPr>
            <w:noProof/>
            <w:webHidden/>
          </w:rPr>
          <w:t>3</w:t>
        </w:r>
        <w:r w:rsidR="00E14739">
          <w:rPr>
            <w:noProof/>
            <w:webHidden/>
          </w:rPr>
          <w:fldChar w:fldCharType="end"/>
        </w:r>
      </w:hyperlink>
    </w:p>
    <w:p w14:paraId="74B0327D" w14:textId="16B4F4AB" w:rsidR="00E14739" w:rsidRDefault="001D4C71">
      <w:pPr>
        <w:pStyle w:val="TOC1"/>
        <w:rPr>
          <w:rFonts w:asciiTheme="minorHAnsi" w:eastAsiaTheme="minorEastAsia" w:hAnsiTheme="minorHAnsi" w:cstheme="minorBidi"/>
          <w:bCs w:val="0"/>
          <w:noProof/>
          <w:sz w:val="22"/>
          <w:szCs w:val="22"/>
          <w:lang w:eastAsia="lv-LV"/>
        </w:rPr>
      </w:pPr>
      <w:hyperlink w:anchor="_Toc473811698" w:history="1">
        <w:r w:rsidR="00E14739" w:rsidRPr="00F22788">
          <w:rPr>
            <w:rStyle w:val="Hyperlink"/>
            <w:noProof/>
          </w:rPr>
          <w:t>8.</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 xml:space="preserve">Plānotā kopējā līguma summa: </w:t>
        </w:r>
        <w:r w:rsidR="00E14739">
          <w:rPr>
            <w:noProof/>
            <w:webHidden/>
          </w:rPr>
          <w:tab/>
        </w:r>
        <w:r w:rsidR="00E14739">
          <w:rPr>
            <w:noProof/>
            <w:webHidden/>
          </w:rPr>
          <w:fldChar w:fldCharType="begin"/>
        </w:r>
        <w:r w:rsidR="00E14739">
          <w:rPr>
            <w:noProof/>
            <w:webHidden/>
          </w:rPr>
          <w:instrText xml:space="preserve"> PAGEREF _Toc473811698 \h </w:instrText>
        </w:r>
        <w:r w:rsidR="00E14739">
          <w:rPr>
            <w:noProof/>
            <w:webHidden/>
          </w:rPr>
        </w:r>
        <w:r w:rsidR="00E14739">
          <w:rPr>
            <w:noProof/>
            <w:webHidden/>
          </w:rPr>
          <w:fldChar w:fldCharType="separate"/>
        </w:r>
        <w:r w:rsidR="00E14739">
          <w:rPr>
            <w:noProof/>
            <w:webHidden/>
          </w:rPr>
          <w:t>3</w:t>
        </w:r>
        <w:r w:rsidR="00E14739">
          <w:rPr>
            <w:noProof/>
            <w:webHidden/>
          </w:rPr>
          <w:fldChar w:fldCharType="end"/>
        </w:r>
      </w:hyperlink>
    </w:p>
    <w:p w14:paraId="268DCA7E"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699" w:history="1">
        <w:r w:rsidR="00E14739" w:rsidRPr="00F22788">
          <w:rPr>
            <w:rStyle w:val="Hyperlink"/>
            <w:noProof/>
          </w:rPr>
          <w:t>9.</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Piedāvājumu iesniegšana</w:t>
        </w:r>
        <w:r w:rsidR="00E14739">
          <w:rPr>
            <w:noProof/>
            <w:webHidden/>
          </w:rPr>
          <w:tab/>
        </w:r>
        <w:r w:rsidR="00E14739">
          <w:rPr>
            <w:noProof/>
            <w:webHidden/>
          </w:rPr>
          <w:fldChar w:fldCharType="begin"/>
        </w:r>
        <w:r w:rsidR="00E14739">
          <w:rPr>
            <w:noProof/>
            <w:webHidden/>
          </w:rPr>
          <w:instrText xml:space="preserve"> PAGEREF _Toc473811699 \h </w:instrText>
        </w:r>
        <w:r w:rsidR="00E14739">
          <w:rPr>
            <w:noProof/>
            <w:webHidden/>
          </w:rPr>
        </w:r>
        <w:r w:rsidR="00E14739">
          <w:rPr>
            <w:noProof/>
            <w:webHidden/>
          </w:rPr>
          <w:fldChar w:fldCharType="separate"/>
        </w:r>
        <w:r w:rsidR="00E14739">
          <w:rPr>
            <w:noProof/>
            <w:webHidden/>
          </w:rPr>
          <w:t>3</w:t>
        </w:r>
        <w:r w:rsidR="00E14739">
          <w:rPr>
            <w:noProof/>
            <w:webHidden/>
          </w:rPr>
          <w:fldChar w:fldCharType="end"/>
        </w:r>
      </w:hyperlink>
    </w:p>
    <w:p w14:paraId="289DF89A"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0" w:history="1">
        <w:r w:rsidR="00E14739" w:rsidRPr="00F22788">
          <w:rPr>
            <w:rStyle w:val="Hyperlink"/>
            <w:noProof/>
          </w:rPr>
          <w:t>10.</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Piedāvājumu atvēršanas vieta, datums, laiks un kārtība</w:t>
        </w:r>
        <w:r w:rsidR="00E14739">
          <w:rPr>
            <w:noProof/>
            <w:webHidden/>
          </w:rPr>
          <w:tab/>
        </w:r>
        <w:r w:rsidR="00E14739">
          <w:rPr>
            <w:noProof/>
            <w:webHidden/>
          </w:rPr>
          <w:fldChar w:fldCharType="begin"/>
        </w:r>
        <w:r w:rsidR="00E14739">
          <w:rPr>
            <w:noProof/>
            <w:webHidden/>
          </w:rPr>
          <w:instrText xml:space="preserve"> PAGEREF _Toc473811700 \h </w:instrText>
        </w:r>
        <w:r w:rsidR="00E14739">
          <w:rPr>
            <w:noProof/>
            <w:webHidden/>
          </w:rPr>
        </w:r>
        <w:r w:rsidR="00E14739">
          <w:rPr>
            <w:noProof/>
            <w:webHidden/>
          </w:rPr>
          <w:fldChar w:fldCharType="separate"/>
        </w:r>
        <w:r w:rsidR="00E14739">
          <w:rPr>
            <w:noProof/>
            <w:webHidden/>
          </w:rPr>
          <w:t>4</w:t>
        </w:r>
        <w:r w:rsidR="00E14739">
          <w:rPr>
            <w:noProof/>
            <w:webHidden/>
          </w:rPr>
          <w:fldChar w:fldCharType="end"/>
        </w:r>
      </w:hyperlink>
    </w:p>
    <w:p w14:paraId="4F56E198"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1" w:history="1">
        <w:r w:rsidR="00E14739" w:rsidRPr="00F22788">
          <w:rPr>
            <w:rStyle w:val="Hyperlink"/>
            <w:noProof/>
          </w:rPr>
          <w:t>11.</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Informācijas apmaiņa un papildus informācijas sniegšana</w:t>
        </w:r>
        <w:r w:rsidR="00E14739">
          <w:rPr>
            <w:noProof/>
            <w:webHidden/>
          </w:rPr>
          <w:tab/>
        </w:r>
        <w:r w:rsidR="00E14739">
          <w:rPr>
            <w:noProof/>
            <w:webHidden/>
          </w:rPr>
          <w:fldChar w:fldCharType="begin"/>
        </w:r>
        <w:r w:rsidR="00E14739">
          <w:rPr>
            <w:noProof/>
            <w:webHidden/>
          </w:rPr>
          <w:instrText xml:space="preserve"> PAGEREF _Toc473811701 \h </w:instrText>
        </w:r>
        <w:r w:rsidR="00E14739">
          <w:rPr>
            <w:noProof/>
            <w:webHidden/>
          </w:rPr>
        </w:r>
        <w:r w:rsidR="00E14739">
          <w:rPr>
            <w:noProof/>
            <w:webHidden/>
          </w:rPr>
          <w:fldChar w:fldCharType="separate"/>
        </w:r>
        <w:r w:rsidR="00E14739">
          <w:rPr>
            <w:noProof/>
            <w:webHidden/>
          </w:rPr>
          <w:t>4</w:t>
        </w:r>
        <w:r w:rsidR="00E14739">
          <w:rPr>
            <w:noProof/>
            <w:webHidden/>
          </w:rPr>
          <w:fldChar w:fldCharType="end"/>
        </w:r>
      </w:hyperlink>
    </w:p>
    <w:p w14:paraId="53196028"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2" w:history="1">
        <w:r w:rsidR="00E14739" w:rsidRPr="00F22788">
          <w:rPr>
            <w:rStyle w:val="Hyperlink"/>
            <w:noProof/>
          </w:rPr>
          <w:t>12.</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Prasības piedāvājuma sagatavošanai un noformēšanai.</w:t>
        </w:r>
        <w:r w:rsidR="00E14739">
          <w:rPr>
            <w:noProof/>
            <w:webHidden/>
          </w:rPr>
          <w:tab/>
        </w:r>
        <w:r w:rsidR="00E14739">
          <w:rPr>
            <w:noProof/>
            <w:webHidden/>
          </w:rPr>
          <w:fldChar w:fldCharType="begin"/>
        </w:r>
        <w:r w:rsidR="00E14739">
          <w:rPr>
            <w:noProof/>
            <w:webHidden/>
          </w:rPr>
          <w:instrText xml:space="preserve"> PAGEREF _Toc473811702 \h </w:instrText>
        </w:r>
        <w:r w:rsidR="00E14739">
          <w:rPr>
            <w:noProof/>
            <w:webHidden/>
          </w:rPr>
        </w:r>
        <w:r w:rsidR="00E14739">
          <w:rPr>
            <w:noProof/>
            <w:webHidden/>
          </w:rPr>
          <w:fldChar w:fldCharType="separate"/>
        </w:r>
        <w:r w:rsidR="00E14739">
          <w:rPr>
            <w:noProof/>
            <w:webHidden/>
          </w:rPr>
          <w:t>4</w:t>
        </w:r>
        <w:r w:rsidR="00E14739">
          <w:rPr>
            <w:noProof/>
            <w:webHidden/>
          </w:rPr>
          <w:fldChar w:fldCharType="end"/>
        </w:r>
      </w:hyperlink>
    </w:p>
    <w:p w14:paraId="0F8AB381"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3" w:history="1">
        <w:r w:rsidR="00E14739" w:rsidRPr="00F22788">
          <w:rPr>
            <w:rStyle w:val="Hyperlink"/>
            <w:noProof/>
          </w:rPr>
          <w:t>13.</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Kvalifikācijas prasības:</w:t>
        </w:r>
        <w:r w:rsidR="00E14739">
          <w:rPr>
            <w:noProof/>
            <w:webHidden/>
          </w:rPr>
          <w:tab/>
        </w:r>
        <w:r w:rsidR="00E14739">
          <w:rPr>
            <w:noProof/>
            <w:webHidden/>
          </w:rPr>
          <w:fldChar w:fldCharType="begin"/>
        </w:r>
        <w:r w:rsidR="00E14739">
          <w:rPr>
            <w:noProof/>
            <w:webHidden/>
          </w:rPr>
          <w:instrText xml:space="preserve"> PAGEREF _Toc473811703 \h </w:instrText>
        </w:r>
        <w:r w:rsidR="00E14739">
          <w:rPr>
            <w:noProof/>
            <w:webHidden/>
          </w:rPr>
        </w:r>
        <w:r w:rsidR="00E14739">
          <w:rPr>
            <w:noProof/>
            <w:webHidden/>
          </w:rPr>
          <w:fldChar w:fldCharType="separate"/>
        </w:r>
        <w:r w:rsidR="00E14739">
          <w:rPr>
            <w:noProof/>
            <w:webHidden/>
          </w:rPr>
          <w:t>5</w:t>
        </w:r>
        <w:r w:rsidR="00E14739">
          <w:rPr>
            <w:noProof/>
            <w:webHidden/>
          </w:rPr>
          <w:fldChar w:fldCharType="end"/>
        </w:r>
      </w:hyperlink>
    </w:p>
    <w:p w14:paraId="57150E97"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4" w:history="1">
        <w:r w:rsidR="00E14739" w:rsidRPr="00F22788">
          <w:rPr>
            <w:rStyle w:val="Hyperlink"/>
            <w:noProof/>
          </w:rPr>
          <w:t>14.</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Iesniedzamie dokumenti:</w:t>
        </w:r>
        <w:r w:rsidR="00E14739">
          <w:rPr>
            <w:noProof/>
            <w:webHidden/>
          </w:rPr>
          <w:tab/>
        </w:r>
        <w:r w:rsidR="00E14739">
          <w:rPr>
            <w:noProof/>
            <w:webHidden/>
          </w:rPr>
          <w:fldChar w:fldCharType="begin"/>
        </w:r>
        <w:r w:rsidR="00E14739">
          <w:rPr>
            <w:noProof/>
            <w:webHidden/>
          </w:rPr>
          <w:instrText xml:space="preserve"> PAGEREF _Toc473811704 \h </w:instrText>
        </w:r>
        <w:r w:rsidR="00E14739">
          <w:rPr>
            <w:noProof/>
            <w:webHidden/>
          </w:rPr>
        </w:r>
        <w:r w:rsidR="00E14739">
          <w:rPr>
            <w:noProof/>
            <w:webHidden/>
          </w:rPr>
          <w:fldChar w:fldCharType="separate"/>
        </w:r>
        <w:r w:rsidR="00E14739">
          <w:rPr>
            <w:noProof/>
            <w:webHidden/>
          </w:rPr>
          <w:t>6</w:t>
        </w:r>
        <w:r w:rsidR="00E14739">
          <w:rPr>
            <w:noProof/>
            <w:webHidden/>
          </w:rPr>
          <w:fldChar w:fldCharType="end"/>
        </w:r>
      </w:hyperlink>
    </w:p>
    <w:p w14:paraId="5DDD8F92"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5" w:history="1">
        <w:r w:rsidR="00E14739" w:rsidRPr="00F22788">
          <w:rPr>
            <w:rStyle w:val="Hyperlink"/>
            <w:noProof/>
          </w:rPr>
          <w:t>15.</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Tehniskais un finanšu piedāvājumu:</w:t>
        </w:r>
        <w:r w:rsidR="00E14739">
          <w:rPr>
            <w:noProof/>
            <w:webHidden/>
          </w:rPr>
          <w:tab/>
        </w:r>
        <w:r w:rsidR="00E14739">
          <w:rPr>
            <w:noProof/>
            <w:webHidden/>
          </w:rPr>
          <w:fldChar w:fldCharType="begin"/>
        </w:r>
        <w:r w:rsidR="00E14739">
          <w:rPr>
            <w:noProof/>
            <w:webHidden/>
          </w:rPr>
          <w:instrText xml:space="preserve"> PAGEREF _Toc473811705 \h </w:instrText>
        </w:r>
        <w:r w:rsidR="00E14739">
          <w:rPr>
            <w:noProof/>
            <w:webHidden/>
          </w:rPr>
        </w:r>
        <w:r w:rsidR="00E14739">
          <w:rPr>
            <w:noProof/>
            <w:webHidden/>
          </w:rPr>
          <w:fldChar w:fldCharType="separate"/>
        </w:r>
        <w:r w:rsidR="00E14739">
          <w:rPr>
            <w:noProof/>
            <w:webHidden/>
          </w:rPr>
          <w:t>7</w:t>
        </w:r>
        <w:r w:rsidR="00E14739">
          <w:rPr>
            <w:noProof/>
            <w:webHidden/>
          </w:rPr>
          <w:fldChar w:fldCharType="end"/>
        </w:r>
      </w:hyperlink>
    </w:p>
    <w:p w14:paraId="17D9B047"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6" w:history="1">
        <w:r w:rsidR="00E14739" w:rsidRPr="00F22788">
          <w:rPr>
            <w:rStyle w:val="Hyperlink"/>
            <w:noProof/>
          </w:rPr>
          <w:t>16.</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Piedāvājuma vērtēšana</w:t>
        </w:r>
        <w:r w:rsidR="00E14739">
          <w:rPr>
            <w:noProof/>
            <w:webHidden/>
          </w:rPr>
          <w:tab/>
        </w:r>
        <w:r w:rsidR="00E14739">
          <w:rPr>
            <w:noProof/>
            <w:webHidden/>
          </w:rPr>
          <w:fldChar w:fldCharType="begin"/>
        </w:r>
        <w:r w:rsidR="00E14739">
          <w:rPr>
            <w:noProof/>
            <w:webHidden/>
          </w:rPr>
          <w:instrText xml:space="preserve"> PAGEREF _Toc473811706 \h </w:instrText>
        </w:r>
        <w:r w:rsidR="00E14739">
          <w:rPr>
            <w:noProof/>
            <w:webHidden/>
          </w:rPr>
        </w:r>
        <w:r w:rsidR="00E14739">
          <w:rPr>
            <w:noProof/>
            <w:webHidden/>
          </w:rPr>
          <w:fldChar w:fldCharType="separate"/>
        </w:r>
        <w:r w:rsidR="00E14739">
          <w:rPr>
            <w:noProof/>
            <w:webHidden/>
          </w:rPr>
          <w:t>7</w:t>
        </w:r>
        <w:r w:rsidR="00E14739">
          <w:rPr>
            <w:noProof/>
            <w:webHidden/>
          </w:rPr>
          <w:fldChar w:fldCharType="end"/>
        </w:r>
      </w:hyperlink>
    </w:p>
    <w:p w14:paraId="154C5E46"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7" w:history="1">
        <w:r w:rsidR="00E14739" w:rsidRPr="00F22788">
          <w:rPr>
            <w:rStyle w:val="Hyperlink"/>
            <w:noProof/>
          </w:rPr>
          <w:t>17.</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Lēmuma par iepirkuma rezultātiem pieņemšana un paziņošana</w:t>
        </w:r>
        <w:r w:rsidR="00E14739">
          <w:rPr>
            <w:noProof/>
            <w:webHidden/>
          </w:rPr>
          <w:tab/>
        </w:r>
        <w:r w:rsidR="00E14739">
          <w:rPr>
            <w:noProof/>
            <w:webHidden/>
          </w:rPr>
          <w:fldChar w:fldCharType="begin"/>
        </w:r>
        <w:r w:rsidR="00E14739">
          <w:rPr>
            <w:noProof/>
            <w:webHidden/>
          </w:rPr>
          <w:instrText xml:space="preserve"> PAGEREF _Toc473811707 \h </w:instrText>
        </w:r>
        <w:r w:rsidR="00E14739">
          <w:rPr>
            <w:noProof/>
            <w:webHidden/>
          </w:rPr>
        </w:r>
        <w:r w:rsidR="00E14739">
          <w:rPr>
            <w:noProof/>
            <w:webHidden/>
          </w:rPr>
          <w:fldChar w:fldCharType="separate"/>
        </w:r>
        <w:r w:rsidR="00E14739">
          <w:rPr>
            <w:noProof/>
            <w:webHidden/>
          </w:rPr>
          <w:t>8</w:t>
        </w:r>
        <w:r w:rsidR="00E14739">
          <w:rPr>
            <w:noProof/>
            <w:webHidden/>
          </w:rPr>
          <w:fldChar w:fldCharType="end"/>
        </w:r>
      </w:hyperlink>
    </w:p>
    <w:p w14:paraId="2DC96C09"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8" w:history="1">
        <w:r w:rsidR="00E14739" w:rsidRPr="00F22788">
          <w:rPr>
            <w:rStyle w:val="Hyperlink"/>
            <w:noProof/>
          </w:rPr>
          <w:t>18.</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Iepirkuma līguma slēgšana</w:t>
        </w:r>
        <w:r w:rsidR="00E14739">
          <w:rPr>
            <w:noProof/>
            <w:webHidden/>
          </w:rPr>
          <w:tab/>
        </w:r>
        <w:r w:rsidR="00E14739">
          <w:rPr>
            <w:noProof/>
            <w:webHidden/>
          </w:rPr>
          <w:fldChar w:fldCharType="begin"/>
        </w:r>
        <w:r w:rsidR="00E14739">
          <w:rPr>
            <w:noProof/>
            <w:webHidden/>
          </w:rPr>
          <w:instrText xml:space="preserve"> PAGEREF _Toc473811708 \h </w:instrText>
        </w:r>
        <w:r w:rsidR="00E14739">
          <w:rPr>
            <w:noProof/>
            <w:webHidden/>
          </w:rPr>
        </w:r>
        <w:r w:rsidR="00E14739">
          <w:rPr>
            <w:noProof/>
            <w:webHidden/>
          </w:rPr>
          <w:fldChar w:fldCharType="separate"/>
        </w:r>
        <w:r w:rsidR="00E14739">
          <w:rPr>
            <w:noProof/>
            <w:webHidden/>
          </w:rPr>
          <w:t>8</w:t>
        </w:r>
        <w:r w:rsidR="00E14739">
          <w:rPr>
            <w:noProof/>
            <w:webHidden/>
          </w:rPr>
          <w:fldChar w:fldCharType="end"/>
        </w:r>
      </w:hyperlink>
    </w:p>
    <w:p w14:paraId="23426F7C"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09" w:history="1">
        <w:r w:rsidR="00E14739" w:rsidRPr="00F22788">
          <w:rPr>
            <w:rStyle w:val="Hyperlink"/>
            <w:noProof/>
          </w:rPr>
          <w:t>19.</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Komisijas darbības pamatnoteikumi, tās tiesības un pienākumi</w:t>
        </w:r>
        <w:r w:rsidR="00E14739">
          <w:rPr>
            <w:noProof/>
            <w:webHidden/>
          </w:rPr>
          <w:tab/>
        </w:r>
        <w:r w:rsidR="00E14739">
          <w:rPr>
            <w:noProof/>
            <w:webHidden/>
          </w:rPr>
          <w:fldChar w:fldCharType="begin"/>
        </w:r>
        <w:r w:rsidR="00E14739">
          <w:rPr>
            <w:noProof/>
            <w:webHidden/>
          </w:rPr>
          <w:instrText xml:space="preserve"> PAGEREF _Toc473811709 \h </w:instrText>
        </w:r>
        <w:r w:rsidR="00E14739">
          <w:rPr>
            <w:noProof/>
            <w:webHidden/>
          </w:rPr>
        </w:r>
        <w:r w:rsidR="00E14739">
          <w:rPr>
            <w:noProof/>
            <w:webHidden/>
          </w:rPr>
          <w:fldChar w:fldCharType="separate"/>
        </w:r>
        <w:r w:rsidR="00E14739">
          <w:rPr>
            <w:noProof/>
            <w:webHidden/>
          </w:rPr>
          <w:t>8</w:t>
        </w:r>
        <w:r w:rsidR="00E14739">
          <w:rPr>
            <w:noProof/>
            <w:webHidden/>
          </w:rPr>
          <w:fldChar w:fldCharType="end"/>
        </w:r>
      </w:hyperlink>
    </w:p>
    <w:p w14:paraId="46BBB632" w14:textId="77777777" w:rsidR="00E14739" w:rsidRDefault="001D4C71">
      <w:pPr>
        <w:pStyle w:val="TOC1"/>
        <w:rPr>
          <w:rFonts w:asciiTheme="minorHAnsi" w:eastAsiaTheme="minorEastAsia" w:hAnsiTheme="minorHAnsi" w:cstheme="minorBidi"/>
          <w:bCs w:val="0"/>
          <w:noProof/>
          <w:sz w:val="22"/>
          <w:szCs w:val="22"/>
          <w:lang w:eastAsia="lv-LV"/>
        </w:rPr>
      </w:pPr>
      <w:hyperlink w:anchor="_Toc473811710" w:history="1">
        <w:r w:rsidR="00E14739" w:rsidRPr="00F22788">
          <w:rPr>
            <w:rStyle w:val="Hyperlink"/>
            <w:noProof/>
          </w:rPr>
          <w:t>20.</w:t>
        </w:r>
        <w:r w:rsidR="00E14739">
          <w:rPr>
            <w:rFonts w:asciiTheme="minorHAnsi" w:eastAsiaTheme="minorEastAsia" w:hAnsiTheme="minorHAnsi" w:cstheme="minorBidi"/>
            <w:bCs w:val="0"/>
            <w:noProof/>
            <w:sz w:val="22"/>
            <w:szCs w:val="22"/>
            <w:lang w:eastAsia="lv-LV"/>
          </w:rPr>
          <w:tab/>
        </w:r>
        <w:r w:rsidR="00E14739" w:rsidRPr="00F22788">
          <w:rPr>
            <w:rStyle w:val="Hyperlink"/>
            <w:noProof/>
          </w:rPr>
          <w:t>Pretendenta tiesības un pienākumi</w:t>
        </w:r>
        <w:r w:rsidR="00E14739">
          <w:rPr>
            <w:noProof/>
            <w:webHidden/>
          </w:rPr>
          <w:tab/>
        </w:r>
        <w:r w:rsidR="00E14739">
          <w:rPr>
            <w:noProof/>
            <w:webHidden/>
          </w:rPr>
          <w:fldChar w:fldCharType="begin"/>
        </w:r>
        <w:r w:rsidR="00E14739">
          <w:rPr>
            <w:noProof/>
            <w:webHidden/>
          </w:rPr>
          <w:instrText xml:space="preserve"> PAGEREF _Toc473811710 \h </w:instrText>
        </w:r>
        <w:r w:rsidR="00E14739">
          <w:rPr>
            <w:noProof/>
            <w:webHidden/>
          </w:rPr>
        </w:r>
        <w:r w:rsidR="00E14739">
          <w:rPr>
            <w:noProof/>
            <w:webHidden/>
          </w:rPr>
          <w:fldChar w:fldCharType="separate"/>
        </w:r>
        <w:r w:rsidR="00E14739">
          <w:rPr>
            <w:noProof/>
            <w:webHidden/>
          </w:rPr>
          <w:t>9</w:t>
        </w:r>
        <w:r w:rsidR="00E14739">
          <w:rPr>
            <w:noProof/>
            <w:webHidden/>
          </w:rPr>
          <w:fldChar w:fldCharType="end"/>
        </w:r>
      </w:hyperlink>
    </w:p>
    <w:p w14:paraId="2A498750" w14:textId="7EB5BD46" w:rsidR="00E14739" w:rsidRDefault="00E14739">
      <w:pPr>
        <w:pStyle w:val="TOC1"/>
        <w:rPr>
          <w:rFonts w:asciiTheme="minorHAnsi" w:eastAsiaTheme="minorEastAsia" w:hAnsiTheme="minorHAnsi" w:cstheme="minorBidi"/>
          <w:bCs w:val="0"/>
          <w:noProof/>
          <w:sz w:val="22"/>
          <w:szCs w:val="22"/>
          <w:lang w:eastAsia="lv-LV"/>
        </w:rPr>
      </w:pPr>
    </w:p>
    <w:p w14:paraId="0C7EBC0E" w14:textId="77777777" w:rsidR="00270AFF" w:rsidRPr="00084DCF" w:rsidRDefault="00D0444D" w:rsidP="007D7B02">
      <w:pPr>
        <w:pStyle w:val="TOC2"/>
      </w:pPr>
      <w:r w:rsidRPr="00084DCF">
        <w:fldChar w:fldCharType="end"/>
      </w:r>
    </w:p>
    <w:p w14:paraId="75011E8E" w14:textId="77777777" w:rsidR="00D1238E" w:rsidRPr="00084DCF" w:rsidRDefault="00D1238E" w:rsidP="00270AFF">
      <w:pPr>
        <w:tabs>
          <w:tab w:val="right" w:leader="dot" w:pos="9063"/>
        </w:tabs>
        <w:spacing w:after="120"/>
        <w:rPr>
          <w:bCs/>
        </w:rPr>
      </w:pPr>
    </w:p>
    <w:p w14:paraId="46FE13A3" w14:textId="77777777" w:rsidR="00270AFF" w:rsidRPr="00084DCF" w:rsidRDefault="00270AFF" w:rsidP="00270AFF"/>
    <w:p w14:paraId="1C443D57" w14:textId="77777777" w:rsidR="00270AFF" w:rsidRPr="00084DCF" w:rsidRDefault="00270AFF" w:rsidP="00270AFF"/>
    <w:p w14:paraId="00F20661" w14:textId="77777777" w:rsidR="00270AFF" w:rsidRPr="00084DCF" w:rsidRDefault="00270AFF" w:rsidP="00270AFF">
      <w:pPr>
        <w:tabs>
          <w:tab w:val="right" w:leader="dot" w:pos="9063"/>
        </w:tabs>
        <w:spacing w:after="120"/>
        <w:rPr>
          <w:b/>
          <w:bCs/>
          <w:sz w:val="22"/>
        </w:rPr>
        <w:sectPr w:rsidR="00270AFF" w:rsidRPr="00084DCF" w:rsidSect="002B1D45">
          <w:headerReference w:type="default" r:id="rId14"/>
          <w:footerReference w:type="default" r:id="rId15"/>
          <w:type w:val="nextColumn"/>
          <w:pgSz w:w="11907" w:h="16840" w:code="9"/>
          <w:pgMar w:top="1134" w:right="1134" w:bottom="1134" w:left="1701" w:header="567" w:footer="567" w:gutter="0"/>
          <w:cols w:space="720"/>
          <w:docGrid w:linePitch="272"/>
        </w:sectPr>
      </w:pPr>
    </w:p>
    <w:p w14:paraId="5FEB6D8F" w14:textId="77777777" w:rsidR="00270AFF" w:rsidRPr="00084DCF" w:rsidRDefault="00270AFF" w:rsidP="00270AFF">
      <w:pPr>
        <w:jc w:val="center"/>
        <w:rPr>
          <w:b/>
          <w:bCs/>
          <w:sz w:val="32"/>
          <w:szCs w:val="32"/>
        </w:rPr>
      </w:pPr>
      <w:bookmarkStart w:id="2" w:name="_Toc63860907"/>
      <w:r w:rsidRPr="00084DCF">
        <w:rPr>
          <w:b/>
          <w:bCs/>
          <w:sz w:val="32"/>
          <w:szCs w:val="32"/>
        </w:rPr>
        <w:lastRenderedPageBreak/>
        <w:t>I nodaļa</w:t>
      </w:r>
    </w:p>
    <w:p w14:paraId="65D6FB3D" w14:textId="77777777" w:rsidR="00270AFF" w:rsidRPr="00084DCF" w:rsidRDefault="00270AFF" w:rsidP="00270AFF">
      <w:pPr>
        <w:jc w:val="center"/>
        <w:rPr>
          <w:b/>
          <w:bCs/>
          <w:sz w:val="32"/>
          <w:szCs w:val="32"/>
        </w:rPr>
      </w:pPr>
      <w:r w:rsidRPr="00084DCF">
        <w:rPr>
          <w:b/>
          <w:bCs/>
          <w:sz w:val="32"/>
          <w:szCs w:val="32"/>
        </w:rPr>
        <w:t>IEPIRKUMA NOTEIKUMI</w:t>
      </w:r>
    </w:p>
    <w:p w14:paraId="037134DF" w14:textId="77777777" w:rsidR="00270AFF" w:rsidRPr="00084DCF" w:rsidRDefault="00270AFF" w:rsidP="00270AFF">
      <w:pPr>
        <w:jc w:val="center"/>
        <w:rPr>
          <w:b/>
          <w:bCs/>
          <w:sz w:val="10"/>
          <w:szCs w:val="10"/>
        </w:rPr>
      </w:pPr>
    </w:p>
    <w:p w14:paraId="2905FD18" w14:textId="5A8FD8C2" w:rsidR="00270AFF" w:rsidRPr="002B1D45" w:rsidRDefault="00270AFF" w:rsidP="002B1D45">
      <w:pPr>
        <w:pStyle w:val="Heading1"/>
      </w:pPr>
      <w:bookmarkStart w:id="3" w:name="_Toc473811691"/>
      <w:bookmarkStart w:id="4" w:name="_Toc89836236"/>
      <w:bookmarkStart w:id="5" w:name="_Toc63860908"/>
      <w:bookmarkEnd w:id="2"/>
      <w:r w:rsidRPr="002B1D45">
        <w:t xml:space="preserve">Iepirkuma metode: </w:t>
      </w:r>
      <w:r w:rsidR="00BA0E4B" w:rsidRPr="001B4DE9">
        <w:rPr>
          <w:b w:val="0"/>
        </w:rPr>
        <w:t>a</w:t>
      </w:r>
      <w:r w:rsidRPr="001B4DE9">
        <w:rPr>
          <w:b w:val="0"/>
        </w:rPr>
        <w:t xml:space="preserve">tklāts konkurss (turpmāk – </w:t>
      </w:r>
      <w:r w:rsidR="00C64AB7" w:rsidRPr="001B4DE9">
        <w:rPr>
          <w:b w:val="0"/>
          <w:lang w:val="lv-LV"/>
        </w:rPr>
        <w:t>K</w:t>
      </w:r>
      <w:proofErr w:type="spellStart"/>
      <w:r w:rsidRPr="001B4DE9">
        <w:rPr>
          <w:b w:val="0"/>
        </w:rPr>
        <w:t>onkurss</w:t>
      </w:r>
      <w:proofErr w:type="spellEnd"/>
      <w:r w:rsidRPr="001B4DE9">
        <w:rPr>
          <w:b w:val="0"/>
        </w:rPr>
        <w:t>), kas tiek organizēts saskaņā ar Publisko iepirkumu likumu</w:t>
      </w:r>
      <w:r w:rsidR="00306BF6" w:rsidRPr="001B4DE9">
        <w:rPr>
          <w:b w:val="0"/>
        </w:rPr>
        <w:t xml:space="preserve"> (PIL)</w:t>
      </w:r>
      <w:r w:rsidRPr="001B4DE9">
        <w:rPr>
          <w:b w:val="0"/>
        </w:rPr>
        <w:t>.</w:t>
      </w:r>
      <w:bookmarkEnd w:id="3"/>
    </w:p>
    <w:p w14:paraId="65CB5064" w14:textId="3A26073D" w:rsidR="00270AFF" w:rsidRPr="001B4DE9" w:rsidRDefault="00270AFF" w:rsidP="002B1D45">
      <w:pPr>
        <w:pStyle w:val="Heading1"/>
        <w:rPr>
          <w:b w:val="0"/>
        </w:rPr>
      </w:pPr>
      <w:bookmarkStart w:id="6" w:name="_Toc473811692"/>
      <w:r w:rsidRPr="002B1D45">
        <w:t>Iepirkuma identifikācijas numurs</w:t>
      </w:r>
      <w:bookmarkEnd w:id="4"/>
      <w:r w:rsidRPr="002B1D45">
        <w:t xml:space="preserve">: </w:t>
      </w:r>
      <w:bookmarkEnd w:id="5"/>
      <w:r w:rsidRPr="001B4DE9">
        <w:rPr>
          <w:b w:val="0"/>
        </w:rPr>
        <w:t xml:space="preserve">SPKC </w:t>
      </w:r>
      <w:r w:rsidR="00E93CB8">
        <w:rPr>
          <w:b w:val="0"/>
        </w:rPr>
        <w:t>2017/04</w:t>
      </w:r>
      <w:bookmarkEnd w:id="6"/>
    </w:p>
    <w:p w14:paraId="43D801E4" w14:textId="1303955E" w:rsidR="00270AFF" w:rsidRPr="002B1D45" w:rsidRDefault="00270AFF" w:rsidP="002B1D45">
      <w:pPr>
        <w:pStyle w:val="Heading1"/>
      </w:pPr>
      <w:bookmarkStart w:id="7" w:name="Pasutitajs_adrese"/>
      <w:bookmarkStart w:id="8" w:name="_Toc473811693"/>
      <w:bookmarkStart w:id="9" w:name="_Ref57698591"/>
      <w:bookmarkStart w:id="10" w:name="_Toc63860909"/>
      <w:bookmarkStart w:id="11" w:name="_Toc89836237"/>
      <w:bookmarkEnd w:id="7"/>
      <w:r w:rsidRPr="002B1D45">
        <w:t>Pasūtītājs:</w:t>
      </w:r>
      <w:bookmarkEnd w:id="8"/>
      <w:r w:rsidRPr="002B1D45">
        <w:t xml:space="preserve"> </w:t>
      </w:r>
      <w:bookmarkEnd w:id="9"/>
      <w:bookmarkEnd w:id="10"/>
      <w:bookmarkEnd w:id="11"/>
    </w:p>
    <w:tbl>
      <w:tblPr>
        <w:tblW w:w="8931" w:type="dxa"/>
        <w:tblBorders>
          <w:insideH w:val="single" w:sz="4" w:space="0" w:color="auto"/>
          <w:insideV w:val="single" w:sz="4" w:space="0" w:color="auto"/>
        </w:tblBorders>
        <w:tblLook w:val="0000" w:firstRow="0" w:lastRow="0" w:firstColumn="0" w:lastColumn="0" w:noHBand="0" w:noVBand="0"/>
      </w:tblPr>
      <w:tblGrid>
        <w:gridCol w:w="3648"/>
        <w:gridCol w:w="5283"/>
      </w:tblGrid>
      <w:tr w:rsidR="00270AFF" w:rsidRPr="00084DCF" w14:paraId="52F33D76" w14:textId="77777777" w:rsidTr="00DB6CEF">
        <w:tc>
          <w:tcPr>
            <w:tcW w:w="3648" w:type="dxa"/>
            <w:tcBorders>
              <w:right w:val="nil"/>
            </w:tcBorders>
          </w:tcPr>
          <w:p w14:paraId="50CD6171" w14:textId="77777777" w:rsidR="00270AFF" w:rsidRPr="002B1D45" w:rsidRDefault="00270AFF" w:rsidP="00E01F54">
            <w:pPr>
              <w:pStyle w:val="Header"/>
              <w:tabs>
                <w:tab w:val="clear" w:pos="4153"/>
                <w:tab w:val="clear" w:pos="8306"/>
              </w:tabs>
              <w:spacing w:before="60"/>
              <w:rPr>
                <w:szCs w:val="24"/>
                <w:lang w:val="lv-LV"/>
              </w:rPr>
            </w:pPr>
            <w:bookmarkStart w:id="12" w:name="_Ref57698581"/>
            <w:r w:rsidRPr="002B1D45">
              <w:rPr>
                <w:szCs w:val="24"/>
                <w:lang w:val="lv-LV"/>
              </w:rPr>
              <w:t>Pasūtītāja nosaukums:</w:t>
            </w:r>
          </w:p>
        </w:tc>
        <w:tc>
          <w:tcPr>
            <w:tcW w:w="5283" w:type="dxa"/>
            <w:tcBorders>
              <w:top w:val="nil"/>
              <w:left w:val="nil"/>
              <w:bottom w:val="single" w:sz="4" w:space="0" w:color="auto"/>
            </w:tcBorders>
          </w:tcPr>
          <w:p w14:paraId="72200F2E" w14:textId="77777777" w:rsidR="00270AFF" w:rsidRPr="00747713" w:rsidRDefault="00270AFF" w:rsidP="00E01F54">
            <w:pPr>
              <w:spacing w:before="60"/>
              <w:rPr>
                <w:szCs w:val="24"/>
              </w:rPr>
            </w:pPr>
            <w:r w:rsidRPr="00747713">
              <w:rPr>
                <w:szCs w:val="24"/>
              </w:rPr>
              <w:t>Slimību profilakses un kontroles centrs</w:t>
            </w:r>
          </w:p>
        </w:tc>
      </w:tr>
      <w:tr w:rsidR="00270AFF" w:rsidRPr="00084DCF" w14:paraId="4FCCFF60" w14:textId="77777777" w:rsidTr="00DB6CEF">
        <w:tc>
          <w:tcPr>
            <w:tcW w:w="3648" w:type="dxa"/>
            <w:tcBorders>
              <w:right w:val="nil"/>
            </w:tcBorders>
          </w:tcPr>
          <w:p w14:paraId="5889CB7B" w14:textId="77777777" w:rsidR="00270AFF" w:rsidRPr="00084DCF" w:rsidRDefault="00270AFF" w:rsidP="00E01F54">
            <w:pPr>
              <w:spacing w:before="60"/>
              <w:rPr>
                <w:szCs w:val="24"/>
              </w:rPr>
            </w:pPr>
            <w:r w:rsidRPr="00084DCF">
              <w:rPr>
                <w:szCs w:val="24"/>
              </w:rPr>
              <w:t>Adrese:</w:t>
            </w:r>
          </w:p>
        </w:tc>
        <w:tc>
          <w:tcPr>
            <w:tcW w:w="5283" w:type="dxa"/>
            <w:tcBorders>
              <w:top w:val="single" w:sz="4" w:space="0" w:color="auto"/>
              <w:left w:val="nil"/>
              <w:bottom w:val="single" w:sz="4" w:space="0" w:color="auto"/>
            </w:tcBorders>
          </w:tcPr>
          <w:p w14:paraId="395011F0" w14:textId="77777777" w:rsidR="00270AFF" w:rsidRPr="00084DCF" w:rsidRDefault="00270AFF" w:rsidP="00E01F54">
            <w:pPr>
              <w:spacing w:before="60"/>
              <w:rPr>
                <w:szCs w:val="24"/>
              </w:rPr>
            </w:pPr>
            <w:r w:rsidRPr="00084DCF">
              <w:rPr>
                <w:szCs w:val="24"/>
              </w:rPr>
              <w:t>Duntes iela 22, Rīga, LV – 1005</w:t>
            </w:r>
          </w:p>
        </w:tc>
      </w:tr>
      <w:tr w:rsidR="00270AFF" w:rsidRPr="00084DCF" w14:paraId="7AC64D62" w14:textId="77777777" w:rsidTr="00DB6CEF">
        <w:tc>
          <w:tcPr>
            <w:tcW w:w="3648" w:type="dxa"/>
            <w:tcBorders>
              <w:right w:val="nil"/>
            </w:tcBorders>
          </w:tcPr>
          <w:p w14:paraId="066DE1E4" w14:textId="77777777" w:rsidR="00270AFF" w:rsidRPr="00084DCF" w:rsidRDefault="00270AFF" w:rsidP="00E01F54">
            <w:pPr>
              <w:spacing w:before="60"/>
              <w:rPr>
                <w:szCs w:val="24"/>
              </w:rPr>
            </w:pPr>
            <w:r w:rsidRPr="00084DCF">
              <w:rPr>
                <w:szCs w:val="24"/>
              </w:rPr>
              <w:t>Reģistrācijas numurs:</w:t>
            </w:r>
          </w:p>
        </w:tc>
        <w:tc>
          <w:tcPr>
            <w:tcW w:w="5283" w:type="dxa"/>
            <w:tcBorders>
              <w:top w:val="single" w:sz="4" w:space="0" w:color="auto"/>
              <w:left w:val="nil"/>
              <w:bottom w:val="single" w:sz="4" w:space="0" w:color="auto"/>
            </w:tcBorders>
          </w:tcPr>
          <w:p w14:paraId="407F9D67" w14:textId="77777777" w:rsidR="00270AFF" w:rsidRPr="00084DCF" w:rsidRDefault="00270AFF" w:rsidP="00E01F54">
            <w:pPr>
              <w:spacing w:before="60"/>
              <w:rPr>
                <w:szCs w:val="24"/>
              </w:rPr>
            </w:pPr>
            <w:r w:rsidRPr="00084DCF">
              <w:rPr>
                <w:szCs w:val="24"/>
              </w:rPr>
              <w:t>90009756700</w:t>
            </w:r>
          </w:p>
        </w:tc>
      </w:tr>
      <w:tr w:rsidR="00270AFF" w:rsidRPr="00084DCF" w14:paraId="3A58E995" w14:textId="77777777" w:rsidTr="00DB6CEF">
        <w:trPr>
          <w:trHeight w:val="364"/>
        </w:trPr>
        <w:tc>
          <w:tcPr>
            <w:tcW w:w="3648" w:type="dxa"/>
            <w:tcBorders>
              <w:right w:val="nil"/>
            </w:tcBorders>
          </w:tcPr>
          <w:p w14:paraId="2493A80E" w14:textId="77777777" w:rsidR="00270AFF" w:rsidRPr="00084DCF" w:rsidRDefault="00270AFF" w:rsidP="00E01F54">
            <w:pPr>
              <w:spacing w:before="60"/>
              <w:rPr>
                <w:szCs w:val="24"/>
              </w:rPr>
            </w:pPr>
            <w:r w:rsidRPr="00084DCF">
              <w:rPr>
                <w:szCs w:val="24"/>
              </w:rPr>
              <w:t>Tālruņa numurs:</w:t>
            </w:r>
          </w:p>
        </w:tc>
        <w:tc>
          <w:tcPr>
            <w:tcW w:w="5283" w:type="dxa"/>
            <w:tcBorders>
              <w:top w:val="single" w:sz="4" w:space="0" w:color="auto"/>
              <w:left w:val="nil"/>
              <w:bottom w:val="single" w:sz="4" w:space="0" w:color="auto"/>
            </w:tcBorders>
          </w:tcPr>
          <w:p w14:paraId="4FA2F9E0" w14:textId="77777777" w:rsidR="00270AFF" w:rsidRPr="00084DCF" w:rsidRDefault="00270AFF" w:rsidP="00E01F54">
            <w:pPr>
              <w:spacing w:before="60"/>
              <w:rPr>
                <w:szCs w:val="24"/>
              </w:rPr>
            </w:pPr>
            <w:r w:rsidRPr="00084DCF">
              <w:rPr>
                <w:szCs w:val="24"/>
              </w:rPr>
              <w:t>+371 67501590</w:t>
            </w:r>
          </w:p>
        </w:tc>
      </w:tr>
      <w:tr w:rsidR="00270AFF" w:rsidRPr="00084DCF" w14:paraId="66ACBE05" w14:textId="77777777" w:rsidTr="00DB6CEF">
        <w:tc>
          <w:tcPr>
            <w:tcW w:w="3648" w:type="dxa"/>
            <w:tcBorders>
              <w:right w:val="nil"/>
            </w:tcBorders>
          </w:tcPr>
          <w:p w14:paraId="0005BF7E" w14:textId="77777777" w:rsidR="00270AFF" w:rsidRPr="00084DCF" w:rsidRDefault="00270AFF" w:rsidP="00E01F54">
            <w:pPr>
              <w:spacing w:before="60"/>
              <w:rPr>
                <w:szCs w:val="24"/>
              </w:rPr>
            </w:pPr>
            <w:r w:rsidRPr="00084DCF">
              <w:rPr>
                <w:szCs w:val="24"/>
              </w:rPr>
              <w:t>Faksa numurs:</w:t>
            </w:r>
          </w:p>
        </w:tc>
        <w:tc>
          <w:tcPr>
            <w:tcW w:w="5283" w:type="dxa"/>
            <w:tcBorders>
              <w:top w:val="single" w:sz="4" w:space="0" w:color="auto"/>
              <w:left w:val="nil"/>
              <w:bottom w:val="single" w:sz="4" w:space="0" w:color="auto"/>
            </w:tcBorders>
          </w:tcPr>
          <w:p w14:paraId="778FE763" w14:textId="77777777" w:rsidR="00270AFF" w:rsidRPr="002B1D45" w:rsidRDefault="00270AFF" w:rsidP="00E01F54">
            <w:pPr>
              <w:pStyle w:val="Header"/>
              <w:tabs>
                <w:tab w:val="clear" w:pos="4153"/>
                <w:tab w:val="clear" w:pos="8306"/>
              </w:tabs>
              <w:spacing w:before="60"/>
              <w:rPr>
                <w:szCs w:val="24"/>
                <w:lang w:val="lv-LV"/>
              </w:rPr>
            </w:pPr>
            <w:r w:rsidRPr="002B1D45">
              <w:rPr>
                <w:szCs w:val="24"/>
                <w:lang w:val="lv-LV"/>
              </w:rPr>
              <w:t>+371 67501591</w:t>
            </w:r>
          </w:p>
        </w:tc>
      </w:tr>
      <w:tr w:rsidR="00270AFF" w:rsidRPr="00084DCF" w14:paraId="2F44F6B3" w14:textId="77777777" w:rsidTr="00DB6CEF">
        <w:tc>
          <w:tcPr>
            <w:tcW w:w="3648" w:type="dxa"/>
            <w:tcBorders>
              <w:right w:val="nil"/>
            </w:tcBorders>
          </w:tcPr>
          <w:p w14:paraId="0C02B397" w14:textId="77777777" w:rsidR="00270AFF" w:rsidRPr="00084DCF" w:rsidRDefault="00270AFF" w:rsidP="00E01F54">
            <w:pPr>
              <w:spacing w:before="60"/>
              <w:rPr>
                <w:szCs w:val="24"/>
              </w:rPr>
            </w:pPr>
            <w:r w:rsidRPr="00084DCF">
              <w:rPr>
                <w:szCs w:val="24"/>
              </w:rPr>
              <w:t>Interneta mājaslapa:</w:t>
            </w:r>
          </w:p>
        </w:tc>
        <w:tc>
          <w:tcPr>
            <w:tcW w:w="5283" w:type="dxa"/>
            <w:tcBorders>
              <w:top w:val="single" w:sz="4" w:space="0" w:color="auto"/>
              <w:left w:val="nil"/>
              <w:bottom w:val="single" w:sz="4" w:space="0" w:color="auto"/>
            </w:tcBorders>
          </w:tcPr>
          <w:p w14:paraId="5EB05F4D" w14:textId="77777777" w:rsidR="00270AFF" w:rsidRPr="002B1D45" w:rsidRDefault="00270AFF" w:rsidP="00E01F54">
            <w:pPr>
              <w:pStyle w:val="Header"/>
              <w:tabs>
                <w:tab w:val="clear" w:pos="4153"/>
                <w:tab w:val="clear" w:pos="8306"/>
              </w:tabs>
              <w:spacing w:before="60"/>
              <w:rPr>
                <w:szCs w:val="24"/>
                <w:lang w:val="lv-LV"/>
              </w:rPr>
            </w:pPr>
            <w:r w:rsidRPr="002B1D45">
              <w:rPr>
                <w:szCs w:val="24"/>
                <w:lang w:val="lv-LV"/>
              </w:rPr>
              <w:t>www.spkc.gov.lv</w:t>
            </w:r>
          </w:p>
        </w:tc>
      </w:tr>
      <w:tr w:rsidR="00270AFF" w:rsidRPr="00084DCF" w14:paraId="4F7AA8A6" w14:textId="77777777" w:rsidTr="00DB6CEF">
        <w:tc>
          <w:tcPr>
            <w:tcW w:w="3648" w:type="dxa"/>
            <w:tcBorders>
              <w:bottom w:val="single" w:sz="4" w:space="0" w:color="auto"/>
              <w:right w:val="nil"/>
            </w:tcBorders>
          </w:tcPr>
          <w:p w14:paraId="03B8EFD2" w14:textId="77777777" w:rsidR="00270AFF" w:rsidRPr="00084DCF" w:rsidRDefault="00270AFF" w:rsidP="00E01F54">
            <w:pPr>
              <w:spacing w:before="60"/>
              <w:rPr>
                <w:szCs w:val="24"/>
              </w:rPr>
            </w:pPr>
            <w:r w:rsidRPr="00084DCF">
              <w:rPr>
                <w:szCs w:val="24"/>
              </w:rPr>
              <w:t>E-pasta adrese:</w:t>
            </w:r>
            <w:r w:rsidRPr="00084DCF">
              <w:rPr>
                <w:b/>
                <w:szCs w:val="24"/>
              </w:rPr>
              <w:t xml:space="preserve"> </w:t>
            </w:r>
          </w:p>
        </w:tc>
        <w:tc>
          <w:tcPr>
            <w:tcW w:w="5283" w:type="dxa"/>
            <w:tcBorders>
              <w:top w:val="single" w:sz="4" w:space="0" w:color="auto"/>
              <w:left w:val="nil"/>
              <w:bottom w:val="single" w:sz="4" w:space="0" w:color="auto"/>
            </w:tcBorders>
          </w:tcPr>
          <w:p w14:paraId="68D50701" w14:textId="77777777" w:rsidR="00270AFF" w:rsidRPr="002B1D45" w:rsidRDefault="001D4C71" w:rsidP="00E01F54">
            <w:pPr>
              <w:pStyle w:val="Header"/>
              <w:tabs>
                <w:tab w:val="clear" w:pos="4153"/>
                <w:tab w:val="clear" w:pos="8306"/>
              </w:tabs>
              <w:spacing w:before="60"/>
              <w:rPr>
                <w:szCs w:val="24"/>
                <w:lang w:val="lv-LV"/>
              </w:rPr>
            </w:pPr>
            <w:hyperlink r:id="rId16" w:history="1">
              <w:r w:rsidR="00270AFF" w:rsidRPr="002B1D45">
                <w:rPr>
                  <w:rStyle w:val="Hyperlink"/>
                  <w:szCs w:val="24"/>
                  <w:lang w:val="lv-LV"/>
                </w:rPr>
                <w:t>info@spkc.gov.lv</w:t>
              </w:r>
            </w:hyperlink>
            <w:r w:rsidR="00270AFF" w:rsidRPr="002B1D45">
              <w:rPr>
                <w:szCs w:val="24"/>
                <w:lang w:val="lv-LV"/>
              </w:rPr>
              <w:t xml:space="preserve"> </w:t>
            </w:r>
          </w:p>
        </w:tc>
      </w:tr>
      <w:tr w:rsidR="00270AFF" w:rsidRPr="00084DCF" w14:paraId="5C55B34D" w14:textId="77777777" w:rsidTr="00DB6CEF">
        <w:trPr>
          <w:trHeight w:val="297"/>
        </w:trPr>
        <w:tc>
          <w:tcPr>
            <w:tcW w:w="3648" w:type="dxa"/>
            <w:tcBorders>
              <w:top w:val="single" w:sz="4" w:space="0" w:color="auto"/>
              <w:bottom w:val="single" w:sz="4" w:space="0" w:color="auto"/>
              <w:right w:val="nil"/>
            </w:tcBorders>
            <w:vAlign w:val="bottom"/>
          </w:tcPr>
          <w:p w14:paraId="2FA4C8BD" w14:textId="77777777" w:rsidR="00270AFF" w:rsidRPr="00084DCF" w:rsidRDefault="00270AFF" w:rsidP="007D7B02">
            <w:pPr>
              <w:pStyle w:val="TOC1"/>
            </w:pPr>
            <w:r w:rsidRPr="00084DCF">
              <w:t>Darba laiks:</w:t>
            </w:r>
          </w:p>
        </w:tc>
        <w:tc>
          <w:tcPr>
            <w:tcW w:w="5283" w:type="dxa"/>
            <w:tcBorders>
              <w:top w:val="single" w:sz="4" w:space="0" w:color="auto"/>
              <w:left w:val="nil"/>
              <w:bottom w:val="single" w:sz="4" w:space="0" w:color="auto"/>
            </w:tcBorders>
          </w:tcPr>
          <w:p w14:paraId="5FB5CBBB" w14:textId="77777777" w:rsidR="00270AFF" w:rsidRPr="00084DCF" w:rsidRDefault="00270AFF" w:rsidP="00E01F54">
            <w:pPr>
              <w:pStyle w:val="Style2"/>
              <w:widowControl/>
              <w:spacing w:before="60"/>
            </w:pPr>
            <w:r w:rsidRPr="00084DCF">
              <w:t>Darba dienās no 08:30 līdz 17:00.</w:t>
            </w:r>
          </w:p>
        </w:tc>
      </w:tr>
    </w:tbl>
    <w:p w14:paraId="5ECC802A" w14:textId="77777777" w:rsidR="00270AFF" w:rsidRPr="00084DCF" w:rsidRDefault="00CB2FF5" w:rsidP="002B1D45">
      <w:pPr>
        <w:spacing w:before="120"/>
      </w:pPr>
      <w:bookmarkStart w:id="13" w:name="_Toc360798839"/>
      <w:bookmarkStart w:id="14" w:name="_Ref139684519"/>
      <w:bookmarkStart w:id="15" w:name="_Ref139684634"/>
      <w:bookmarkStart w:id="16" w:name="_Ref139684655"/>
      <w:bookmarkEnd w:id="12"/>
      <w:r w:rsidRPr="00084DCF">
        <w:t>Konkursu veic ar Slimību profilakses un kontroles centra direktores 2014.gada 31.janvāra rīkojumu Nr.1-1/11 „Par pastāvīgās iepirkumu komisijas izveidošanu” izveidota iepirkumu komisija (turpmāk – komisija), grozījumi rīkojumā veikti ar 2015.gada 5.janvāra rīkojumu Nr.1-1/1</w:t>
      </w:r>
      <w:r w:rsidR="00270AFF" w:rsidRPr="00084DCF">
        <w:t>.</w:t>
      </w:r>
      <w:bookmarkEnd w:id="13"/>
    </w:p>
    <w:p w14:paraId="665DBA60" w14:textId="7CB29AE3" w:rsidR="00270AFF" w:rsidRPr="002B1D45" w:rsidRDefault="00270AFF" w:rsidP="002B1D45">
      <w:pPr>
        <w:pStyle w:val="Heading1"/>
      </w:pPr>
      <w:bookmarkStart w:id="17" w:name="_Ref142791636"/>
      <w:bookmarkStart w:id="18" w:name="_Ref380756758"/>
      <w:bookmarkStart w:id="19" w:name="_Toc473811694"/>
      <w:r w:rsidRPr="002B1D45">
        <w:t>Kontaktpersona</w:t>
      </w:r>
      <w:bookmarkEnd w:id="14"/>
      <w:bookmarkEnd w:id="15"/>
      <w:bookmarkEnd w:id="16"/>
      <w:bookmarkEnd w:id="17"/>
      <w:r w:rsidRPr="002B1D45">
        <w:t>:</w:t>
      </w:r>
      <w:bookmarkEnd w:id="18"/>
      <w:bookmarkEnd w:id="19"/>
    </w:p>
    <w:tbl>
      <w:tblPr>
        <w:tblW w:w="8835" w:type="dxa"/>
        <w:tblBorders>
          <w:insideH w:val="single" w:sz="4" w:space="0" w:color="auto"/>
          <w:insideV w:val="single" w:sz="4" w:space="0" w:color="auto"/>
        </w:tblBorders>
        <w:tblLook w:val="0000" w:firstRow="0" w:lastRow="0" w:firstColumn="0" w:lastColumn="0" w:noHBand="0" w:noVBand="0"/>
      </w:tblPr>
      <w:tblGrid>
        <w:gridCol w:w="3648"/>
        <w:gridCol w:w="5187"/>
      </w:tblGrid>
      <w:tr w:rsidR="00736452" w:rsidRPr="00084DCF" w14:paraId="59031B73" w14:textId="77777777" w:rsidTr="002B1D45">
        <w:tc>
          <w:tcPr>
            <w:tcW w:w="8835" w:type="dxa"/>
            <w:gridSpan w:val="2"/>
            <w:tcBorders>
              <w:top w:val="nil"/>
              <w:bottom w:val="single" w:sz="4" w:space="0" w:color="auto"/>
            </w:tcBorders>
          </w:tcPr>
          <w:p w14:paraId="34C3DD07" w14:textId="77777777" w:rsidR="00736452" w:rsidRPr="002B1D45" w:rsidRDefault="00736452" w:rsidP="00FA0F35">
            <w:pPr>
              <w:pStyle w:val="BodyText"/>
              <w:spacing w:before="60" w:after="60"/>
              <w:ind w:rightChars="-45" w:right="-108"/>
              <w:rPr>
                <w:lang w:val="lv-LV"/>
              </w:rPr>
            </w:pPr>
            <w:bookmarkStart w:id="20" w:name="_Toc63860910"/>
            <w:bookmarkStart w:id="21" w:name="_Toc89836238"/>
            <w:r w:rsidRPr="002B1D45">
              <w:rPr>
                <w:lang w:val="lv-LV"/>
              </w:rPr>
              <w:t>Juridiskā atbalsta un iepirkumu nodaļas vecākais juriskonsults Jānis Jakobovičs</w:t>
            </w:r>
          </w:p>
        </w:tc>
      </w:tr>
      <w:tr w:rsidR="003353FD" w:rsidRPr="00084DCF" w14:paraId="48BC6294" w14:textId="77777777" w:rsidTr="002B1D45">
        <w:tc>
          <w:tcPr>
            <w:tcW w:w="3648" w:type="dxa"/>
            <w:tcBorders>
              <w:right w:val="nil"/>
            </w:tcBorders>
          </w:tcPr>
          <w:p w14:paraId="6740F6AC" w14:textId="77777777" w:rsidR="003353FD" w:rsidRPr="00084DCF" w:rsidRDefault="003353FD" w:rsidP="00B10F3E">
            <w:pPr>
              <w:rPr>
                <w:szCs w:val="24"/>
              </w:rPr>
            </w:pPr>
            <w:r w:rsidRPr="00084DCF">
              <w:rPr>
                <w:szCs w:val="24"/>
              </w:rPr>
              <w:t>Adrese:</w:t>
            </w:r>
          </w:p>
        </w:tc>
        <w:tc>
          <w:tcPr>
            <w:tcW w:w="5187" w:type="dxa"/>
            <w:tcBorders>
              <w:top w:val="single" w:sz="4" w:space="0" w:color="auto"/>
              <w:left w:val="nil"/>
              <w:bottom w:val="single" w:sz="4" w:space="0" w:color="auto"/>
            </w:tcBorders>
          </w:tcPr>
          <w:p w14:paraId="424413E7" w14:textId="77777777" w:rsidR="003353FD" w:rsidRPr="00084DCF" w:rsidRDefault="003353FD" w:rsidP="00B10F3E">
            <w:r w:rsidRPr="00084DCF">
              <w:rPr>
                <w:szCs w:val="24"/>
              </w:rPr>
              <w:t>Duntes iela 22, Rīga, LV – 1005</w:t>
            </w:r>
          </w:p>
        </w:tc>
      </w:tr>
      <w:tr w:rsidR="003353FD" w:rsidRPr="00084DCF" w14:paraId="45FC9FBB" w14:textId="77777777" w:rsidTr="002B1D45">
        <w:tc>
          <w:tcPr>
            <w:tcW w:w="3648" w:type="dxa"/>
            <w:tcBorders>
              <w:top w:val="single" w:sz="4" w:space="0" w:color="auto"/>
              <w:right w:val="nil"/>
            </w:tcBorders>
          </w:tcPr>
          <w:p w14:paraId="7E1EA38D" w14:textId="77777777" w:rsidR="003353FD" w:rsidRPr="00084DCF" w:rsidRDefault="003353FD" w:rsidP="00B10F3E">
            <w:pPr>
              <w:rPr>
                <w:szCs w:val="24"/>
              </w:rPr>
            </w:pPr>
            <w:r w:rsidRPr="00084DCF">
              <w:rPr>
                <w:szCs w:val="24"/>
              </w:rPr>
              <w:t>Tālruņa numurs:</w:t>
            </w:r>
          </w:p>
        </w:tc>
        <w:tc>
          <w:tcPr>
            <w:tcW w:w="5187" w:type="dxa"/>
            <w:tcBorders>
              <w:top w:val="single" w:sz="4" w:space="0" w:color="auto"/>
              <w:left w:val="nil"/>
              <w:bottom w:val="single" w:sz="4" w:space="0" w:color="auto"/>
            </w:tcBorders>
          </w:tcPr>
          <w:p w14:paraId="7875459D" w14:textId="77777777" w:rsidR="003353FD" w:rsidRPr="00084DCF" w:rsidRDefault="003353FD" w:rsidP="00B10F3E">
            <w:r w:rsidRPr="00084DCF">
              <w:t xml:space="preserve">+371 </w:t>
            </w:r>
            <w:r w:rsidR="00EE5F62" w:rsidRPr="00084DCF">
              <w:t>67387674</w:t>
            </w:r>
          </w:p>
        </w:tc>
      </w:tr>
      <w:tr w:rsidR="003353FD" w:rsidRPr="00084DCF" w14:paraId="19689AF6" w14:textId="77777777" w:rsidTr="002B1D45">
        <w:tc>
          <w:tcPr>
            <w:tcW w:w="3648" w:type="dxa"/>
            <w:tcBorders>
              <w:right w:val="nil"/>
            </w:tcBorders>
          </w:tcPr>
          <w:p w14:paraId="0788A0FA" w14:textId="77777777" w:rsidR="003353FD" w:rsidRPr="00084DCF" w:rsidRDefault="003353FD" w:rsidP="00B10F3E">
            <w:pPr>
              <w:rPr>
                <w:szCs w:val="24"/>
              </w:rPr>
            </w:pPr>
            <w:r w:rsidRPr="00084DCF">
              <w:rPr>
                <w:szCs w:val="24"/>
              </w:rPr>
              <w:t>Faksa numurs:</w:t>
            </w:r>
          </w:p>
        </w:tc>
        <w:tc>
          <w:tcPr>
            <w:tcW w:w="5187" w:type="dxa"/>
            <w:tcBorders>
              <w:top w:val="single" w:sz="4" w:space="0" w:color="auto"/>
              <w:left w:val="nil"/>
              <w:bottom w:val="single" w:sz="4" w:space="0" w:color="auto"/>
            </w:tcBorders>
          </w:tcPr>
          <w:p w14:paraId="1F945AB5" w14:textId="77777777" w:rsidR="003353FD" w:rsidRPr="002B1D45" w:rsidRDefault="003353FD" w:rsidP="00B10F3E">
            <w:pPr>
              <w:pStyle w:val="Header"/>
              <w:tabs>
                <w:tab w:val="clear" w:pos="4153"/>
                <w:tab w:val="clear" w:pos="8306"/>
              </w:tabs>
              <w:rPr>
                <w:lang w:val="lv-LV"/>
              </w:rPr>
            </w:pPr>
            <w:r w:rsidRPr="002B1D45">
              <w:rPr>
                <w:lang w:val="lv-LV"/>
              </w:rPr>
              <w:t>+371 67501591</w:t>
            </w:r>
          </w:p>
        </w:tc>
      </w:tr>
      <w:tr w:rsidR="003353FD" w:rsidRPr="00084DCF" w14:paraId="4D61C88E" w14:textId="77777777" w:rsidTr="002B1D45">
        <w:trPr>
          <w:trHeight w:val="70"/>
        </w:trPr>
        <w:tc>
          <w:tcPr>
            <w:tcW w:w="3648" w:type="dxa"/>
            <w:tcBorders>
              <w:bottom w:val="single" w:sz="4" w:space="0" w:color="auto"/>
              <w:right w:val="nil"/>
            </w:tcBorders>
          </w:tcPr>
          <w:p w14:paraId="5D0D9499" w14:textId="77777777" w:rsidR="003353FD" w:rsidRPr="00084DCF" w:rsidRDefault="003353FD" w:rsidP="00B10F3E">
            <w:pPr>
              <w:rPr>
                <w:szCs w:val="24"/>
              </w:rPr>
            </w:pPr>
            <w:r w:rsidRPr="00084DCF">
              <w:rPr>
                <w:szCs w:val="24"/>
              </w:rPr>
              <w:t>E-pasta adrese:</w:t>
            </w:r>
          </w:p>
        </w:tc>
        <w:tc>
          <w:tcPr>
            <w:tcW w:w="5187" w:type="dxa"/>
            <w:tcBorders>
              <w:top w:val="single" w:sz="4" w:space="0" w:color="auto"/>
              <w:left w:val="nil"/>
              <w:bottom w:val="single" w:sz="4" w:space="0" w:color="auto"/>
            </w:tcBorders>
          </w:tcPr>
          <w:p w14:paraId="6D0AAB7D" w14:textId="77777777" w:rsidR="003353FD" w:rsidRPr="002B1D45" w:rsidRDefault="00EE5F62" w:rsidP="00B10F3E">
            <w:pPr>
              <w:pStyle w:val="Header"/>
              <w:tabs>
                <w:tab w:val="clear" w:pos="4153"/>
                <w:tab w:val="clear" w:pos="8306"/>
              </w:tabs>
              <w:rPr>
                <w:lang w:val="lv-LV"/>
              </w:rPr>
            </w:pPr>
            <w:r w:rsidRPr="002B1D45">
              <w:rPr>
                <w:lang w:val="lv-LV"/>
              </w:rPr>
              <w:t xml:space="preserve"> </w:t>
            </w:r>
            <w:hyperlink r:id="rId17" w:history="1">
              <w:r w:rsidRPr="002B1D45">
                <w:rPr>
                  <w:rStyle w:val="Hyperlink"/>
                  <w:lang w:val="lv-LV"/>
                </w:rPr>
                <w:t>janis.jakobovics@spkc.gov.lv</w:t>
              </w:r>
            </w:hyperlink>
          </w:p>
        </w:tc>
      </w:tr>
    </w:tbl>
    <w:p w14:paraId="3B57CA06" w14:textId="1B029937" w:rsidR="00270AFF" w:rsidRPr="002B1D45" w:rsidRDefault="00270AFF" w:rsidP="002B1D45">
      <w:pPr>
        <w:pStyle w:val="Heading1"/>
        <w:rPr>
          <w:bCs/>
        </w:rPr>
      </w:pPr>
      <w:bookmarkStart w:id="22" w:name="_Toc473811695"/>
      <w:r w:rsidRPr="002B1D45">
        <w:t>Iepirkuma priekšmet</w:t>
      </w:r>
      <w:bookmarkEnd w:id="20"/>
      <w:bookmarkEnd w:id="21"/>
      <w:r w:rsidRPr="002B1D45">
        <w:t>a apraksts</w:t>
      </w:r>
      <w:bookmarkEnd w:id="22"/>
    </w:p>
    <w:p w14:paraId="43E89DDD" w14:textId="7D788BC1" w:rsidR="00C64AB7" w:rsidRPr="001B4DE9" w:rsidRDefault="00FB7029" w:rsidP="00C64AB7">
      <w:pPr>
        <w:pStyle w:val="Heading2"/>
        <w:rPr>
          <w:lang w:val="lv-LV"/>
        </w:rPr>
      </w:pPr>
      <w:bookmarkStart w:id="23" w:name="fffff"/>
      <w:bookmarkEnd w:id="23"/>
      <w:r w:rsidRPr="00065B7E">
        <w:t xml:space="preserve">Iepirkuma priekšmets ir </w:t>
      </w:r>
      <w:r w:rsidR="0094132E" w:rsidRPr="00065B7E">
        <w:t xml:space="preserve">drukas darbu iegāde </w:t>
      </w:r>
      <w:r w:rsidR="00716C88">
        <w:rPr>
          <w:lang w:val="lv-LV"/>
        </w:rPr>
        <w:t>un maketēšanas pakalpojumi</w:t>
      </w:r>
      <w:r w:rsidR="00716C88" w:rsidRPr="00065B7E">
        <w:t xml:space="preserve"> </w:t>
      </w:r>
      <w:r w:rsidR="0094132E" w:rsidRPr="00065B7E">
        <w:t xml:space="preserve">(turpmāk – Prece), </w:t>
      </w:r>
      <w:r w:rsidRPr="00065B7E">
        <w:t>saskaņā ar Tehnisko specifikāciju (II nodaļas 2.</w:t>
      </w:r>
      <w:r w:rsidR="0094132E" w:rsidRPr="00065B7E">
        <w:t>forma) un tajā noteikto apjomu</w:t>
      </w:r>
      <w:r w:rsidR="00FA38D0" w:rsidRPr="00065B7E">
        <w:t>.</w:t>
      </w:r>
      <w:r w:rsidR="00C64AB7">
        <w:rPr>
          <w:lang w:val="lv-LV"/>
        </w:rPr>
        <w:t xml:space="preserve"> </w:t>
      </w:r>
      <w:r w:rsidR="00C64AB7" w:rsidRPr="00C64AB7">
        <w:rPr>
          <w:lang w:val="lv-LV"/>
        </w:rPr>
        <w:t>Iepirkums ir vienā daļā, piedāvā</w:t>
      </w:r>
      <w:r w:rsidR="00C64AB7">
        <w:rPr>
          <w:lang w:val="lv-LV"/>
        </w:rPr>
        <w:t xml:space="preserve">jums </w:t>
      </w:r>
      <w:r w:rsidR="00C64AB7" w:rsidRPr="001B4DE9">
        <w:rPr>
          <w:lang w:val="lv-LV"/>
        </w:rPr>
        <w:t>jāiesniedz par visu apjomu.</w:t>
      </w:r>
    </w:p>
    <w:p w14:paraId="452A2798" w14:textId="5982FF8A" w:rsidR="00270AFF" w:rsidRPr="001B4DE9" w:rsidRDefault="00C64AB7" w:rsidP="00422BAB">
      <w:pPr>
        <w:pStyle w:val="Heading2"/>
      </w:pPr>
      <w:r w:rsidRPr="001B4DE9">
        <w:rPr>
          <w:lang w:val="lv-LV"/>
        </w:rPr>
        <w:t>Konkursa</w:t>
      </w:r>
      <w:r w:rsidR="00D13A9A" w:rsidRPr="001B4DE9">
        <w:t xml:space="preserve"> CPV kods</w:t>
      </w:r>
      <w:r w:rsidR="00270AFF" w:rsidRPr="001B4DE9">
        <w:t>:</w:t>
      </w:r>
      <w:r w:rsidR="000276C2" w:rsidRPr="001B4DE9">
        <w:t xml:space="preserve"> </w:t>
      </w:r>
      <w:r w:rsidR="0094132E" w:rsidRPr="001B4DE9">
        <w:rPr>
          <w:kern w:val="1"/>
          <w:lang w:eastAsia="lv-LV"/>
        </w:rPr>
        <w:t>22000000-0</w:t>
      </w:r>
      <w:r w:rsidR="00716C88" w:rsidRPr="001B4DE9">
        <w:rPr>
          <w:kern w:val="1"/>
          <w:lang w:val="lv-LV" w:eastAsia="lv-LV"/>
        </w:rPr>
        <w:t xml:space="preserve">, </w:t>
      </w:r>
      <w:r w:rsidR="00422BAB" w:rsidRPr="001B4DE9">
        <w:rPr>
          <w:kern w:val="1"/>
          <w:lang w:val="lv-LV" w:eastAsia="lv-LV"/>
        </w:rPr>
        <w:t>79820000-8</w:t>
      </w:r>
      <w:r w:rsidR="001E27F7" w:rsidRPr="001B4DE9">
        <w:t>.</w:t>
      </w:r>
    </w:p>
    <w:p w14:paraId="7D3DC1A4" w14:textId="25A2B548" w:rsidR="00270AFF" w:rsidRPr="002B1D45" w:rsidRDefault="00270AFF" w:rsidP="002B1D45">
      <w:pPr>
        <w:pStyle w:val="Heading1"/>
      </w:pPr>
      <w:bookmarkStart w:id="24" w:name="_Toc221617629"/>
      <w:bookmarkStart w:id="25" w:name="_Toc221687185"/>
      <w:bookmarkStart w:id="26" w:name="_Toc473811696"/>
      <w:bookmarkEnd w:id="24"/>
      <w:bookmarkEnd w:id="25"/>
      <w:r w:rsidRPr="002B1D45">
        <w:t>Pretendents</w:t>
      </w:r>
      <w:bookmarkEnd w:id="26"/>
    </w:p>
    <w:p w14:paraId="453A9F19" w14:textId="77777777" w:rsidR="00270AFF" w:rsidRPr="00084DCF" w:rsidRDefault="00270AFF" w:rsidP="002E262B">
      <w:pPr>
        <w:spacing w:after="80"/>
        <w:ind w:left="709"/>
        <w:rPr>
          <w:szCs w:val="24"/>
        </w:rPr>
      </w:pPr>
      <w:r w:rsidRPr="00747713">
        <w:rPr>
          <w:szCs w:val="24"/>
        </w:rPr>
        <w:t>Juridiskā persona vai fizisko un juridisko personu apvienība jebkurā to kombinācijā (turpmāk – piegādātāju apvienība), kura ir iesni</w:t>
      </w:r>
      <w:r w:rsidRPr="00084DCF">
        <w:rPr>
          <w:szCs w:val="24"/>
        </w:rPr>
        <w:t>egusi piedāvājumu. Piegādātāju apvienība izvirza vienu tās dalībnieku, kurš piegādātāju apvienības vārdā ir pilnvarots parakstīt visu šī konkursa dokumentāciju.</w:t>
      </w:r>
    </w:p>
    <w:p w14:paraId="74F658EC" w14:textId="23F51DDD" w:rsidR="00270AFF" w:rsidRPr="002B1D45" w:rsidRDefault="00270AFF" w:rsidP="002B1D45">
      <w:pPr>
        <w:pStyle w:val="Heading1"/>
      </w:pPr>
      <w:bookmarkStart w:id="27" w:name="_Toc221617633"/>
      <w:bookmarkStart w:id="28" w:name="_Toc221687189"/>
      <w:bookmarkStart w:id="29" w:name="_Toc63860911"/>
      <w:bookmarkStart w:id="30" w:name="_Toc473811697"/>
      <w:bookmarkEnd w:id="27"/>
      <w:bookmarkEnd w:id="28"/>
      <w:r w:rsidRPr="002B1D45">
        <w:t>Līguma izpildes vieta</w:t>
      </w:r>
      <w:bookmarkEnd w:id="29"/>
      <w:r w:rsidRPr="002B1D45">
        <w:t xml:space="preserve"> un līguma darbības laiks</w:t>
      </w:r>
      <w:bookmarkEnd w:id="30"/>
    </w:p>
    <w:p w14:paraId="29BE4395" w14:textId="77777777" w:rsidR="00270AFF" w:rsidRPr="002B1D45" w:rsidRDefault="00270AFF" w:rsidP="002B1D45">
      <w:pPr>
        <w:pStyle w:val="Heading2"/>
      </w:pPr>
      <w:r w:rsidRPr="002B1D45">
        <w:t>Līgum</w:t>
      </w:r>
      <w:r w:rsidR="0077144C" w:rsidRPr="002B1D45">
        <w:t xml:space="preserve">a izpildes vieta: </w:t>
      </w:r>
      <w:r w:rsidR="00AB5823" w:rsidRPr="002B1D45">
        <w:t>Latvijas Republika</w:t>
      </w:r>
      <w:r w:rsidRPr="002B1D45">
        <w:t>.</w:t>
      </w:r>
    </w:p>
    <w:p w14:paraId="033369B3" w14:textId="23E60421" w:rsidR="002950E3" w:rsidRPr="002B1D45" w:rsidRDefault="002950E3" w:rsidP="002B1D45">
      <w:pPr>
        <w:pStyle w:val="Heading2"/>
      </w:pPr>
      <w:r w:rsidRPr="002B1D45">
        <w:t xml:space="preserve">Līguma termiņš: </w:t>
      </w:r>
      <w:r w:rsidR="00FB7029" w:rsidRPr="002B1D45">
        <w:t xml:space="preserve">līdz </w:t>
      </w:r>
      <w:r w:rsidR="00306BF6" w:rsidRPr="00747713">
        <w:t>l</w:t>
      </w:r>
      <w:r w:rsidR="00FB7029" w:rsidRPr="002B1D45">
        <w:t xml:space="preserve">īguma summas sasniegšanai, bet ne ilgāk kā </w:t>
      </w:r>
      <w:r w:rsidR="0094132E" w:rsidRPr="00747713">
        <w:t>1</w:t>
      </w:r>
      <w:r w:rsidR="00FB7029" w:rsidRPr="002B1D45">
        <w:t xml:space="preserve"> (</w:t>
      </w:r>
      <w:r w:rsidR="0094132E" w:rsidRPr="00747713">
        <w:t>vienu</w:t>
      </w:r>
      <w:r w:rsidR="00FB7029" w:rsidRPr="002B1D45">
        <w:t>) gadu no Līguma spēkā stāšanās dienas</w:t>
      </w:r>
      <w:r w:rsidR="00445EDE" w:rsidRPr="002B1D45">
        <w:t>.</w:t>
      </w:r>
    </w:p>
    <w:p w14:paraId="666A9ED7" w14:textId="4EA332D2" w:rsidR="001E2C9B" w:rsidRPr="001B4DE9" w:rsidRDefault="00FB656C" w:rsidP="002B1D45">
      <w:pPr>
        <w:pStyle w:val="Heading1"/>
      </w:pPr>
      <w:bookmarkStart w:id="31" w:name="_Toc221617635"/>
      <w:bookmarkStart w:id="32" w:name="_Toc221687191"/>
      <w:bookmarkStart w:id="33" w:name="_Toc221617637"/>
      <w:bookmarkStart w:id="34" w:name="_Toc221687193"/>
      <w:bookmarkStart w:id="35" w:name="_Toc221617638"/>
      <w:bookmarkStart w:id="36" w:name="_Toc221687194"/>
      <w:bookmarkStart w:id="37" w:name="_Toc473811698"/>
      <w:bookmarkStart w:id="38" w:name="_Toc63860914"/>
      <w:bookmarkEnd w:id="31"/>
      <w:bookmarkEnd w:id="32"/>
      <w:bookmarkEnd w:id="33"/>
      <w:bookmarkEnd w:id="34"/>
      <w:bookmarkEnd w:id="35"/>
      <w:bookmarkEnd w:id="36"/>
      <w:r w:rsidRPr="002B1D45">
        <w:t xml:space="preserve">Plānotā </w:t>
      </w:r>
      <w:r w:rsidR="00F81CEC" w:rsidRPr="002B1D45">
        <w:t xml:space="preserve">kopējā </w:t>
      </w:r>
      <w:r w:rsidRPr="002B1D45">
        <w:t>līguma summa</w:t>
      </w:r>
      <w:r w:rsidR="00E7514B" w:rsidRPr="002B1D45">
        <w:t>:</w:t>
      </w:r>
      <w:r w:rsidR="000B5BA7" w:rsidRPr="002B1D45">
        <w:t xml:space="preserve"> </w:t>
      </w:r>
      <w:r w:rsidR="000B5BA7" w:rsidRPr="001B4DE9">
        <w:rPr>
          <w:rFonts w:eastAsia="Calibri"/>
          <w:b w:val="0"/>
          <w:color w:val="000000"/>
        </w:rPr>
        <w:t>līdz EUR</w:t>
      </w:r>
      <w:r w:rsidR="003C234B" w:rsidRPr="001B4DE9">
        <w:rPr>
          <w:rFonts w:eastAsia="Calibri"/>
          <w:b w:val="0"/>
          <w:color w:val="000000"/>
        </w:rPr>
        <w:t>O</w:t>
      </w:r>
      <w:r w:rsidR="000B5BA7" w:rsidRPr="001B4DE9">
        <w:rPr>
          <w:rFonts w:eastAsia="Calibri"/>
          <w:b w:val="0"/>
          <w:color w:val="000000"/>
        </w:rPr>
        <w:t xml:space="preserve"> </w:t>
      </w:r>
      <w:r w:rsidR="0094132E" w:rsidRPr="001B4DE9">
        <w:rPr>
          <w:rFonts w:eastAsia="Calibri"/>
          <w:b w:val="0"/>
          <w:color w:val="000000"/>
        </w:rPr>
        <w:t>70</w:t>
      </w:r>
      <w:r w:rsidR="000B5BA7" w:rsidRPr="001B4DE9">
        <w:rPr>
          <w:rFonts w:eastAsia="Calibri"/>
          <w:b w:val="0"/>
        </w:rPr>
        <w:t xml:space="preserve"> </w:t>
      </w:r>
      <w:r w:rsidR="00D1181D" w:rsidRPr="001B4DE9">
        <w:rPr>
          <w:rFonts w:eastAsia="Calibri"/>
          <w:b w:val="0"/>
        </w:rPr>
        <w:t>0</w:t>
      </w:r>
      <w:r w:rsidR="000B5BA7" w:rsidRPr="001B4DE9">
        <w:rPr>
          <w:rFonts w:eastAsia="Calibri"/>
          <w:b w:val="0"/>
        </w:rPr>
        <w:t>00,00</w:t>
      </w:r>
      <w:r w:rsidR="000B5BA7" w:rsidRPr="001B4DE9">
        <w:rPr>
          <w:rFonts w:eastAsia="Calibri"/>
          <w:b w:val="0"/>
          <w:color w:val="000000"/>
        </w:rPr>
        <w:t xml:space="preserve"> bez PVN.</w:t>
      </w:r>
      <w:bookmarkEnd w:id="37"/>
    </w:p>
    <w:p w14:paraId="044F577A" w14:textId="199394FF" w:rsidR="00270AFF" w:rsidRPr="001B4DE9" w:rsidRDefault="00270AFF" w:rsidP="002B1D45">
      <w:pPr>
        <w:pStyle w:val="Heading1"/>
      </w:pPr>
      <w:bookmarkStart w:id="39" w:name="_Toc473811699"/>
      <w:r w:rsidRPr="001B4DE9">
        <w:t>Piedāvājumu iesniegšana</w:t>
      </w:r>
      <w:bookmarkEnd w:id="38"/>
      <w:bookmarkEnd w:id="39"/>
    </w:p>
    <w:p w14:paraId="72DBA1BC" w14:textId="7E0171F0" w:rsidR="00270AFF" w:rsidRPr="001B4DE9" w:rsidRDefault="00270AFF" w:rsidP="002B1D45">
      <w:pPr>
        <w:pStyle w:val="Heading2"/>
      </w:pPr>
      <w:bookmarkStart w:id="40" w:name="iesniesana"/>
      <w:bookmarkStart w:id="41" w:name="_Ref57698607"/>
      <w:bookmarkStart w:id="42" w:name="_Ref131312694"/>
      <w:bookmarkEnd w:id="40"/>
      <w:r w:rsidRPr="001B4DE9">
        <w:lastRenderedPageBreak/>
        <w:t xml:space="preserve">Pretendentam piedāvājums jāiesniedz </w:t>
      </w:r>
      <w:r w:rsidR="001B246E" w:rsidRPr="001B4DE9">
        <w:rPr>
          <w:b/>
        </w:rPr>
        <w:t>līdz 201</w:t>
      </w:r>
      <w:r w:rsidR="00B8684A" w:rsidRPr="001B4DE9">
        <w:rPr>
          <w:b/>
        </w:rPr>
        <w:t>7</w:t>
      </w:r>
      <w:r w:rsidR="001B246E" w:rsidRPr="001B4DE9">
        <w:rPr>
          <w:b/>
        </w:rPr>
        <w:t>.gada</w:t>
      </w:r>
      <w:r w:rsidR="0094132E" w:rsidRPr="001B4DE9">
        <w:rPr>
          <w:b/>
        </w:rPr>
        <w:t xml:space="preserve"> </w:t>
      </w:r>
      <w:r w:rsidR="00DF3C72" w:rsidRPr="001B4DE9">
        <w:rPr>
          <w:b/>
          <w:lang w:val="lv-LV"/>
        </w:rPr>
        <w:t>28</w:t>
      </w:r>
      <w:r w:rsidR="00B8684A" w:rsidRPr="001B4DE9">
        <w:rPr>
          <w:b/>
        </w:rPr>
        <w:t>.</w:t>
      </w:r>
      <w:r w:rsidR="0094132E" w:rsidRPr="001B4DE9">
        <w:rPr>
          <w:b/>
        </w:rPr>
        <w:t>februārī</w:t>
      </w:r>
      <w:r w:rsidR="00B8684A" w:rsidRPr="001B4DE9">
        <w:rPr>
          <w:b/>
        </w:rPr>
        <w:t xml:space="preserve"> </w:t>
      </w:r>
      <w:r w:rsidRPr="001B4DE9">
        <w:rPr>
          <w:b/>
        </w:rPr>
        <w:t>plkst. 1</w:t>
      </w:r>
      <w:r w:rsidR="00691A1D" w:rsidRPr="001B4DE9">
        <w:rPr>
          <w:b/>
        </w:rPr>
        <w:t>0</w:t>
      </w:r>
      <w:bookmarkEnd w:id="41"/>
      <w:r w:rsidR="00703CD8" w:rsidRPr="001B4DE9">
        <w:rPr>
          <w:b/>
        </w:rPr>
        <w:t>.</w:t>
      </w:r>
      <w:r w:rsidRPr="001B4DE9">
        <w:rPr>
          <w:b/>
        </w:rPr>
        <w:t>00</w:t>
      </w:r>
      <w:r w:rsidRPr="001B4DE9">
        <w:t xml:space="preserve">. Piedāvājumu var iesniegt personīgi nolikuma </w:t>
      </w:r>
      <w:r w:rsidR="004052F2" w:rsidRPr="001B4DE9">
        <w:fldChar w:fldCharType="begin"/>
      </w:r>
      <w:r w:rsidR="004052F2" w:rsidRPr="001B4DE9">
        <w:instrText xml:space="preserve"> REF  Pasutitajs_adrese \h \r  \* MERGEFORMAT </w:instrText>
      </w:r>
      <w:r w:rsidR="004052F2" w:rsidRPr="001B4DE9">
        <w:fldChar w:fldCharType="separate"/>
      </w:r>
      <w:r w:rsidR="00E14739">
        <w:t>3</w:t>
      </w:r>
      <w:r w:rsidR="004052F2" w:rsidRPr="001B4DE9">
        <w:fldChar w:fldCharType="end"/>
      </w:r>
      <w:r w:rsidRPr="001B4DE9">
        <w:t>.punktā minētajā adresē Pasūtītāja darba laikā: no plkst. 8</w:t>
      </w:r>
      <w:r w:rsidR="00703CD8" w:rsidRPr="001B4DE9">
        <w:t>.</w:t>
      </w:r>
      <w:r w:rsidRPr="001B4DE9">
        <w:t>30 – 17</w:t>
      </w:r>
      <w:r w:rsidR="00703CD8" w:rsidRPr="001B4DE9">
        <w:t>.</w:t>
      </w:r>
      <w:r w:rsidRPr="001B4DE9">
        <w:t xml:space="preserve">00, vai nosūtīt pa pastu ierakstītā sūtījumā. Pasta sūtījums jānogādā nolikuma </w:t>
      </w:r>
      <w:r w:rsidR="004052F2" w:rsidRPr="001B4DE9">
        <w:fldChar w:fldCharType="begin"/>
      </w:r>
      <w:r w:rsidR="004052F2" w:rsidRPr="001B4DE9">
        <w:instrText xml:space="preserve"> REF  Pasutitajs_adrese \h \r  \* MERGEFORMAT </w:instrText>
      </w:r>
      <w:r w:rsidR="004052F2" w:rsidRPr="001B4DE9">
        <w:fldChar w:fldCharType="separate"/>
      </w:r>
      <w:r w:rsidR="00E14739">
        <w:t>3</w:t>
      </w:r>
      <w:r w:rsidR="004052F2" w:rsidRPr="001B4DE9">
        <w:fldChar w:fldCharType="end"/>
      </w:r>
      <w:r w:rsidRPr="001B4DE9">
        <w:t>.punktā minētajā adresē līdz šajā punktā minētā termiņa beigām.</w:t>
      </w:r>
      <w:bookmarkStart w:id="43" w:name="_Ref131313998"/>
      <w:bookmarkEnd w:id="42"/>
    </w:p>
    <w:p w14:paraId="6ED88EE6" w14:textId="77777777" w:rsidR="00270AFF" w:rsidRPr="001B4DE9" w:rsidRDefault="00270AFF" w:rsidP="002B1D45">
      <w:pPr>
        <w:pStyle w:val="Heading2"/>
      </w:pPr>
      <w:r w:rsidRPr="001B4DE9">
        <w:t>Piedāvājumi, kuri tiks saņemti pēc piedāvājuma iesniegšanai noteiktā termiņa, netiks izskatīti un tiks atdoti atpakaļ pretendentam neatvērti.</w:t>
      </w:r>
    </w:p>
    <w:p w14:paraId="04EEF316" w14:textId="77777777" w:rsidR="00270AFF" w:rsidRPr="001B4DE9" w:rsidRDefault="00270AFF" w:rsidP="002B1D45">
      <w:pPr>
        <w:pStyle w:val="Heading2"/>
      </w:pPr>
      <w:r w:rsidRPr="001B4DE9">
        <w:t>Pasūtītāja pārstāvis reģistrē saņemtos piedāvājumus to iesniegšanas secībā, atzīmējot tā iesniegšanas datumu un laiku.</w:t>
      </w:r>
      <w:bookmarkStart w:id="44" w:name="_Ref86637415"/>
      <w:bookmarkEnd w:id="43"/>
      <w:r w:rsidRPr="001B4DE9">
        <w:t xml:space="preserve"> </w:t>
      </w:r>
    </w:p>
    <w:p w14:paraId="5DF04B43" w14:textId="77777777" w:rsidR="00270AFF" w:rsidRPr="001B4DE9" w:rsidRDefault="00270AFF" w:rsidP="002B1D45">
      <w:pPr>
        <w:pStyle w:val="Heading2"/>
      </w:pPr>
      <w:r w:rsidRPr="001B4DE9">
        <w:t>Pretendents pirms piedāvājuma iesniegšanas termiņa beigām rakstiski var grozīt vai atsaukt savu iesniegto piedāvājumu.</w:t>
      </w:r>
    </w:p>
    <w:p w14:paraId="668432FD" w14:textId="27E38152" w:rsidR="00270AFF" w:rsidRPr="001B4DE9" w:rsidRDefault="00270AFF" w:rsidP="002B1D45">
      <w:pPr>
        <w:pStyle w:val="Heading1"/>
      </w:pPr>
      <w:bookmarkStart w:id="45" w:name="_Toc221617640"/>
      <w:bookmarkStart w:id="46" w:name="_Toc473811700"/>
      <w:bookmarkEnd w:id="44"/>
      <w:bookmarkEnd w:id="45"/>
      <w:r w:rsidRPr="001B4DE9">
        <w:t>Piedāvājumu atvēršanas vieta, datums, laiks un kārtība</w:t>
      </w:r>
      <w:bookmarkEnd w:id="46"/>
    </w:p>
    <w:p w14:paraId="78A4F218" w14:textId="1026B62E" w:rsidR="00270AFF" w:rsidRPr="002B1D45" w:rsidRDefault="00270AFF" w:rsidP="002B1D45">
      <w:pPr>
        <w:pStyle w:val="Heading2"/>
      </w:pPr>
      <w:r w:rsidRPr="001B4DE9">
        <w:t xml:space="preserve">Piedāvājumu atvēršanas sanāksme notiks </w:t>
      </w:r>
      <w:r w:rsidR="001B246E" w:rsidRPr="001B4DE9">
        <w:rPr>
          <w:b/>
        </w:rPr>
        <w:t>201</w:t>
      </w:r>
      <w:r w:rsidR="00FF3277" w:rsidRPr="001B4DE9">
        <w:rPr>
          <w:b/>
        </w:rPr>
        <w:t>6</w:t>
      </w:r>
      <w:r w:rsidR="001B246E" w:rsidRPr="001B4DE9">
        <w:rPr>
          <w:b/>
        </w:rPr>
        <w:t>.gada</w:t>
      </w:r>
      <w:r w:rsidR="007E3C4C" w:rsidRPr="001B4DE9">
        <w:rPr>
          <w:b/>
        </w:rPr>
        <w:t xml:space="preserve"> </w:t>
      </w:r>
      <w:r w:rsidR="00DF3C72" w:rsidRPr="001B4DE9">
        <w:rPr>
          <w:b/>
          <w:lang w:val="lv-LV"/>
        </w:rPr>
        <w:t>28</w:t>
      </w:r>
      <w:r w:rsidR="00B8684A" w:rsidRPr="001B4DE9">
        <w:rPr>
          <w:b/>
        </w:rPr>
        <w:t>.</w:t>
      </w:r>
      <w:r w:rsidR="0094132E" w:rsidRPr="001B4DE9">
        <w:rPr>
          <w:b/>
        </w:rPr>
        <w:t>februārī</w:t>
      </w:r>
      <w:r w:rsidR="000B5BA7" w:rsidRPr="001B4DE9">
        <w:rPr>
          <w:b/>
        </w:rPr>
        <w:t xml:space="preserve"> </w:t>
      </w:r>
      <w:r w:rsidRPr="001B4DE9">
        <w:rPr>
          <w:b/>
        </w:rPr>
        <w:t>plkst.1</w:t>
      </w:r>
      <w:r w:rsidR="00691A1D" w:rsidRPr="001B4DE9">
        <w:rPr>
          <w:b/>
        </w:rPr>
        <w:t>0</w:t>
      </w:r>
      <w:r w:rsidR="00703CD8" w:rsidRPr="001B4DE9">
        <w:rPr>
          <w:b/>
        </w:rPr>
        <w:t>.</w:t>
      </w:r>
      <w:r w:rsidRPr="001B4DE9">
        <w:rPr>
          <w:b/>
        </w:rPr>
        <w:t>00,</w:t>
      </w:r>
      <w:r w:rsidRPr="001B4DE9">
        <w:t xml:space="preserve"> Rīgā</w:t>
      </w:r>
      <w:r w:rsidRPr="002B1D45">
        <w:t>, Duntes ielā 22, zālē Nr. 210.</w:t>
      </w:r>
    </w:p>
    <w:p w14:paraId="6AE868EB" w14:textId="77777777" w:rsidR="00270AFF" w:rsidRPr="002B1D45" w:rsidRDefault="00270AFF" w:rsidP="002B1D45">
      <w:pPr>
        <w:pStyle w:val="Heading2"/>
      </w:pPr>
      <w:r w:rsidRPr="002B1D45">
        <w:t>Piedāvājumu atvēršana ir atklāta, sanāksmē var piedalīties visas ieinteresētā</w:t>
      </w:r>
      <w:r w:rsidR="0060341F" w:rsidRPr="002B1D45">
        <w:t>s</w:t>
      </w:r>
      <w:r w:rsidRPr="002B1D45">
        <w:t xml:space="preserve"> personas.</w:t>
      </w:r>
    </w:p>
    <w:p w14:paraId="5A998217" w14:textId="77777777" w:rsidR="00270AFF" w:rsidRPr="002B1D45" w:rsidRDefault="00270AFF" w:rsidP="002B1D45">
      <w:pPr>
        <w:pStyle w:val="Heading2"/>
      </w:pPr>
      <w:r w:rsidRPr="002B1D45">
        <w:t>Piedāvājumi tiek atvērti to iesniegšanas secībā. Pēc katra piedāvājuma atvēršanas komisija nosauc pretendentu, piedāvājuma iesniegš</w:t>
      </w:r>
      <w:r w:rsidR="003353FD" w:rsidRPr="002B1D45">
        <w:t>anas datumu, laiku un piedāvāto</w:t>
      </w:r>
      <w:r w:rsidRPr="002B1D45">
        <w:t xml:space="preserve"> iepirkuma priekšmeta kopējo cenu. </w:t>
      </w:r>
    </w:p>
    <w:p w14:paraId="50504344" w14:textId="77777777" w:rsidR="00270AFF" w:rsidRPr="002B1D45" w:rsidRDefault="00270AFF" w:rsidP="002B1D45">
      <w:pPr>
        <w:pStyle w:val="Heading1"/>
      </w:pPr>
      <w:bookmarkStart w:id="47" w:name="_Toc221687196"/>
      <w:bookmarkStart w:id="48" w:name="_Toc221617642"/>
      <w:bookmarkStart w:id="49" w:name="_Toc221687198"/>
      <w:bookmarkStart w:id="50" w:name="_Toc221617645"/>
      <w:bookmarkStart w:id="51" w:name="_Toc221687201"/>
      <w:bookmarkStart w:id="52" w:name="_Toc473811701"/>
      <w:bookmarkStart w:id="53" w:name="_Toc63860916"/>
      <w:bookmarkStart w:id="54" w:name="_Ref90350223"/>
      <w:bookmarkStart w:id="55" w:name="_Ref134801257"/>
      <w:bookmarkEnd w:id="47"/>
      <w:bookmarkEnd w:id="48"/>
      <w:bookmarkEnd w:id="49"/>
      <w:bookmarkEnd w:id="50"/>
      <w:bookmarkEnd w:id="51"/>
      <w:r w:rsidRPr="002B1D45">
        <w:t>Informācijas apmaiņa un papildus informācijas sniegšana</w:t>
      </w:r>
      <w:bookmarkEnd w:id="52"/>
      <w:r w:rsidRPr="002B1D45">
        <w:t xml:space="preserve"> </w:t>
      </w:r>
    </w:p>
    <w:p w14:paraId="323174BA" w14:textId="77777777" w:rsidR="00270AFF" w:rsidRPr="002B1D45" w:rsidRDefault="00270AFF" w:rsidP="002B1D45">
      <w:pPr>
        <w:pStyle w:val="Heading2"/>
      </w:pPr>
      <w:r w:rsidRPr="002B1D45">
        <w:t>Paziņojums par atklāto konkursu, kā arī paziņojums par iepirkuma procedūras rezultātiem tiek ievietots Iepirkumu uzraudzības biroja interneta mājaslapā.</w:t>
      </w:r>
    </w:p>
    <w:p w14:paraId="2E57C210" w14:textId="77777777" w:rsidR="00270AFF" w:rsidRPr="002B1D45" w:rsidRDefault="00270AFF" w:rsidP="002B1D45">
      <w:pPr>
        <w:pStyle w:val="Heading2"/>
        <w:rPr>
          <w:lang w:eastAsia="lv-LV"/>
        </w:rPr>
      </w:pPr>
      <w:bookmarkStart w:id="56" w:name="_Ref380756741"/>
      <w:r w:rsidRPr="002B1D45">
        <w:t>Pasūtītājs nodrošina brīvu un tiešu elektronisku pieeju iepirkuma dokumentiem pasūtītāja mājaslapā internetā http://</w:t>
      </w:r>
      <w:hyperlink r:id="rId18" w:history="1">
        <w:r w:rsidRPr="002B1D45">
          <w:rPr>
            <w:rStyle w:val="Hyperlink"/>
            <w:lang w:val="lv-LV"/>
          </w:rPr>
          <w:t>www.spkc.gov.lv</w:t>
        </w:r>
      </w:hyperlink>
      <w:r w:rsidRPr="002B1D45">
        <w:t xml:space="preserve"> sadaļā „</w:t>
      </w:r>
      <w:r w:rsidR="003C234B" w:rsidRPr="002B1D45">
        <w:t>https://www.spkc.gov.lv/lv/rightmenu/publiskie-iepirkumi</w:t>
      </w:r>
      <w:r w:rsidRPr="002B1D45">
        <w:t>”.</w:t>
      </w:r>
      <w:bookmarkEnd w:id="56"/>
      <w:r w:rsidRPr="002B1D45">
        <w:t xml:space="preserve"> </w:t>
      </w:r>
    </w:p>
    <w:p w14:paraId="77BCA604" w14:textId="77777777" w:rsidR="00270AFF" w:rsidRPr="002B1D45" w:rsidRDefault="00270AFF" w:rsidP="002B1D45">
      <w:pPr>
        <w:pStyle w:val="Heading2"/>
      </w:pPr>
      <w:r w:rsidRPr="002B1D45">
        <w:rPr>
          <w:lang w:eastAsia="lv-LV"/>
        </w:rPr>
        <w:t xml:space="preserve">Informācijas apmaiņa starp pasūtītāju un pretendentu notiek </w:t>
      </w:r>
      <w:proofErr w:type="spellStart"/>
      <w:r w:rsidRPr="002B1D45">
        <w:rPr>
          <w:lang w:eastAsia="lv-LV"/>
        </w:rPr>
        <w:t>rakstveidā</w:t>
      </w:r>
      <w:proofErr w:type="spellEnd"/>
      <w:r w:rsidRPr="002B1D45">
        <w:rPr>
          <w:lang w:eastAsia="lv-LV"/>
        </w:rPr>
        <w:t xml:space="preserve"> latviešu valodā pa pastu, faksu vai e-pastu, nosūtot </w:t>
      </w:r>
      <w:r w:rsidRPr="002B1D45">
        <w:t xml:space="preserve">informācijas pieprasījumu nolikuma </w:t>
      </w:r>
      <w:r w:rsidR="004052F2" w:rsidRPr="002B1D45">
        <w:fldChar w:fldCharType="begin"/>
      </w:r>
      <w:r w:rsidR="004052F2" w:rsidRPr="002B1D45">
        <w:instrText xml:space="preserve"> REF _Ref380756758 \r \h  \* MERGEFORMAT </w:instrText>
      </w:r>
      <w:r w:rsidR="004052F2" w:rsidRPr="002B1D45">
        <w:fldChar w:fldCharType="separate"/>
      </w:r>
      <w:r w:rsidR="00E14739">
        <w:t>4</w:t>
      </w:r>
      <w:r w:rsidR="004052F2" w:rsidRPr="002B1D45">
        <w:fldChar w:fldCharType="end"/>
      </w:r>
      <w:r w:rsidRPr="002B1D45">
        <w:t xml:space="preserve">.punktā </w:t>
      </w:r>
      <w:r w:rsidR="00264F71" w:rsidRPr="002B1D45">
        <w:t>noteiktajai kontaktpersonai</w:t>
      </w:r>
      <w:r w:rsidRPr="002B1D45">
        <w:t xml:space="preserve">. </w:t>
      </w:r>
    </w:p>
    <w:p w14:paraId="1B39EF3A" w14:textId="091CEA2E" w:rsidR="00270AFF" w:rsidRPr="002B1D45" w:rsidRDefault="00270AFF" w:rsidP="002B1D45">
      <w:pPr>
        <w:pStyle w:val="Heading2"/>
      </w:pPr>
      <w:r w:rsidRPr="002B1D45">
        <w:t xml:space="preserve">Uz informācijas pieprasījumiem un jautājumiem obligāti jābūt norādei: </w:t>
      </w:r>
      <w:r w:rsidR="00897537" w:rsidRPr="002B1D45">
        <w:t>a</w:t>
      </w:r>
      <w:r w:rsidRPr="002B1D45">
        <w:t>tklātam konkursam „</w:t>
      </w:r>
      <w:r w:rsidR="00084DCF">
        <w:t>Drukas darbu iegāde</w:t>
      </w:r>
      <w:r w:rsidRPr="002B1D45">
        <w:t>”, iepirkuma id</w:t>
      </w:r>
      <w:r w:rsidR="00D13A9A" w:rsidRPr="002B1D45">
        <w:t xml:space="preserve">entifikācijas numurs </w:t>
      </w:r>
      <w:r w:rsidR="003C234B" w:rsidRPr="002B1D45">
        <w:t xml:space="preserve">SPKC </w:t>
      </w:r>
      <w:r w:rsidR="00E93CB8">
        <w:t>2017/04</w:t>
      </w:r>
      <w:r w:rsidRPr="002B1D45">
        <w:t>”.</w:t>
      </w:r>
    </w:p>
    <w:p w14:paraId="189B3CA5" w14:textId="619D07C2" w:rsidR="00270AFF" w:rsidRPr="002B1D45" w:rsidRDefault="00270AFF" w:rsidP="002B1D45">
      <w:pPr>
        <w:pStyle w:val="Heading2"/>
      </w:pPr>
      <w:bookmarkStart w:id="57" w:name="_Ref380756710"/>
      <w:r w:rsidRPr="002B1D45">
        <w:t xml:space="preserve">Ja </w:t>
      </w:r>
      <w:r w:rsidR="00332229" w:rsidRPr="00747713">
        <w:t>p</w:t>
      </w:r>
      <w:r w:rsidRPr="002B1D45">
        <w:t>retendents ir laikus pieprasījis papildu informāciju par iepirkuma dokumentos iekļautajām prasībām attiecībā uz piedāvājumu sagatavošanu un iesniegšanu vai pretendentu atlasi, pasūtītājs to sniedz piecu dienu laikā, bet ne vēlāk kā sešas dienas pirms piedāvājumu iesniegšanas termiņa beigām.</w:t>
      </w:r>
      <w:bookmarkEnd w:id="57"/>
    </w:p>
    <w:p w14:paraId="16723EBD" w14:textId="77777777" w:rsidR="00270AFF" w:rsidRPr="002B1D45" w:rsidRDefault="00270AFF" w:rsidP="002B1D45">
      <w:pPr>
        <w:pStyle w:val="Heading2"/>
      </w:pPr>
      <w:bookmarkStart w:id="58" w:name="_Ref380756717"/>
      <w:r w:rsidRPr="002B1D45">
        <w:t xml:space="preserve">Pasūtītājam ir tiesības izdarīt grozījumus iepirkuma procedūras dokumentos, ja tādējādi netiek būtiski mainītas kvalifikācijas, tehniskās specifikācijas vai citas prasības. Ja Pasūtītājs izdarījis grozījumus iepirkuma dokumentos, tas ievieto informāciju nolikuma </w:t>
      </w:r>
      <w:r w:rsidR="004052F2" w:rsidRPr="002B1D45">
        <w:fldChar w:fldCharType="begin"/>
      </w:r>
      <w:r w:rsidR="004052F2" w:rsidRPr="002B1D45">
        <w:instrText xml:space="preserve"> REF _Ref380756741 \r \h  \* MERGEFORMAT </w:instrText>
      </w:r>
      <w:r w:rsidR="004052F2" w:rsidRPr="002B1D45">
        <w:fldChar w:fldCharType="separate"/>
      </w:r>
      <w:r w:rsidR="00E14739">
        <w:t>11.2</w:t>
      </w:r>
      <w:r w:rsidR="004052F2" w:rsidRPr="002B1D45">
        <w:fldChar w:fldCharType="end"/>
      </w:r>
      <w:r w:rsidRPr="002B1D45">
        <w:t xml:space="preserve">.punktā noteiktajā mājas lapā internetā, kā arī sagatavo paziņojumu par grozījumiem, kas tiek ievietots Iepirkumu uzraudzības biroja mājaslapā </w:t>
      </w:r>
      <w:r w:rsidR="00CD5BB7" w:rsidRPr="002B1D45">
        <w:t>internetā</w:t>
      </w:r>
      <w:r w:rsidRPr="002B1D45">
        <w:t>.</w:t>
      </w:r>
      <w:bookmarkEnd w:id="58"/>
    </w:p>
    <w:p w14:paraId="37DDA65D" w14:textId="77777777" w:rsidR="005608D9" w:rsidRPr="002B1D45" w:rsidRDefault="00270AFF" w:rsidP="002B1D45">
      <w:pPr>
        <w:pStyle w:val="Heading2"/>
      </w:pPr>
      <w:r w:rsidRPr="002B1D45">
        <w:t xml:space="preserve">Ja nolikuma </w:t>
      </w:r>
      <w:r w:rsidR="004052F2" w:rsidRPr="002B1D45">
        <w:fldChar w:fldCharType="begin"/>
      </w:r>
      <w:r w:rsidR="004052F2" w:rsidRPr="002B1D45">
        <w:instrText xml:space="preserve"> REF _Ref380756710 \r \h  \* MERGEFORMAT </w:instrText>
      </w:r>
      <w:r w:rsidR="004052F2" w:rsidRPr="002B1D45">
        <w:fldChar w:fldCharType="separate"/>
      </w:r>
      <w:r w:rsidR="00E14739">
        <w:t>11.5</w:t>
      </w:r>
      <w:r w:rsidR="004052F2" w:rsidRPr="002B1D45">
        <w:fldChar w:fldCharType="end"/>
      </w:r>
      <w:r w:rsidR="00E06067" w:rsidRPr="002B1D45">
        <w:t>.</w:t>
      </w:r>
      <w:r w:rsidRPr="002B1D45">
        <w:t xml:space="preserve">un </w:t>
      </w:r>
      <w:r w:rsidR="004052F2" w:rsidRPr="002B1D45">
        <w:fldChar w:fldCharType="begin"/>
      </w:r>
      <w:r w:rsidR="004052F2" w:rsidRPr="002B1D45">
        <w:instrText xml:space="preserve"> REF _Ref380756717 \r \h  \* MERGEFORMAT </w:instrText>
      </w:r>
      <w:r w:rsidR="004052F2" w:rsidRPr="002B1D45">
        <w:fldChar w:fldCharType="separate"/>
      </w:r>
      <w:r w:rsidR="00E14739">
        <w:t>11.6</w:t>
      </w:r>
      <w:r w:rsidR="004052F2" w:rsidRPr="002B1D45">
        <w:fldChar w:fldCharType="end"/>
      </w:r>
      <w:r w:rsidRPr="002B1D45">
        <w:t xml:space="preserve">.punktā minēto informāciju pasūtītājs ir ievietojis nolikuma </w:t>
      </w:r>
      <w:r w:rsidR="004052F2" w:rsidRPr="002B1D45">
        <w:fldChar w:fldCharType="begin"/>
      </w:r>
      <w:r w:rsidR="004052F2" w:rsidRPr="002B1D45">
        <w:instrText xml:space="preserve"> REF _Ref380756741 \r \h  \* MERGEFORMAT </w:instrText>
      </w:r>
      <w:r w:rsidR="004052F2" w:rsidRPr="002B1D45">
        <w:fldChar w:fldCharType="separate"/>
      </w:r>
      <w:r w:rsidR="00E14739">
        <w:t>11.2</w:t>
      </w:r>
      <w:r w:rsidR="004052F2" w:rsidRPr="002B1D45">
        <w:fldChar w:fldCharType="end"/>
      </w:r>
      <w:r w:rsidRPr="002B1D45">
        <w:t xml:space="preserve">.punktā noteiktajā mājaslapā internetā, tiek uzskatīts, ka visas ieinteresētās personas ir saņēmušas papildu informāciju, kurai ir nodrošināta brīva un tieša pieeja. </w:t>
      </w:r>
    </w:p>
    <w:p w14:paraId="4D43FF1F" w14:textId="2D7B878A" w:rsidR="00270AFF" w:rsidRPr="002B1D45" w:rsidRDefault="00270AFF" w:rsidP="002B1D45">
      <w:pPr>
        <w:pStyle w:val="Heading1"/>
      </w:pPr>
      <w:bookmarkStart w:id="59" w:name="_Ref414011669"/>
      <w:bookmarkStart w:id="60" w:name="_Toc473811702"/>
      <w:r w:rsidRPr="002B1D45">
        <w:t>Prasības piedāvājuma sagatavošanai un noformē</w:t>
      </w:r>
      <w:bookmarkEnd w:id="53"/>
      <w:r w:rsidRPr="002B1D45">
        <w:t>šana</w:t>
      </w:r>
      <w:bookmarkEnd w:id="54"/>
      <w:r w:rsidRPr="002B1D45">
        <w:t>i</w:t>
      </w:r>
      <w:bookmarkEnd w:id="55"/>
      <w:bookmarkEnd w:id="59"/>
      <w:r w:rsidR="003C234B" w:rsidRPr="00747713">
        <w:t>.</w:t>
      </w:r>
      <w:bookmarkEnd w:id="60"/>
    </w:p>
    <w:p w14:paraId="449F3116" w14:textId="77777777" w:rsidR="00270AFF" w:rsidRPr="002B1D45" w:rsidRDefault="00270AFF" w:rsidP="002B1D45">
      <w:pPr>
        <w:pStyle w:val="Heading2"/>
      </w:pPr>
      <w:bookmarkStart w:id="61" w:name="_Ref90280360"/>
      <w:bookmarkStart w:id="62" w:name="_Ref131312505"/>
      <w:bookmarkStart w:id="63" w:name="_Ref57780703"/>
      <w:bookmarkStart w:id="64" w:name="_Ref63576765"/>
      <w:r w:rsidRPr="002B1D45">
        <w:t xml:space="preserve">Piedāvājumu iesniedz 1 (viena) oriģināla un 1 (vienas) kopijas eksemplārā. Uz piedāvājuma oriģināla un tā kopijas attiecīgi norāda „ORIĢINĀLS” vai „KOPIJA”. </w:t>
      </w:r>
    </w:p>
    <w:p w14:paraId="2A2AF741" w14:textId="77777777" w:rsidR="00270AFF" w:rsidRPr="002B1D45" w:rsidRDefault="00270AFF" w:rsidP="002B1D45">
      <w:pPr>
        <w:pStyle w:val="Heading2"/>
      </w:pPr>
      <w:r w:rsidRPr="002B1D45">
        <w:t>Piedāvājums sastāv no šādām daļām:</w:t>
      </w:r>
      <w:bookmarkEnd w:id="61"/>
    </w:p>
    <w:p w14:paraId="4D5C3F6C" w14:textId="77777777" w:rsidR="00270AFF" w:rsidRPr="002B1D45" w:rsidRDefault="00270AFF" w:rsidP="00004C28">
      <w:pPr>
        <w:pStyle w:val="Heading3"/>
        <w:rPr>
          <w:lang w:val="lv-LV"/>
        </w:rPr>
      </w:pPr>
      <w:r w:rsidRPr="002B1D45">
        <w:rPr>
          <w:b/>
          <w:lang w:val="lv-LV"/>
        </w:rPr>
        <w:t xml:space="preserve">pretendenta atlases </w:t>
      </w:r>
      <w:r w:rsidR="004524C6" w:rsidRPr="002B1D45">
        <w:rPr>
          <w:b/>
          <w:lang w:val="lv-LV"/>
        </w:rPr>
        <w:t>dokumenti,</w:t>
      </w:r>
      <w:r w:rsidRPr="002B1D45">
        <w:rPr>
          <w:lang w:val="lv-LV"/>
        </w:rPr>
        <w:t xml:space="preserve"> atbilstoši nolikuma </w:t>
      </w:r>
      <w:r w:rsidR="004052F2" w:rsidRPr="002B1D45">
        <w:rPr>
          <w:lang w:val="lv-LV"/>
        </w:rPr>
        <w:fldChar w:fldCharType="begin"/>
      </w:r>
      <w:r w:rsidR="004052F2" w:rsidRPr="002B1D45">
        <w:rPr>
          <w:lang w:val="lv-LV"/>
        </w:rPr>
        <w:instrText xml:space="preserve"> REF _Ref134801381 \r \h  \* MERGEFORMAT </w:instrText>
      </w:r>
      <w:r w:rsidR="004052F2" w:rsidRPr="002B1D45">
        <w:rPr>
          <w:lang w:val="lv-LV"/>
        </w:rPr>
      </w:r>
      <w:r w:rsidR="004052F2" w:rsidRPr="002B1D45">
        <w:rPr>
          <w:lang w:val="lv-LV"/>
        </w:rPr>
        <w:fldChar w:fldCharType="separate"/>
      </w:r>
      <w:r w:rsidR="00E14739">
        <w:rPr>
          <w:lang w:val="lv-LV"/>
        </w:rPr>
        <w:t>14.1</w:t>
      </w:r>
      <w:r w:rsidR="004052F2" w:rsidRPr="002B1D45">
        <w:rPr>
          <w:lang w:val="lv-LV"/>
        </w:rPr>
        <w:fldChar w:fldCharType="end"/>
      </w:r>
      <w:r w:rsidRPr="002B1D45">
        <w:rPr>
          <w:lang w:val="lv-LV"/>
        </w:rPr>
        <w:t>.punktam;</w:t>
      </w:r>
    </w:p>
    <w:p w14:paraId="66F9DEA9" w14:textId="1A03F80C" w:rsidR="00270AFF" w:rsidRPr="002B1D45" w:rsidRDefault="00270AFF" w:rsidP="00004C28">
      <w:pPr>
        <w:pStyle w:val="Heading3"/>
        <w:rPr>
          <w:lang w:val="lv-LV"/>
        </w:rPr>
      </w:pPr>
      <w:r w:rsidRPr="002B1D45">
        <w:rPr>
          <w:b/>
          <w:lang w:val="lv-LV"/>
        </w:rPr>
        <w:t xml:space="preserve">tehniskais </w:t>
      </w:r>
      <w:r w:rsidR="001B1B15" w:rsidRPr="002B1D45">
        <w:rPr>
          <w:b/>
          <w:lang w:val="lv-LV"/>
        </w:rPr>
        <w:t>un finanšu piedāvājums</w:t>
      </w:r>
      <w:r w:rsidR="001B1B15" w:rsidRPr="002B1D45">
        <w:rPr>
          <w:lang w:val="lv-LV"/>
        </w:rPr>
        <w:t xml:space="preserve"> atbilstoši nolikuma </w:t>
      </w:r>
      <w:r w:rsidR="004052F2" w:rsidRPr="002B1D45">
        <w:rPr>
          <w:lang w:val="lv-LV"/>
        </w:rPr>
        <w:fldChar w:fldCharType="begin"/>
      </w:r>
      <w:r w:rsidR="004052F2" w:rsidRPr="002B1D45">
        <w:rPr>
          <w:lang w:val="lv-LV"/>
        </w:rPr>
        <w:instrText xml:space="preserve"> REF _Ref135475274 \r \h  \* MERGEFORMAT </w:instrText>
      </w:r>
      <w:r w:rsidR="004052F2" w:rsidRPr="002B1D45">
        <w:rPr>
          <w:lang w:val="lv-LV"/>
        </w:rPr>
      </w:r>
      <w:r w:rsidR="004052F2" w:rsidRPr="002B1D45">
        <w:rPr>
          <w:lang w:val="lv-LV"/>
        </w:rPr>
        <w:fldChar w:fldCharType="separate"/>
      </w:r>
      <w:r w:rsidR="00E14739">
        <w:rPr>
          <w:lang w:val="lv-LV"/>
        </w:rPr>
        <w:t>15</w:t>
      </w:r>
      <w:r w:rsidR="004052F2" w:rsidRPr="002B1D45">
        <w:rPr>
          <w:lang w:val="lv-LV"/>
        </w:rPr>
        <w:fldChar w:fldCharType="end"/>
      </w:r>
      <w:r w:rsidR="001B1B15" w:rsidRPr="002B1D45">
        <w:rPr>
          <w:lang w:val="lv-LV"/>
        </w:rPr>
        <w:t>.punktam un II nodaļas 2.</w:t>
      </w:r>
      <w:r w:rsidR="00065B7E">
        <w:rPr>
          <w:lang w:val="lv-LV"/>
        </w:rPr>
        <w:t> f</w:t>
      </w:r>
      <w:r w:rsidR="001B1B15" w:rsidRPr="002B1D45">
        <w:rPr>
          <w:lang w:val="lv-LV"/>
        </w:rPr>
        <w:t>ormai</w:t>
      </w:r>
      <w:r w:rsidRPr="002B1D45">
        <w:rPr>
          <w:lang w:val="lv-LV"/>
        </w:rPr>
        <w:t>.</w:t>
      </w:r>
    </w:p>
    <w:p w14:paraId="1ADFDDBA" w14:textId="11D44CF4" w:rsidR="00270AFF" w:rsidRPr="002B1D45" w:rsidRDefault="00270AFF" w:rsidP="002B1D45">
      <w:pPr>
        <w:pStyle w:val="Heading2"/>
      </w:pPr>
      <w:bookmarkStart w:id="65" w:name="_Ref135474820"/>
      <w:r w:rsidRPr="002B1D45">
        <w:t>Piedāvājumu iesniedz slēgtā un aizzīmogotā aploksnē vai cita veida necaurspīdīgā iepakojumā (kaste vai tml.), uz kuras norāda:</w:t>
      </w:r>
      <w:bookmarkEnd w:id="62"/>
      <w:bookmarkEnd w:id="65"/>
    </w:p>
    <w:p w14:paraId="1949E45E" w14:textId="77777777" w:rsidR="00270AFF" w:rsidRPr="002B1D45" w:rsidRDefault="00270AFF" w:rsidP="00004C28">
      <w:pPr>
        <w:pStyle w:val="Heading3"/>
        <w:rPr>
          <w:lang w:val="lv-LV"/>
        </w:rPr>
      </w:pPr>
      <w:r w:rsidRPr="002B1D45">
        <w:rPr>
          <w:lang w:val="lv-LV"/>
        </w:rPr>
        <w:lastRenderedPageBreak/>
        <w:t>pasūtītāja nosaukumu un adresi;</w:t>
      </w:r>
    </w:p>
    <w:p w14:paraId="42CA9BAD" w14:textId="77777777" w:rsidR="00270AFF" w:rsidRPr="002B1D45" w:rsidRDefault="00270AFF" w:rsidP="00004C28">
      <w:pPr>
        <w:pStyle w:val="Heading3"/>
        <w:rPr>
          <w:lang w:val="lv-LV"/>
        </w:rPr>
      </w:pPr>
      <w:r w:rsidRPr="002B1D45">
        <w:rPr>
          <w:lang w:val="lv-LV"/>
        </w:rPr>
        <w:t>pretendenta nosaukumu, juridisko adresi, tālruni un faksa numuru;</w:t>
      </w:r>
    </w:p>
    <w:p w14:paraId="71C31828" w14:textId="77777777" w:rsidR="00270AFF" w:rsidRPr="002B1D45" w:rsidRDefault="00270AFF" w:rsidP="00004C28">
      <w:pPr>
        <w:pStyle w:val="Heading3"/>
        <w:rPr>
          <w:lang w:val="lv-LV"/>
        </w:rPr>
      </w:pPr>
      <w:r w:rsidRPr="002B1D45">
        <w:rPr>
          <w:lang w:val="lv-LV"/>
        </w:rPr>
        <w:t>iepirkuma nosaukumu un identifikācijas numuru;</w:t>
      </w:r>
    </w:p>
    <w:p w14:paraId="6482AE57" w14:textId="77777777" w:rsidR="00270AFF" w:rsidRPr="002B1D45" w:rsidRDefault="00270AFF" w:rsidP="00004C28">
      <w:pPr>
        <w:pStyle w:val="Heading3"/>
        <w:rPr>
          <w:lang w:val="lv-LV"/>
        </w:rPr>
      </w:pPr>
      <w:r w:rsidRPr="002B1D45">
        <w:rPr>
          <w:lang w:val="lv-LV"/>
        </w:rPr>
        <w:t>atzīmi „Ne</w:t>
      </w:r>
      <w:r w:rsidR="001B246E" w:rsidRPr="002B1D45">
        <w:rPr>
          <w:lang w:val="lv-LV"/>
        </w:rPr>
        <w:t xml:space="preserve">atvērt līdz </w:t>
      </w:r>
      <w:r w:rsidR="001E1659" w:rsidRPr="002B1D45">
        <w:rPr>
          <w:lang w:val="lv-LV"/>
        </w:rPr>
        <w:t>piedāvājuma atvēršanas sanāksmei</w:t>
      </w:r>
      <w:r w:rsidRPr="002B1D45">
        <w:rPr>
          <w:lang w:val="lv-LV"/>
        </w:rPr>
        <w:t>”.</w:t>
      </w:r>
      <w:r w:rsidR="00CB2FF5" w:rsidRPr="002B1D45">
        <w:rPr>
          <w:lang w:val="lv-LV"/>
        </w:rPr>
        <w:t xml:space="preserve"> Ja aploksne nav noformēta atbilstoši šā punkta prasībām, pasūtītājs neuzņemas atbildību par tās nesaņemšanu vai pirmstermiņa atvēršanu.</w:t>
      </w:r>
    </w:p>
    <w:p w14:paraId="04672A88" w14:textId="77777777" w:rsidR="00270AFF" w:rsidRPr="002B1D45" w:rsidRDefault="00270AFF" w:rsidP="002B1D45">
      <w:pPr>
        <w:pStyle w:val="Heading2"/>
      </w:pPr>
      <w:bookmarkStart w:id="66" w:name="_Ref125449252"/>
      <w:bookmarkStart w:id="67" w:name="_Ref63577522"/>
      <w:bookmarkStart w:id="68" w:name="_Ref72140636"/>
      <w:bookmarkEnd w:id="63"/>
      <w:bookmarkEnd w:id="64"/>
      <w:r w:rsidRPr="002B1D45">
        <w:t xml:space="preserve">Piedāvājumu iesniedz </w:t>
      </w:r>
      <w:proofErr w:type="spellStart"/>
      <w:r w:rsidRPr="002B1D45">
        <w:t>rakstveidā</w:t>
      </w:r>
      <w:proofErr w:type="spellEnd"/>
      <w:r w:rsidRPr="002B1D45">
        <w:t xml:space="preserve"> (datora izdrukas veidā). Piedāvājumā iekļautajiem dokumentiem jābūt skaidri salasāmiem un bez labojumiem. Ja labojumi ir izdarīti, komisija ņem vērā tikai tos labojumus, kas ir apstiprināti ar pretendenta pilnvarotās personas parakstu.</w:t>
      </w:r>
      <w:bookmarkStart w:id="69" w:name="_Ref131579032"/>
    </w:p>
    <w:p w14:paraId="04D75E9B" w14:textId="77777777" w:rsidR="00270AFF" w:rsidRPr="002B1D45" w:rsidRDefault="00270AFF" w:rsidP="002B1D45">
      <w:pPr>
        <w:pStyle w:val="Heading2"/>
      </w:pPr>
      <w:bookmarkStart w:id="70" w:name="_Ref134806305"/>
      <w:r w:rsidRPr="002B1D45">
        <w:t xml:space="preserve">Pretendenta piedāvājuma dokumentus paraksta tam paredzētajās paraksta vietās </w:t>
      </w:r>
      <w:r w:rsidR="007E309F" w:rsidRPr="002B1D45">
        <w:t xml:space="preserve">Pretendentu </w:t>
      </w:r>
      <w:r w:rsidRPr="002B1D45">
        <w:t xml:space="preserve">pārstāvēt tiesīga (atbilstoši ierakstiem Komercreģistros) vai Pretendenta pilnvarota persona. Ja pretendents ir pilnvarojis kādu personu pretendenta vārdā parakstīt </w:t>
      </w:r>
      <w:r w:rsidR="00AA08F0" w:rsidRPr="002B1D45">
        <w:t xml:space="preserve">konkursam </w:t>
      </w:r>
      <w:r w:rsidRPr="002B1D45">
        <w:t>iesniedzamo dokumentāciju, tad papildus jāpievieno attiecīgā pilnvara. Ja piedāvājumu iesniedz piegādātāju apvienība, tad visi tās dalībnieki paraksta p</w:t>
      </w:r>
      <w:r w:rsidR="00AA08F0" w:rsidRPr="002B1D45">
        <w:t>ieteikumu dalībai konkursā (II</w:t>
      </w:r>
      <w:r w:rsidRPr="002B1D45">
        <w:t xml:space="preserve"> nodaļas 1.forma). Pārējos piedāvājuma dokumentus paraksta piegādātāju apvienības pilnvarotais dalībnieks</w:t>
      </w:r>
      <w:bookmarkEnd w:id="66"/>
      <w:r w:rsidRPr="002B1D45">
        <w:t>.</w:t>
      </w:r>
      <w:bookmarkStart w:id="71" w:name="_Ref57780715"/>
      <w:bookmarkEnd w:id="69"/>
      <w:bookmarkEnd w:id="70"/>
    </w:p>
    <w:p w14:paraId="55550074" w14:textId="77777777" w:rsidR="00270AFF" w:rsidRPr="002B1D45" w:rsidRDefault="00270AFF" w:rsidP="002B1D45">
      <w:pPr>
        <w:pStyle w:val="Heading2"/>
      </w:pPr>
      <w:r w:rsidRPr="002B1D45">
        <w:t xml:space="preserve">Pretendenta </w:t>
      </w:r>
      <w:r w:rsidRPr="002B1D45">
        <w:rPr>
          <w:b/>
        </w:rPr>
        <w:t>Atlases dokumentus</w:t>
      </w:r>
      <w:r w:rsidRPr="002B1D45">
        <w:t xml:space="preserve"> un </w:t>
      </w:r>
      <w:r w:rsidRPr="002B1D45">
        <w:rPr>
          <w:b/>
        </w:rPr>
        <w:t xml:space="preserve">Tehnisko </w:t>
      </w:r>
      <w:r w:rsidR="001E27F7" w:rsidRPr="002B1D45">
        <w:rPr>
          <w:b/>
        </w:rPr>
        <w:t xml:space="preserve">piedāvājumu, </w:t>
      </w:r>
      <w:r w:rsidR="001E27F7" w:rsidRPr="002B1D45">
        <w:t>u</w:t>
      </w:r>
      <w:r w:rsidRPr="002B1D45">
        <w:t>n</w:t>
      </w:r>
      <w:r w:rsidRPr="002B1D45">
        <w:rPr>
          <w:b/>
        </w:rPr>
        <w:t xml:space="preserve"> </w:t>
      </w:r>
      <w:r w:rsidR="001E27F7" w:rsidRPr="002B1D45">
        <w:rPr>
          <w:b/>
        </w:rPr>
        <w:t>F</w:t>
      </w:r>
      <w:r w:rsidRPr="002B1D45">
        <w:rPr>
          <w:b/>
        </w:rPr>
        <w:t>inanšu piedāvājumu</w:t>
      </w:r>
      <w:r w:rsidRPr="002B1D45">
        <w:t xml:space="preserve"> iesniedz </w:t>
      </w:r>
      <w:r w:rsidRPr="002B1D45">
        <w:rPr>
          <w:u w:val="single"/>
        </w:rPr>
        <w:t>kopā caurauklotu (</w:t>
      </w:r>
      <w:proofErr w:type="spellStart"/>
      <w:r w:rsidRPr="002B1D45">
        <w:rPr>
          <w:u w:val="single"/>
        </w:rPr>
        <w:t>cauršūtu</w:t>
      </w:r>
      <w:proofErr w:type="spellEnd"/>
      <w:r w:rsidRPr="002B1D45">
        <w:rPr>
          <w:u w:val="single"/>
        </w:rPr>
        <w:t>)</w:t>
      </w:r>
      <w:r w:rsidRPr="002B1D45">
        <w:t xml:space="preserve"> vienā sējumā tā, lai dokumentus nebūtu iespējams atdalīt.</w:t>
      </w:r>
      <w:bookmarkStart w:id="72" w:name="_Ref107121318"/>
      <w:bookmarkEnd w:id="71"/>
      <w:r w:rsidRPr="002B1D45">
        <w:t xml:space="preserve"> Piedāvājuma lapām jābūt secīgi sanumurētām un uzrādītām satura rādītājā. Piedāvājuma aizmugurē izmantotā diega gali nostiprināmi ar pārlīmētu lapu, kurā norādīts </w:t>
      </w:r>
      <w:proofErr w:type="spellStart"/>
      <w:r w:rsidRPr="002B1D45">
        <w:t>cauršūto</w:t>
      </w:r>
      <w:proofErr w:type="spellEnd"/>
      <w:r w:rsidRPr="002B1D45">
        <w:t xml:space="preserve"> lapu skaits, ko ar savu parakstu un pretendenta zīmogu apliecina </w:t>
      </w:r>
      <w:r w:rsidR="007E309F" w:rsidRPr="002B1D45">
        <w:t xml:space="preserve">pretendentu </w:t>
      </w:r>
      <w:r w:rsidRPr="002B1D45">
        <w:t>pārstāvēt tiesīgā vai tā pilnvarotā persona. Uz piedāvājuma titullapas jānorāda:</w:t>
      </w:r>
    </w:p>
    <w:p w14:paraId="38FF390F" w14:textId="77777777" w:rsidR="00270AFF" w:rsidRPr="002B1D45" w:rsidRDefault="00270AFF" w:rsidP="00004C28">
      <w:pPr>
        <w:pStyle w:val="Heading3"/>
        <w:rPr>
          <w:lang w:val="lv-LV"/>
        </w:rPr>
      </w:pPr>
      <w:r w:rsidRPr="002B1D45">
        <w:rPr>
          <w:lang w:val="lv-LV"/>
        </w:rPr>
        <w:t>iepirkuma nosaukums un identifikācijas numurs;</w:t>
      </w:r>
    </w:p>
    <w:p w14:paraId="323CC2E6" w14:textId="77777777" w:rsidR="00270AFF" w:rsidRPr="002B1D45" w:rsidRDefault="00270AFF" w:rsidP="00004C28">
      <w:pPr>
        <w:pStyle w:val="Heading3"/>
        <w:rPr>
          <w:lang w:val="lv-LV"/>
        </w:rPr>
      </w:pPr>
      <w:r w:rsidRPr="002B1D45">
        <w:rPr>
          <w:lang w:val="lv-LV"/>
        </w:rPr>
        <w:t>pretendenta nosaukums, juridiskā adrese, tālrunis un faksa numurs.</w:t>
      </w:r>
    </w:p>
    <w:p w14:paraId="600DD236" w14:textId="77777777" w:rsidR="00D13A9A" w:rsidRPr="002B1D45" w:rsidRDefault="00270AFF" w:rsidP="002B1D45">
      <w:pPr>
        <w:pStyle w:val="Heading2"/>
      </w:pPr>
      <w:bookmarkStart w:id="73" w:name="_Ref70775612"/>
      <w:bookmarkEnd w:id="67"/>
      <w:bookmarkEnd w:id="68"/>
      <w:bookmarkEnd w:id="72"/>
      <w:r w:rsidRPr="002B1D45">
        <w:t>Piedāvājuma dokumentiem jābūt sagatavotiem atbilstoši Ministru kabineta 2010.gada 28.septembra noteikumos Nr.916 „Dokumentu izstrādāšanas un noformēšanas kārtība” noteiktajām prasībām un Dokumentu juridiskā spēka likumam.</w:t>
      </w:r>
    </w:p>
    <w:p w14:paraId="0D464799" w14:textId="77777777" w:rsidR="00D13A9A" w:rsidRPr="002B1D45" w:rsidRDefault="00D13A9A" w:rsidP="002B1D45">
      <w:pPr>
        <w:pStyle w:val="Heading2"/>
      </w:pPr>
      <w:r w:rsidRPr="002B1D45">
        <w:t>Ja komisijai rodas šaubas par iesniegtās dokumenta kopijas autentiskumu, tā pieprasa, lai Pretendents uzrāda dokumenta oriģinālu vai iesniedz dokumenta notariāli apliecinātu kopiju.</w:t>
      </w:r>
    </w:p>
    <w:p w14:paraId="5C357439" w14:textId="77777777" w:rsidR="00D13A9A" w:rsidRPr="002B1D45" w:rsidRDefault="00D13A9A" w:rsidP="002B1D45">
      <w:pPr>
        <w:pStyle w:val="Heading2"/>
      </w:pPr>
      <w:r w:rsidRPr="002B1D45">
        <w:t xml:space="preserve">Piedāvājums jāsagatavo latviešu valodā. Ja Pretendenta atlases dokumenti vai tehniskā dokumentācija ir citā valodā, klāt jāpievieno Pretendenta tulkojums latviešu valodā. Šādā gadījumā tulkojums ir noteicošais dokuments piedāvājuma izskatīšanas laikā. </w:t>
      </w:r>
    </w:p>
    <w:p w14:paraId="09B89F07" w14:textId="77777777" w:rsidR="00270AFF" w:rsidRPr="002B1D45" w:rsidRDefault="00270AFF" w:rsidP="002B1D45">
      <w:pPr>
        <w:pStyle w:val="Heading2"/>
      </w:pPr>
      <w:r w:rsidRPr="002B1D45">
        <w:t>Neviens dokuments, kas tiek iesniegts ar pretendenta piedāvājumu, netiek atdots atpakaļ. Par jebkuru informāciju, kas ir konfidenciāla, jābūt īpašai norādei.</w:t>
      </w:r>
    </w:p>
    <w:p w14:paraId="0AB98DBD" w14:textId="77777777" w:rsidR="008A148F" w:rsidRPr="002B1D45" w:rsidRDefault="00270AFF" w:rsidP="002B1D45">
      <w:pPr>
        <w:pStyle w:val="Heading2"/>
      </w:pPr>
      <w:r w:rsidRPr="002B1D45">
        <w:t>Tiek uzskatīts, ka pretendenti, iesniedzot savus piedāvājumus, ir iepazinušies ar visiem Latvijā spēkā esošiem normatīvajiem aktiem, kas jebkādā veidā var ietekmēt vai var attiekties uz līgumā noteiktajām vai ar to saistītajām darbībām.</w:t>
      </w:r>
      <w:bookmarkStart w:id="74" w:name="_Toc221687203"/>
      <w:bookmarkStart w:id="75" w:name="_Ref134801408"/>
      <w:bookmarkStart w:id="76" w:name="_Toc378673482"/>
      <w:bookmarkStart w:id="77" w:name="_Toc254101839"/>
      <w:bookmarkEnd w:id="73"/>
      <w:bookmarkEnd w:id="74"/>
    </w:p>
    <w:p w14:paraId="0B7F3600" w14:textId="77777777" w:rsidR="00CB2FF5" w:rsidRPr="002B1D45" w:rsidRDefault="00CB2FF5" w:rsidP="002B1D45">
      <w:pPr>
        <w:pStyle w:val="Heading1"/>
      </w:pPr>
      <w:bookmarkStart w:id="78" w:name="_Ref414011731"/>
      <w:bookmarkStart w:id="79" w:name="_Toc473811703"/>
      <w:bookmarkEnd w:id="75"/>
      <w:bookmarkEnd w:id="76"/>
      <w:r w:rsidRPr="002B1D45">
        <w:t>Kvalifikācijas prasības:</w:t>
      </w:r>
      <w:bookmarkEnd w:id="78"/>
      <w:bookmarkEnd w:id="79"/>
      <w:r w:rsidRPr="002B1D45">
        <w:t xml:space="preserve"> </w:t>
      </w:r>
    </w:p>
    <w:p w14:paraId="2A47432B" w14:textId="581F9095" w:rsidR="00270AFF" w:rsidRPr="00084DCF" w:rsidRDefault="00270AFF" w:rsidP="00CA31A1">
      <w:pPr>
        <w:ind w:left="357"/>
      </w:pPr>
      <w:r w:rsidRPr="00747713">
        <w:t>Pretendentam ir jāatbilst minimālajām finansiālajām, profesionālajām un tehniskajām prasībām. Ja Pretendents šīm prasībām neatbi</w:t>
      </w:r>
      <w:r w:rsidRPr="00084DCF">
        <w:t xml:space="preserve">lst, tā piedāvājums tiek noraidīts. Minimālās prasības attiecībā uz Pretendenta saimniecisko un finansiālo stabilitāti, profesionālajām un tehniskajām iespējām, lai veiktu </w:t>
      </w:r>
      <w:r w:rsidR="00716C88">
        <w:t>Preces piegādi</w:t>
      </w:r>
      <w:r w:rsidR="00FF5E93" w:rsidRPr="00084DCF">
        <w:t>,</w:t>
      </w:r>
      <w:r w:rsidRPr="00084DCF">
        <w:t xml:space="preserve"> ir:</w:t>
      </w:r>
      <w:bookmarkEnd w:id="77"/>
    </w:p>
    <w:p w14:paraId="0AE87FB2" w14:textId="77777777" w:rsidR="00270AFF" w:rsidRPr="00084DCF" w:rsidRDefault="00270AFF" w:rsidP="00CA31A1">
      <w:pPr>
        <w:tabs>
          <w:tab w:val="num" w:pos="2279"/>
        </w:tabs>
        <w:spacing w:before="120" w:after="120"/>
        <w:ind w:left="357"/>
      </w:pPr>
      <w:r w:rsidRPr="00084DCF">
        <w:rPr>
          <w:b/>
        </w:rPr>
        <w:t>Prasības attiecībā uz pretendenta atbilstību p</w:t>
      </w:r>
      <w:bookmarkStart w:id="80" w:name="_Ref134795417"/>
      <w:r w:rsidRPr="00084DCF">
        <w:rPr>
          <w:b/>
        </w:rPr>
        <w:t>rofesionālās darbības veikšanai:</w:t>
      </w:r>
    </w:p>
    <w:p w14:paraId="1477968D" w14:textId="271EAA39" w:rsidR="00270AFF" w:rsidRPr="002B1D45" w:rsidRDefault="00270AFF" w:rsidP="002B1D45">
      <w:pPr>
        <w:pStyle w:val="Heading2"/>
      </w:pPr>
      <w:bookmarkStart w:id="81" w:name="_Ref414010679"/>
      <w:r w:rsidRPr="002B1D45">
        <w:t>pretendents, atbilstoši normatīvo aktu prasībām, ir reģistrēts Komercreģistrā vai reģistrēts, licencēts</w:t>
      </w:r>
      <w:r w:rsidR="00EE6230" w:rsidRPr="002B1D45">
        <w:t xml:space="preserve"> vai</w:t>
      </w:r>
      <w:r w:rsidRPr="002B1D45">
        <w:t xml:space="preserve"> sertificēts līdzvērtīgā reģistrā ārvalstīs </w:t>
      </w:r>
      <w:r w:rsidR="00FF5E93" w:rsidRPr="002B1D45">
        <w:t xml:space="preserve">atbilstoši </w:t>
      </w:r>
      <w:r w:rsidRPr="002B1D45">
        <w:t>attiecīgās valsts normatīvo aktu prasībām</w:t>
      </w:r>
      <w:bookmarkEnd w:id="80"/>
      <w:r w:rsidRPr="002B1D45">
        <w:t>;</w:t>
      </w:r>
      <w:bookmarkEnd w:id="81"/>
    </w:p>
    <w:p w14:paraId="4AD74C41" w14:textId="77777777" w:rsidR="00270AFF" w:rsidRPr="00B76AB2" w:rsidRDefault="00270AFF" w:rsidP="00CA31A1">
      <w:pPr>
        <w:tabs>
          <w:tab w:val="num" w:pos="2279"/>
        </w:tabs>
        <w:spacing w:before="120" w:after="120"/>
        <w:ind w:left="357"/>
      </w:pPr>
      <w:r w:rsidRPr="00B76AB2">
        <w:rPr>
          <w:b/>
        </w:rPr>
        <w:lastRenderedPageBreak/>
        <w:t>Prasības attiecībā uz pretendenta tehnisk</w:t>
      </w:r>
      <w:r w:rsidR="00970D03" w:rsidRPr="00B76AB2">
        <w:rPr>
          <w:b/>
        </w:rPr>
        <w:t>aj</w:t>
      </w:r>
      <w:r w:rsidRPr="00B76AB2">
        <w:rPr>
          <w:b/>
        </w:rPr>
        <w:t>ām un profesionāl</w:t>
      </w:r>
      <w:r w:rsidR="00970D03" w:rsidRPr="00B76AB2">
        <w:rPr>
          <w:b/>
        </w:rPr>
        <w:t>aj</w:t>
      </w:r>
      <w:r w:rsidRPr="00B76AB2">
        <w:rPr>
          <w:b/>
        </w:rPr>
        <w:t>ām spējām:</w:t>
      </w:r>
    </w:p>
    <w:p w14:paraId="52CBEE18" w14:textId="15BB84B0" w:rsidR="00747713" w:rsidRPr="00B76AB2" w:rsidRDefault="00747713" w:rsidP="002B1D45">
      <w:pPr>
        <w:pStyle w:val="Heading2"/>
      </w:pPr>
      <w:bookmarkStart w:id="82" w:name="_Ref473194394"/>
      <w:bookmarkStart w:id="83" w:name="_Ref431291507"/>
      <w:bookmarkStart w:id="84" w:name="_Ref430863214"/>
      <w:bookmarkStart w:id="85" w:name="_Ref380757853"/>
      <w:bookmarkStart w:id="86" w:name="_Ref379198617"/>
      <w:r w:rsidRPr="00B76AB2">
        <w:t xml:space="preserve">pretendents pēdējo 3 (trīs) gadu laikā (skaitot līdz piedāvājuma iesniegšanas termiņam) ir veicis </w:t>
      </w:r>
      <w:r w:rsidR="00A5099E" w:rsidRPr="00B76AB2">
        <w:rPr>
          <w:lang w:val="lv-LV"/>
        </w:rPr>
        <w:t>vismaz trīs</w:t>
      </w:r>
      <w:r w:rsidRPr="00B76AB2">
        <w:t xml:space="preserve"> drukas darbu izgatavošanu un piegādi, </w:t>
      </w:r>
      <w:r w:rsidR="00C82929" w:rsidRPr="00B76AB2">
        <w:rPr>
          <w:lang w:val="lv-LV"/>
        </w:rPr>
        <w:t>no kuriem vismaz viena</w:t>
      </w:r>
      <w:r w:rsidR="00A5099E" w:rsidRPr="00B76AB2">
        <w:rPr>
          <w:lang w:val="lv-LV"/>
        </w:rPr>
        <w:t>s</w:t>
      </w:r>
      <w:r w:rsidR="00C82929" w:rsidRPr="00B76AB2">
        <w:rPr>
          <w:lang w:val="lv-LV"/>
        </w:rPr>
        <w:t xml:space="preserve"> piegādes </w:t>
      </w:r>
      <w:r w:rsidRPr="00B76AB2">
        <w:t xml:space="preserve">kopējais finanšu apjoms ir bijis vismaz EURO 70 000,00 (septiņdesmit tūkstoši </w:t>
      </w:r>
      <w:proofErr w:type="spellStart"/>
      <w:r w:rsidRPr="00B76AB2">
        <w:rPr>
          <w:i/>
        </w:rPr>
        <w:t>euro</w:t>
      </w:r>
      <w:proofErr w:type="spellEnd"/>
      <w:r w:rsidRPr="00B76AB2">
        <w:t xml:space="preserve"> un 00 centi) apjomā</w:t>
      </w:r>
      <w:r w:rsidR="00A5099E" w:rsidRPr="00B76AB2">
        <w:rPr>
          <w:lang w:val="lv-LV"/>
        </w:rPr>
        <w:t xml:space="preserve"> 12 (divpadsmit) mēnešu periodā</w:t>
      </w:r>
      <w:r w:rsidRPr="00B76AB2">
        <w:t>, neieskaitot pievienotās vērtības nodokli</w:t>
      </w:r>
      <w:r w:rsidR="00C82929" w:rsidRPr="00B76AB2">
        <w:rPr>
          <w:lang w:val="lv-LV"/>
        </w:rPr>
        <w:t>;</w:t>
      </w:r>
      <w:bookmarkEnd w:id="82"/>
      <w:r w:rsidRPr="00B76AB2">
        <w:t xml:space="preserve"> </w:t>
      </w:r>
    </w:p>
    <w:p w14:paraId="05E3D038" w14:textId="77777777" w:rsidR="00747713" w:rsidRPr="00B76AB2" w:rsidRDefault="00747713" w:rsidP="002B1D45">
      <w:pPr>
        <w:pStyle w:val="Heading2"/>
      </w:pPr>
      <w:bookmarkStart w:id="87" w:name="_Ref473194418"/>
      <w:r w:rsidRPr="00B76AB2">
        <w:t>pretendenta rīcībā ir nepieciešamais personāls, kas nepieciešama Preces piegādei, t.i., Preces piegādes periodā Pretendents piedāvā iesaistīt vismaz sekojošus speciālistus, kuru izglītība, kvalifikācija un profesionālā pieredze atbilst šādām prasībām:</w:t>
      </w:r>
      <w:bookmarkEnd w:id="87"/>
    </w:p>
    <w:p w14:paraId="0FB79670" w14:textId="05606AAF" w:rsidR="00747713" w:rsidRPr="00B76AB2" w:rsidRDefault="00747713" w:rsidP="00747713">
      <w:pPr>
        <w:pStyle w:val="Heading3"/>
        <w:contextualSpacing/>
        <w:rPr>
          <w:lang w:val="lv-LV"/>
        </w:rPr>
      </w:pPr>
      <w:r w:rsidRPr="00B76AB2">
        <w:rPr>
          <w:lang w:val="lv-LV"/>
        </w:rPr>
        <w:t>ne mazāk kā 1 (viens) projekta vadītājs</w:t>
      </w:r>
      <w:r w:rsidR="00084DCF" w:rsidRPr="00B76AB2">
        <w:rPr>
          <w:lang w:val="lv-LV"/>
        </w:rPr>
        <w:t>*</w:t>
      </w:r>
      <w:r w:rsidRPr="00B76AB2">
        <w:rPr>
          <w:lang w:val="lv-LV"/>
        </w:rPr>
        <w:t>:</w:t>
      </w:r>
    </w:p>
    <w:p w14:paraId="111312F8" w14:textId="77777777" w:rsidR="00747713" w:rsidRPr="00B76AB2" w:rsidRDefault="00747713" w:rsidP="00747713">
      <w:pPr>
        <w:pStyle w:val="Heading4"/>
        <w:rPr>
          <w:lang w:val="lv-LV"/>
        </w:rPr>
      </w:pPr>
      <w:r w:rsidRPr="00B76AB2">
        <w:rPr>
          <w:lang w:val="lv-LV"/>
        </w:rPr>
        <w:t>augstākā izglītība;</w:t>
      </w:r>
    </w:p>
    <w:p w14:paraId="23CB6420" w14:textId="77777777" w:rsidR="00747713" w:rsidRPr="00B76AB2" w:rsidRDefault="00747713" w:rsidP="00747713">
      <w:pPr>
        <w:pStyle w:val="Heading4"/>
        <w:rPr>
          <w:lang w:val="lv-LV"/>
        </w:rPr>
      </w:pPr>
      <w:r w:rsidRPr="00B76AB2">
        <w:rPr>
          <w:lang w:val="lv-LV"/>
        </w:rPr>
        <w:t>ne mazāk kā 3 (trīs) gadu (skaitot līdz piedāvājuma iesniegšanas termiņam) praktiska pieredze projektu vadībā iespieddarbu izgatavošanas jomā.</w:t>
      </w:r>
    </w:p>
    <w:p w14:paraId="4CCCE3A9" w14:textId="5EE98155" w:rsidR="00747713" w:rsidRPr="00B76AB2" w:rsidRDefault="00747713" w:rsidP="00747713">
      <w:pPr>
        <w:pStyle w:val="Heading3"/>
        <w:contextualSpacing/>
        <w:rPr>
          <w:lang w:val="lv-LV"/>
        </w:rPr>
      </w:pPr>
      <w:r w:rsidRPr="00B76AB2">
        <w:rPr>
          <w:lang w:val="lv-LV"/>
        </w:rPr>
        <w:t>ne mazāk kā 1 (viens) mākslinieks – maketētājs</w:t>
      </w:r>
      <w:r w:rsidR="00084DCF" w:rsidRPr="00B76AB2">
        <w:rPr>
          <w:lang w:val="lv-LV"/>
        </w:rPr>
        <w:t>*</w:t>
      </w:r>
      <w:r w:rsidRPr="00B76AB2">
        <w:rPr>
          <w:lang w:val="lv-LV"/>
        </w:rPr>
        <w:t>:</w:t>
      </w:r>
    </w:p>
    <w:p w14:paraId="6B46A189" w14:textId="55DE2070" w:rsidR="00747713" w:rsidRPr="00B76AB2" w:rsidRDefault="00747713" w:rsidP="00747713">
      <w:pPr>
        <w:pStyle w:val="Heading4"/>
        <w:rPr>
          <w:lang w:val="lv-LV"/>
        </w:rPr>
      </w:pPr>
      <w:r w:rsidRPr="00B76AB2">
        <w:rPr>
          <w:lang w:val="lv-LV"/>
        </w:rPr>
        <w:t xml:space="preserve">augstākā izglītība </w:t>
      </w:r>
      <w:proofErr w:type="spellStart"/>
      <w:r w:rsidR="00A5099E" w:rsidRPr="00B76AB2">
        <w:rPr>
          <w:lang w:val="lv-LV"/>
        </w:rPr>
        <w:t>datordizainā</w:t>
      </w:r>
      <w:proofErr w:type="spellEnd"/>
      <w:r w:rsidR="00A5099E" w:rsidRPr="00B76AB2">
        <w:rPr>
          <w:lang w:val="lv-LV"/>
        </w:rPr>
        <w:t xml:space="preserve"> vai citā </w:t>
      </w:r>
      <w:r w:rsidRPr="00B76AB2">
        <w:rPr>
          <w:lang w:val="lv-LV"/>
        </w:rPr>
        <w:t>mākslas jomā;</w:t>
      </w:r>
    </w:p>
    <w:p w14:paraId="0FAFE821" w14:textId="77777777" w:rsidR="00747713" w:rsidRPr="00B76AB2" w:rsidRDefault="00747713" w:rsidP="00747713">
      <w:pPr>
        <w:pStyle w:val="Heading4"/>
        <w:rPr>
          <w:lang w:val="lv-LV"/>
        </w:rPr>
      </w:pPr>
      <w:r w:rsidRPr="00B76AB2">
        <w:rPr>
          <w:lang w:val="lv-LV"/>
        </w:rPr>
        <w:t xml:space="preserve">ne mazāk kā 3 (trīs) gadu (skaitot līdz piedāvājuma iesniegšanas termiņam) praktiska pieredze, strādājot par mākslinieku-maketētāju iespieddarbu izgatavošanā, izmantojot profesionālas grafiskā dizaina programmatūru (piemēram, </w:t>
      </w:r>
      <w:r w:rsidRPr="00B76AB2">
        <w:rPr>
          <w:i/>
          <w:lang w:val="lv-LV"/>
        </w:rPr>
        <w:t xml:space="preserve">Adobe </w:t>
      </w:r>
      <w:proofErr w:type="spellStart"/>
      <w:r w:rsidRPr="00B76AB2">
        <w:rPr>
          <w:i/>
          <w:lang w:val="lv-LV"/>
        </w:rPr>
        <w:t>Indesign</w:t>
      </w:r>
      <w:proofErr w:type="spellEnd"/>
      <w:r w:rsidRPr="00B76AB2">
        <w:rPr>
          <w:i/>
          <w:lang w:val="lv-LV"/>
        </w:rPr>
        <w:t xml:space="preserve">, Adobe </w:t>
      </w:r>
      <w:proofErr w:type="spellStart"/>
      <w:r w:rsidRPr="00B76AB2">
        <w:rPr>
          <w:i/>
          <w:lang w:val="lv-LV"/>
        </w:rPr>
        <w:t>Illustrator</w:t>
      </w:r>
      <w:proofErr w:type="spellEnd"/>
      <w:r w:rsidRPr="00B76AB2">
        <w:rPr>
          <w:i/>
          <w:lang w:val="lv-LV"/>
        </w:rPr>
        <w:t xml:space="preserve">, Adobe </w:t>
      </w:r>
      <w:proofErr w:type="spellStart"/>
      <w:r w:rsidRPr="00B76AB2">
        <w:rPr>
          <w:i/>
          <w:lang w:val="lv-LV"/>
        </w:rPr>
        <w:t>Photoshop</w:t>
      </w:r>
      <w:proofErr w:type="spellEnd"/>
      <w:r w:rsidRPr="00B76AB2">
        <w:rPr>
          <w:i/>
          <w:lang w:val="lv-LV"/>
        </w:rPr>
        <w:t xml:space="preserve">, </w:t>
      </w:r>
      <w:proofErr w:type="spellStart"/>
      <w:r w:rsidRPr="00B76AB2">
        <w:rPr>
          <w:i/>
          <w:lang w:val="lv-LV"/>
        </w:rPr>
        <w:t>Corel</w:t>
      </w:r>
      <w:proofErr w:type="spellEnd"/>
      <w:r w:rsidRPr="00B76AB2">
        <w:rPr>
          <w:i/>
          <w:lang w:val="lv-LV"/>
        </w:rPr>
        <w:t xml:space="preserve"> </w:t>
      </w:r>
      <w:proofErr w:type="spellStart"/>
      <w:r w:rsidRPr="00B76AB2">
        <w:rPr>
          <w:i/>
          <w:lang w:val="lv-LV"/>
        </w:rPr>
        <w:t>Draw</w:t>
      </w:r>
      <w:proofErr w:type="spellEnd"/>
      <w:r w:rsidRPr="00B76AB2">
        <w:rPr>
          <w:lang w:val="lv-LV"/>
        </w:rPr>
        <w:t>).</w:t>
      </w:r>
    </w:p>
    <w:p w14:paraId="531D833F" w14:textId="458F53FC" w:rsidR="00E66986" w:rsidRPr="00B76AB2" w:rsidRDefault="00747713" w:rsidP="002B1D45">
      <w:pPr>
        <w:pStyle w:val="Heading2"/>
      </w:pPr>
      <w:bookmarkStart w:id="88" w:name="_Ref473194494"/>
      <w:r w:rsidRPr="00B76AB2">
        <w:t xml:space="preserve">Pretendents iespieddarbu izgatavošanai izmanto profesionālu grafiskā dizaina programmatūru (piemēram, </w:t>
      </w:r>
      <w:r w:rsidRPr="00B76AB2">
        <w:rPr>
          <w:i/>
        </w:rPr>
        <w:t xml:space="preserve">Adobe </w:t>
      </w:r>
      <w:proofErr w:type="spellStart"/>
      <w:r w:rsidRPr="00B76AB2">
        <w:rPr>
          <w:i/>
        </w:rPr>
        <w:t>Indesign</w:t>
      </w:r>
      <w:proofErr w:type="spellEnd"/>
      <w:r w:rsidRPr="00B76AB2">
        <w:t xml:space="preserve">, </w:t>
      </w:r>
      <w:r w:rsidRPr="00B76AB2">
        <w:rPr>
          <w:i/>
        </w:rPr>
        <w:t xml:space="preserve">Adobe </w:t>
      </w:r>
      <w:proofErr w:type="spellStart"/>
      <w:r w:rsidRPr="00B76AB2">
        <w:rPr>
          <w:i/>
        </w:rPr>
        <w:t>Illustrator</w:t>
      </w:r>
      <w:proofErr w:type="spellEnd"/>
      <w:r w:rsidRPr="00B76AB2">
        <w:t xml:space="preserve">, </w:t>
      </w:r>
      <w:r w:rsidRPr="00B76AB2">
        <w:rPr>
          <w:i/>
        </w:rPr>
        <w:t xml:space="preserve">Adobe </w:t>
      </w:r>
      <w:proofErr w:type="spellStart"/>
      <w:r w:rsidRPr="00B76AB2">
        <w:rPr>
          <w:i/>
        </w:rPr>
        <w:t>Photoshop</w:t>
      </w:r>
      <w:proofErr w:type="spellEnd"/>
      <w:r w:rsidRPr="00B76AB2">
        <w:rPr>
          <w:i/>
        </w:rPr>
        <w:t xml:space="preserve">, </w:t>
      </w:r>
      <w:proofErr w:type="spellStart"/>
      <w:r w:rsidRPr="00B76AB2">
        <w:rPr>
          <w:i/>
        </w:rPr>
        <w:t>Corel</w:t>
      </w:r>
      <w:proofErr w:type="spellEnd"/>
      <w:r w:rsidRPr="00B76AB2">
        <w:rPr>
          <w:i/>
        </w:rPr>
        <w:t xml:space="preserve"> </w:t>
      </w:r>
      <w:proofErr w:type="spellStart"/>
      <w:r w:rsidRPr="00B76AB2">
        <w:rPr>
          <w:i/>
        </w:rPr>
        <w:t>Draw</w:t>
      </w:r>
      <w:proofErr w:type="spellEnd"/>
      <w:r w:rsidRPr="00B76AB2">
        <w:t>)</w:t>
      </w:r>
      <w:bookmarkEnd w:id="88"/>
      <w:r w:rsidR="00E66986" w:rsidRPr="00B76AB2">
        <w:rPr>
          <w:lang w:val="lv-LV"/>
        </w:rPr>
        <w:t>;</w:t>
      </w:r>
    </w:p>
    <w:bookmarkEnd w:id="83"/>
    <w:p w14:paraId="4ED85D6E" w14:textId="77777777" w:rsidR="00917862" w:rsidRPr="00B76AB2" w:rsidRDefault="00917862" w:rsidP="00917862">
      <w:pPr>
        <w:tabs>
          <w:tab w:val="num" w:pos="2279"/>
        </w:tabs>
        <w:spacing w:after="80"/>
        <w:rPr>
          <w:szCs w:val="24"/>
        </w:rPr>
      </w:pPr>
      <w:r w:rsidRPr="00B76AB2">
        <w:rPr>
          <w:szCs w:val="24"/>
        </w:rPr>
        <w:t>*Pretendents nedrīkst piesaistīt vienu un to pašu speciālistu vairākām lomām.</w:t>
      </w:r>
    </w:p>
    <w:p w14:paraId="58432CDD" w14:textId="419C0488" w:rsidR="00270AFF" w:rsidRPr="00B76AB2" w:rsidRDefault="00270AFF" w:rsidP="002B1D45">
      <w:pPr>
        <w:pStyle w:val="Heading1"/>
      </w:pPr>
      <w:bookmarkStart w:id="89" w:name="_Toc221617648"/>
      <w:bookmarkStart w:id="90" w:name="_Toc221687205"/>
      <w:bookmarkStart w:id="91" w:name="_Toc473811704"/>
      <w:bookmarkEnd w:id="84"/>
      <w:bookmarkEnd w:id="85"/>
      <w:bookmarkEnd w:id="86"/>
      <w:bookmarkEnd w:id="89"/>
      <w:bookmarkEnd w:id="90"/>
      <w:r w:rsidRPr="00B76AB2">
        <w:t>Iesniedzamie dokumenti</w:t>
      </w:r>
      <w:r w:rsidR="00CA31A1" w:rsidRPr="00B76AB2">
        <w:t>:</w:t>
      </w:r>
      <w:bookmarkEnd w:id="91"/>
      <w:r w:rsidRPr="00B76AB2">
        <w:t xml:space="preserve"> </w:t>
      </w:r>
    </w:p>
    <w:p w14:paraId="241D0895" w14:textId="77777777" w:rsidR="00270AFF" w:rsidRPr="002B1D45" w:rsidRDefault="00270AFF" w:rsidP="002B1D45">
      <w:pPr>
        <w:pStyle w:val="Heading2"/>
      </w:pPr>
      <w:bookmarkStart w:id="92" w:name="_Ref98213024"/>
      <w:bookmarkStart w:id="93" w:name="_Ref134801381"/>
      <w:bookmarkStart w:id="94" w:name="_Ref70752477"/>
      <w:bookmarkStart w:id="95" w:name="_Ref134806324"/>
      <w:bookmarkStart w:id="96" w:name="_Ref70774989"/>
      <w:r w:rsidRPr="002B1D45">
        <w:t>Pretendenta atlases dokumenti</w:t>
      </w:r>
      <w:bookmarkEnd w:id="92"/>
      <w:bookmarkEnd w:id="93"/>
      <w:r w:rsidRPr="002B1D45">
        <w:t>:</w:t>
      </w:r>
    </w:p>
    <w:p w14:paraId="08DEFDFF" w14:textId="77777777" w:rsidR="00270AFF" w:rsidRPr="002B1D45" w:rsidRDefault="00270AFF" w:rsidP="00004C28">
      <w:pPr>
        <w:pStyle w:val="Heading3"/>
        <w:rPr>
          <w:lang w:val="lv-LV"/>
        </w:rPr>
      </w:pPr>
      <w:r w:rsidRPr="002B1D45">
        <w:rPr>
          <w:lang w:val="lv-LV"/>
        </w:rPr>
        <w:t>pretendenta pieteikums</w:t>
      </w:r>
      <w:r w:rsidR="006D5E7D" w:rsidRPr="002B1D45">
        <w:rPr>
          <w:lang w:val="lv-LV"/>
        </w:rPr>
        <w:t xml:space="preserve"> dalībai konkursā atbilstoši</w:t>
      </w:r>
      <w:r w:rsidRPr="002B1D45">
        <w:rPr>
          <w:lang w:val="lv-LV"/>
        </w:rPr>
        <w:t xml:space="preserve"> </w:t>
      </w:r>
      <w:r w:rsidR="00EB507D" w:rsidRPr="002B1D45">
        <w:rPr>
          <w:bCs/>
          <w:lang w:val="lv-LV"/>
        </w:rPr>
        <w:t xml:space="preserve">Nolikuma </w:t>
      </w:r>
      <w:r w:rsidR="006D5E7D" w:rsidRPr="002B1D45">
        <w:rPr>
          <w:bCs/>
          <w:lang w:val="lv-LV"/>
        </w:rPr>
        <w:t xml:space="preserve">II nodaļas </w:t>
      </w:r>
      <w:r w:rsidRPr="002B1D45">
        <w:rPr>
          <w:bCs/>
          <w:lang w:val="lv-LV"/>
        </w:rPr>
        <w:t>1.formai</w:t>
      </w:r>
      <w:bookmarkEnd w:id="94"/>
      <w:r w:rsidRPr="002B1D45">
        <w:rPr>
          <w:lang w:val="lv-LV"/>
        </w:rPr>
        <w:t>. Ja pieteikumu paraksta pilnvarota persona, jāpievieno pilnvaras oriģināls;</w:t>
      </w:r>
      <w:bookmarkEnd w:id="95"/>
    </w:p>
    <w:p w14:paraId="6DC2C626" w14:textId="77777777" w:rsidR="00270AFF" w:rsidRPr="002B1D45" w:rsidRDefault="00270AFF" w:rsidP="00004C28">
      <w:pPr>
        <w:pStyle w:val="Heading3"/>
        <w:rPr>
          <w:lang w:val="lv-LV"/>
        </w:rPr>
      </w:pPr>
      <w:r w:rsidRPr="002B1D45">
        <w:rPr>
          <w:lang w:val="lv-LV"/>
        </w:rPr>
        <w:t xml:space="preserve">Latvijas Republikas Uzņēmuma reģistra vai līdzvērtīgas komercdarbību reģistrējošās iestādes citā valstī izsniegta izziņas kopija ar amatpersonu ar paraksta tiesībām uzskaitījumu, kas izsniegta ne agrāk kā </w:t>
      </w:r>
      <w:r w:rsidRPr="002B1D45">
        <w:rPr>
          <w:szCs w:val="24"/>
          <w:lang w:val="lv-LV"/>
        </w:rPr>
        <w:t>1 (vienu)</w:t>
      </w:r>
      <w:r w:rsidRPr="002B1D45">
        <w:rPr>
          <w:lang w:val="lv-LV"/>
        </w:rPr>
        <w:t xml:space="preserve"> mēnesi pirms </w:t>
      </w:r>
      <w:r w:rsidRPr="002B1D45">
        <w:rPr>
          <w:szCs w:val="24"/>
          <w:lang w:val="lv-LV"/>
        </w:rPr>
        <w:t>piedāvājuma iesniegšanas.</w:t>
      </w:r>
    </w:p>
    <w:p w14:paraId="64388794" w14:textId="77777777" w:rsidR="00270AFF" w:rsidRPr="002B1D45" w:rsidRDefault="001D4FF2" w:rsidP="00004C28">
      <w:pPr>
        <w:pStyle w:val="Heading3"/>
        <w:rPr>
          <w:lang w:val="lv-LV"/>
        </w:rPr>
      </w:pPr>
      <w:r w:rsidRPr="002B1D45">
        <w:rPr>
          <w:lang w:val="lv-LV"/>
        </w:rPr>
        <w:t xml:space="preserve">iepirkumu komisija par nolikuma </w:t>
      </w:r>
      <w:r w:rsidR="004052F2" w:rsidRPr="002B1D45">
        <w:rPr>
          <w:lang w:val="lv-LV"/>
        </w:rPr>
        <w:fldChar w:fldCharType="begin"/>
      </w:r>
      <w:r w:rsidR="004052F2" w:rsidRPr="002B1D45">
        <w:rPr>
          <w:lang w:val="lv-LV"/>
        </w:rPr>
        <w:instrText xml:space="preserve"> REF _Ref414010679 \r \h  \* MERGEFORMAT </w:instrText>
      </w:r>
      <w:r w:rsidR="004052F2" w:rsidRPr="002B1D45">
        <w:rPr>
          <w:lang w:val="lv-LV"/>
        </w:rPr>
      </w:r>
      <w:r w:rsidR="004052F2" w:rsidRPr="002B1D45">
        <w:rPr>
          <w:lang w:val="lv-LV"/>
        </w:rPr>
        <w:fldChar w:fldCharType="separate"/>
      </w:r>
      <w:r w:rsidR="00E14739">
        <w:rPr>
          <w:lang w:val="lv-LV"/>
        </w:rPr>
        <w:t>13.1</w:t>
      </w:r>
      <w:r w:rsidR="004052F2" w:rsidRPr="002B1D45">
        <w:rPr>
          <w:lang w:val="lv-LV"/>
        </w:rPr>
        <w:fldChar w:fldCharType="end"/>
      </w:r>
      <w:r w:rsidRPr="002B1D45">
        <w:rPr>
          <w:lang w:val="lv-LV"/>
        </w:rPr>
        <w:t xml:space="preserve">.punktu veiks pārbaudi </w:t>
      </w:r>
      <w:r w:rsidR="00EB2642" w:rsidRPr="002B1D45">
        <w:rPr>
          <w:lang w:val="lv-LV"/>
        </w:rPr>
        <w:t>attiecīgā</w:t>
      </w:r>
      <w:r w:rsidRPr="002B1D45">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r w:rsidR="00270AFF" w:rsidRPr="002B1D45">
        <w:rPr>
          <w:lang w:val="lv-LV"/>
        </w:rPr>
        <w:t>;</w:t>
      </w:r>
    </w:p>
    <w:p w14:paraId="67B628A2" w14:textId="77777777" w:rsidR="00B312E1" w:rsidRPr="002B1D45" w:rsidRDefault="00B312E1" w:rsidP="00004C28">
      <w:pPr>
        <w:pStyle w:val="Heading3"/>
        <w:rPr>
          <w:lang w:val="lv-LV"/>
        </w:rPr>
      </w:pPr>
      <w:r w:rsidRPr="002B1D45">
        <w:rPr>
          <w:lang w:val="lv-LV"/>
        </w:rPr>
        <w:t>izdruka no Valsts ieņēmumu dienesta elektroniskās deklarēšanas sistēmas par pretendenta un tā piedāvājumā norādīto apakšuzņēmēju vidējām stundas tarifa likmēm profesiju grupās pirmajos trijos gada ceturkšņos pēdējo četru gada ceturkšņu periodā līdz piedāvājuma iesniegšanas dienai.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5241AFF5" w14:textId="77777777" w:rsidR="00270AFF" w:rsidRPr="00747713" w:rsidRDefault="00270AFF" w:rsidP="00CA31A1">
      <w:pPr>
        <w:tabs>
          <w:tab w:val="num" w:pos="2279"/>
        </w:tabs>
        <w:spacing w:before="120" w:after="120"/>
        <w:ind w:left="357"/>
      </w:pPr>
      <w:r w:rsidRPr="00747713">
        <w:rPr>
          <w:b/>
        </w:rPr>
        <w:t>Tehniskajā un profesionālajā jomā</w:t>
      </w:r>
      <w:r w:rsidR="004E674D" w:rsidRPr="00747713">
        <w:rPr>
          <w:b/>
        </w:rPr>
        <w:t>:</w:t>
      </w:r>
    </w:p>
    <w:p w14:paraId="3D08336E" w14:textId="77777777" w:rsidR="00CE1B6E" w:rsidRPr="00084DCF" w:rsidRDefault="00CE1B6E" w:rsidP="00CE1B6E">
      <w:pPr>
        <w:pStyle w:val="Heading3"/>
        <w:rPr>
          <w:lang w:val="lv-LV"/>
        </w:rPr>
      </w:pPr>
      <w:r w:rsidRPr="00084DCF">
        <w:rPr>
          <w:lang w:val="lv-LV"/>
        </w:rPr>
        <w:t xml:space="preserve">pretendenta pieredzes apraksts, ar ko pretendents apliecina pretendenta atbilstību Nolikuma </w:t>
      </w:r>
      <w:r w:rsidR="00D0444D" w:rsidRPr="00084DCF">
        <w:rPr>
          <w:lang w:val="lv-LV"/>
        </w:rPr>
        <w:fldChar w:fldCharType="begin"/>
      </w:r>
      <w:r w:rsidR="00605312" w:rsidRPr="00084DCF">
        <w:rPr>
          <w:lang w:val="lv-LV"/>
        </w:rPr>
        <w:instrText xml:space="preserve"> REF _Ref431291507 \r \h </w:instrText>
      </w:r>
      <w:r w:rsidR="00577117" w:rsidRPr="00084DCF">
        <w:rPr>
          <w:lang w:val="lv-LV"/>
        </w:rPr>
        <w:instrText xml:space="preserve"> \* MERGEFORMAT </w:instrText>
      </w:r>
      <w:r w:rsidR="00D0444D" w:rsidRPr="00084DCF">
        <w:rPr>
          <w:lang w:val="lv-LV"/>
        </w:rPr>
      </w:r>
      <w:r w:rsidR="00D0444D" w:rsidRPr="00084DCF">
        <w:rPr>
          <w:lang w:val="lv-LV"/>
        </w:rPr>
        <w:fldChar w:fldCharType="separate"/>
      </w:r>
      <w:r w:rsidR="00E14739">
        <w:rPr>
          <w:lang w:val="lv-LV"/>
        </w:rPr>
        <w:t>13.2</w:t>
      </w:r>
      <w:r w:rsidR="00D0444D" w:rsidRPr="00084DCF">
        <w:rPr>
          <w:lang w:val="lv-LV"/>
        </w:rPr>
        <w:fldChar w:fldCharType="end"/>
      </w:r>
      <w:r w:rsidRPr="00084DCF">
        <w:rPr>
          <w:lang w:val="lv-LV"/>
        </w:rPr>
        <w:t>.punkta prasībām (</w:t>
      </w:r>
      <w:r w:rsidRPr="00084DCF">
        <w:rPr>
          <w:bCs/>
          <w:lang w:val="lv-LV"/>
        </w:rPr>
        <w:t>Nolikuma II nodaļas 3.forma)</w:t>
      </w:r>
      <w:r w:rsidRPr="00084DCF">
        <w:rPr>
          <w:lang w:val="lv-LV"/>
        </w:rPr>
        <w:t>;</w:t>
      </w:r>
    </w:p>
    <w:p w14:paraId="7EA9CC3D" w14:textId="21E20C88" w:rsidR="00306BF6" w:rsidRPr="00084DCF" w:rsidRDefault="00306BF6" w:rsidP="00306BF6">
      <w:pPr>
        <w:pStyle w:val="Heading3"/>
        <w:rPr>
          <w:lang w:val="lv-LV"/>
        </w:rPr>
      </w:pPr>
      <w:r w:rsidRPr="00084DCF">
        <w:rPr>
          <w:lang w:val="lv-LV"/>
        </w:rPr>
        <w:lastRenderedPageBreak/>
        <w:t xml:space="preserve">ne mazāk kā </w:t>
      </w:r>
      <w:r w:rsidR="00084DCF">
        <w:rPr>
          <w:lang w:val="lv-LV"/>
        </w:rPr>
        <w:t>3</w:t>
      </w:r>
      <w:r w:rsidRPr="00084DCF">
        <w:rPr>
          <w:lang w:val="lv-LV"/>
        </w:rPr>
        <w:t xml:space="preserve"> (</w:t>
      </w:r>
      <w:r w:rsidR="00084DCF">
        <w:rPr>
          <w:lang w:val="lv-LV"/>
        </w:rPr>
        <w:t>trī</w:t>
      </w:r>
      <w:r w:rsidR="007F418B">
        <w:rPr>
          <w:lang w:val="lv-LV"/>
        </w:rPr>
        <w:t>s</w:t>
      </w:r>
      <w:r w:rsidRPr="00084DCF">
        <w:rPr>
          <w:lang w:val="lv-LV"/>
        </w:rPr>
        <w:t>) pozitīvas atsauksmes</w:t>
      </w:r>
      <w:r w:rsidRPr="00747713">
        <w:rPr>
          <w:lang w:val="lv-LV"/>
        </w:rPr>
        <w:t xml:space="preserve"> </w:t>
      </w:r>
      <w:r w:rsidRPr="00084DCF">
        <w:rPr>
          <w:lang w:val="lv-LV"/>
        </w:rPr>
        <w:t xml:space="preserve">(oriģināls vai kopija) </w:t>
      </w:r>
      <w:r w:rsidR="00EC4652">
        <w:rPr>
          <w:lang w:val="lv-LV"/>
        </w:rPr>
        <w:t>no</w:t>
      </w:r>
      <w:r w:rsidRPr="00084DCF">
        <w:rPr>
          <w:lang w:val="lv-LV"/>
        </w:rPr>
        <w:t xml:space="preserve"> ne mazāk kā 2 (diviem) </w:t>
      </w:r>
      <w:r w:rsidR="00084DCF">
        <w:rPr>
          <w:lang w:val="lv-LV"/>
        </w:rPr>
        <w:t xml:space="preserve">dažādiem </w:t>
      </w:r>
      <w:r w:rsidR="00BF0230">
        <w:rPr>
          <w:lang w:val="lv-LV"/>
        </w:rPr>
        <w:t>pasūtītājiem</w:t>
      </w:r>
      <w:r w:rsidRPr="00084DCF">
        <w:rPr>
          <w:lang w:val="lv-LV"/>
        </w:rPr>
        <w:t xml:space="preserve"> </w:t>
      </w:r>
      <w:r w:rsidR="00EC4652">
        <w:rPr>
          <w:lang w:val="lv-LV"/>
        </w:rPr>
        <w:t xml:space="preserve">par </w:t>
      </w:r>
      <w:r w:rsidRPr="00084DCF">
        <w:rPr>
          <w:lang w:val="lv-LV"/>
        </w:rPr>
        <w:t>pēdējo</w:t>
      </w:r>
      <w:r w:rsidR="00EC4652">
        <w:rPr>
          <w:lang w:val="lv-LV"/>
        </w:rPr>
        <w:t xml:space="preserve"> </w:t>
      </w:r>
      <w:r w:rsidRPr="00084DCF">
        <w:rPr>
          <w:lang w:val="lv-LV"/>
        </w:rPr>
        <w:t>3 (trīs) gadu laikā (skaitot līdz piedāvājuma iesniegšanas termiņam)</w:t>
      </w:r>
      <w:r w:rsidR="00EC4652">
        <w:rPr>
          <w:lang w:val="lv-LV"/>
        </w:rPr>
        <w:t xml:space="preserve"> veiktajām piegādēm</w:t>
      </w:r>
      <w:r w:rsidRPr="00084DCF">
        <w:rPr>
          <w:lang w:val="lv-LV"/>
        </w:rPr>
        <w:t xml:space="preserve">, kas apliecina, ka Pretendents kvalitatīvi un savlaicīgi veicis </w:t>
      </w:r>
      <w:r w:rsidR="00084DCF">
        <w:rPr>
          <w:lang w:val="lv-LV"/>
        </w:rPr>
        <w:fldChar w:fldCharType="begin"/>
      </w:r>
      <w:r w:rsidR="00084DCF">
        <w:rPr>
          <w:lang w:val="lv-LV"/>
        </w:rPr>
        <w:instrText xml:space="preserve"> REF _Ref473194394 \r \h </w:instrText>
      </w:r>
      <w:r w:rsidR="00084DCF">
        <w:rPr>
          <w:lang w:val="lv-LV"/>
        </w:rPr>
      </w:r>
      <w:r w:rsidR="00084DCF">
        <w:rPr>
          <w:lang w:val="lv-LV"/>
        </w:rPr>
        <w:fldChar w:fldCharType="separate"/>
      </w:r>
      <w:r w:rsidR="00E14739">
        <w:rPr>
          <w:lang w:val="lv-LV"/>
        </w:rPr>
        <w:t>13.2</w:t>
      </w:r>
      <w:r w:rsidR="00084DCF">
        <w:rPr>
          <w:lang w:val="lv-LV"/>
        </w:rPr>
        <w:fldChar w:fldCharType="end"/>
      </w:r>
      <w:r w:rsidR="00065B7E">
        <w:rPr>
          <w:lang w:val="lv-LV"/>
        </w:rPr>
        <w:t>.</w:t>
      </w:r>
      <w:r w:rsidR="00BF0230">
        <w:rPr>
          <w:lang w:val="lv-LV"/>
        </w:rPr>
        <w:t>apakšpunktā minētās piegādes</w:t>
      </w:r>
      <w:r w:rsidRPr="00084DCF">
        <w:rPr>
          <w:lang w:val="lv-LV"/>
        </w:rPr>
        <w:t xml:space="preserve">; </w:t>
      </w:r>
    </w:p>
    <w:p w14:paraId="7352DFB4" w14:textId="5E0ABC88" w:rsidR="00C64AB7" w:rsidRPr="00CC4E4D" w:rsidRDefault="00CE1B6E" w:rsidP="00716C88">
      <w:pPr>
        <w:pStyle w:val="Heading3"/>
      </w:pPr>
      <w:r w:rsidRPr="00084DCF">
        <w:t xml:space="preserve">Pretendenta parakstīts apliecinājums (oriģināls), kas apliecina, ka Pretendenta rīcībā ir </w:t>
      </w:r>
      <w:r w:rsidR="00716C88">
        <w:t>Preces piegādei</w:t>
      </w:r>
      <w:r w:rsidRPr="00084DCF">
        <w:t xml:space="preserve"> nepieciešamais personāls </w:t>
      </w:r>
      <w:r w:rsidRPr="00084DCF">
        <w:rPr>
          <w:rFonts w:eastAsia="Courier New"/>
          <w:color w:val="000000"/>
        </w:rPr>
        <w:t xml:space="preserve">un ka Pretendents </w:t>
      </w:r>
      <w:r w:rsidR="00716C88" w:rsidRPr="00716C88">
        <w:t xml:space="preserve"> </w:t>
      </w:r>
      <w:r w:rsidR="00716C88">
        <w:t>Preces piegādē</w:t>
      </w:r>
      <w:r w:rsidR="00716C88">
        <w:rPr>
          <w:rFonts w:eastAsia="Courier New"/>
          <w:color w:val="000000"/>
        </w:rPr>
        <w:t xml:space="preserve"> </w:t>
      </w:r>
      <w:r w:rsidRPr="00084DCF">
        <w:rPr>
          <w:rFonts w:eastAsia="Courier New"/>
          <w:color w:val="000000"/>
        </w:rPr>
        <w:t>piesaistīs Nolikuma</w:t>
      </w:r>
      <w:r w:rsidR="00084DCF">
        <w:rPr>
          <w:rFonts w:eastAsia="Courier New"/>
          <w:color w:val="000000"/>
        </w:rPr>
        <w:t xml:space="preserve"> </w:t>
      </w:r>
      <w:r w:rsidR="00084DCF">
        <w:rPr>
          <w:rFonts w:eastAsia="Courier New"/>
          <w:color w:val="000000"/>
        </w:rPr>
        <w:fldChar w:fldCharType="begin"/>
      </w:r>
      <w:r w:rsidR="00084DCF">
        <w:rPr>
          <w:rFonts w:eastAsia="Courier New"/>
          <w:color w:val="000000"/>
        </w:rPr>
        <w:instrText xml:space="preserve"> REF _Ref473194418 \r \h </w:instrText>
      </w:r>
      <w:r w:rsidR="00084DCF">
        <w:rPr>
          <w:rFonts w:eastAsia="Courier New"/>
          <w:color w:val="000000"/>
        </w:rPr>
      </w:r>
      <w:r w:rsidR="00084DCF">
        <w:rPr>
          <w:rFonts w:eastAsia="Courier New"/>
          <w:color w:val="000000"/>
        </w:rPr>
        <w:fldChar w:fldCharType="separate"/>
      </w:r>
      <w:r w:rsidR="00E14739">
        <w:rPr>
          <w:rFonts w:eastAsia="Courier New"/>
          <w:color w:val="000000"/>
        </w:rPr>
        <w:t>13.3</w:t>
      </w:r>
      <w:r w:rsidR="00084DCF">
        <w:rPr>
          <w:rFonts w:eastAsia="Courier New"/>
          <w:color w:val="000000"/>
        </w:rPr>
        <w:fldChar w:fldCharType="end"/>
      </w:r>
      <w:r w:rsidR="00084DCF">
        <w:rPr>
          <w:rFonts w:eastAsia="Courier New"/>
          <w:color w:val="000000"/>
        </w:rPr>
        <w:t>.</w:t>
      </w:r>
      <w:r w:rsidRPr="00084DCF">
        <w:rPr>
          <w:rFonts w:eastAsia="Courier New"/>
          <w:color w:val="000000"/>
        </w:rPr>
        <w:t>punktā noteiktos speciālistus.</w:t>
      </w:r>
      <w:r w:rsidRPr="00084DCF">
        <w:t xml:space="preserve"> Apliecinājumā norāda </w:t>
      </w:r>
      <w:r w:rsidR="00716C88" w:rsidRPr="00716C88">
        <w:rPr>
          <w:lang w:val="lv-LV"/>
        </w:rPr>
        <w:t>Preces piegād</w:t>
      </w:r>
      <w:r w:rsidR="00716C88">
        <w:rPr>
          <w:lang w:val="lv-LV"/>
        </w:rPr>
        <w:t>ē</w:t>
      </w:r>
      <w:r w:rsidRPr="00084DCF">
        <w:t xml:space="preserve"> piesaistīto speciālistu vārdu un uzvārdu un tā </w:t>
      </w:r>
      <w:r w:rsidR="0018536A" w:rsidRPr="00084DCF">
        <w:t xml:space="preserve">lomu </w:t>
      </w:r>
      <w:r w:rsidR="003922B9" w:rsidRPr="00716C88">
        <w:rPr>
          <w:lang w:val="lv-LV"/>
        </w:rPr>
        <w:t>Preces piegād</w:t>
      </w:r>
      <w:r w:rsidR="003922B9">
        <w:rPr>
          <w:lang w:val="lv-LV"/>
        </w:rPr>
        <w:t xml:space="preserve">es </w:t>
      </w:r>
      <w:r w:rsidR="0018536A" w:rsidRPr="00084DCF">
        <w:t>sniegšanā</w:t>
      </w:r>
      <w:r w:rsidR="00C64AB7">
        <w:rPr>
          <w:lang w:val="lv-LV"/>
        </w:rPr>
        <w:t>;</w:t>
      </w:r>
    </w:p>
    <w:p w14:paraId="530D32BA" w14:textId="5CEF8C90" w:rsidR="00CE1B6E" w:rsidRPr="00084DCF" w:rsidRDefault="00C64AB7" w:rsidP="00716C88">
      <w:pPr>
        <w:pStyle w:val="Heading3"/>
      </w:pPr>
      <w:r>
        <w:rPr>
          <w:lang w:val="lv-LV"/>
        </w:rPr>
        <w:t>Piesaistīto s</w:t>
      </w:r>
      <w:proofErr w:type="spellStart"/>
      <w:r w:rsidR="00CE1B6E" w:rsidRPr="00084DCF">
        <w:t>peciālistu</w:t>
      </w:r>
      <w:proofErr w:type="spellEnd"/>
      <w:r w:rsidR="00CE1B6E" w:rsidRPr="00084DCF">
        <w:t xml:space="preserve"> parakstītu dzīvesgājuma aprakstu (CV) atbilstoši Nolikuma </w:t>
      </w:r>
      <w:r w:rsidR="00CE1B6E" w:rsidRPr="00084DCF">
        <w:rPr>
          <w:bCs/>
        </w:rPr>
        <w:t>II nodaļas</w:t>
      </w:r>
      <w:r w:rsidR="00CE1B6E" w:rsidRPr="00084DCF">
        <w:rPr>
          <w:b/>
          <w:bCs/>
        </w:rPr>
        <w:t xml:space="preserve"> </w:t>
      </w:r>
      <w:r w:rsidR="00CE1B6E" w:rsidRPr="00084DCF">
        <w:t>4.formai.</w:t>
      </w:r>
      <w:r w:rsidR="00E66986" w:rsidRPr="00E66986">
        <w:rPr>
          <w:kern w:val="1"/>
          <w:lang w:val="lv-LV" w:eastAsia="lv-LV"/>
        </w:rPr>
        <w:t xml:space="preserve"> Pretendents iesniedz Akadēmiskās informācijas centra izziņu par piesaistītā personāla profesionālās kvalifikācijas atzīšanu Latvijā, ja izglītība iegūta ārvalstu izglītības iestādē</w:t>
      </w:r>
      <w:r w:rsidR="00E66986">
        <w:rPr>
          <w:kern w:val="1"/>
          <w:lang w:val="lv-LV" w:eastAsia="lv-LV"/>
        </w:rPr>
        <w:t>;</w:t>
      </w:r>
    </w:p>
    <w:p w14:paraId="3C5FD912" w14:textId="2C57DE9C" w:rsidR="00CE1B6E" w:rsidRPr="00084DCF" w:rsidRDefault="00CE1B6E" w:rsidP="00CE1B6E">
      <w:pPr>
        <w:pStyle w:val="Heading3"/>
        <w:rPr>
          <w:lang w:val="lv-LV"/>
        </w:rPr>
      </w:pPr>
      <w:r w:rsidRPr="00084DCF">
        <w:rPr>
          <w:lang w:val="lv-LV"/>
        </w:rPr>
        <w:t>apliecinājums, kas apliecina pretendenta atbilstību Nolikuma</w:t>
      </w:r>
      <w:r w:rsidR="00084DCF">
        <w:rPr>
          <w:lang w:val="lv-LV"/>
        </w:rPr>
        <w:t xml:space="preserve"> </w:t>
      </w:r>
      <w:r w:rsidR="00084DCF">
        <w:rPr>
          <w:lang w:val="lv-LV"/>
        </w:rPr>
        <w:fldChar w:fldCharType="begin"/>
      </w:r>
      <w:r w:rsidR="00084DCF">
        <w:rPr>
          <w:lang w:val="lv-LV"/>
        </w:rPr>
        <w:instrText xml:space="preserve"> REF _Ref473194494 \r \h </w:instrText>
      </w:r>
      <w:r w:rsidR="00084DCF">
        <w:rPr>
          <w:lang w:val="lv-LV"/>
        </w:rPr>
      </w:r>
      <w:r w:rsidR="00084DCF">
        <w:rPr>
          <w:lang w:val="lv-LV"/>
        </w:rPr>
        <w:fldChar w:fldCharType="separate"/>
      </w:r>
      <w:r w:rsidR="00E14739">
        <w:rPr>
          <w:lang w:val="lv-LV"/>
        </w:rPr>
        <w:t>13.4</w:t>
      </w:r>
      <w:r w:rsidR="00084DCF">
        <w:rPr>
          <w:lang w:val="lv-LV"/>
        </w:rPr>
        <w:fldChar w:fldCharType="end"/>
      </w:r>
      <w:r w:rsidRPr="00084DCF">
        <w:rPr>
          <w:lang w:val="lv-LV"/>
        </w:rPr>
        <w:t>.punktam</w:t>
      </w:r>
      <w:r w:rsidR="00084DCF">
        <w:rPr>
          <w:lang w:val="lv-LV"/>
        </w:rPr>
        <w:t>.</w:t>
      </w:r>
    </w:p>
    <w:p w14:paraId="441756AA" w14:textId="6CF06460" w:rsidR="00270AFF" w:rsidRPr="00084DCF" w:rsidRDefault="00270AFF" w:rsidP="002B1D45">
      <w:pPr>
        <w:pStyle w:val="Heading1"/>
      </w:pPr>
      <w:bookmarkStart w:id="97" w:name="_Ref414608681"/>
      <w:bookmarkStart w:id="98" w:name="_Toc473811705"/>
      <w:bookmarkStart w:id="99" w:name="_Toc90548074"/>
      <w:bookmarkStart w:id="100" w:name="_Ref98213059"/>
      <w:bookmarkStart w:id="101" w:name="_Ref101329648"/>
      <w:bookmarkStart w:id="102" w:name="_Ref135475274"/>
      <w:bookmarkEnd w:id="96"/>
      <w:r w:rsidRPr="00084DCF">
        <w:t xml:space="preserve">Tehniskais </w:t>
      </w:r>
      <w:r w:rsidR="00BF0230">
        <w:rPr>
          <w:lang w:val="lv-LV"/>
        </w:rPr>
        <w:t xml:space="preserve">un finanšu </w:t>
      </w:r>
      <w:r w:rsidRPr="00084DCF">
        <w:t>piedāvājum</w:t>
      </w:r>
      <w:r w:rsidR="00A50F98">
        <w:rPr>
          <w:lang w:val="lv-LV"/>
        </w:rPr>
        <w:t>u</w:t>
      </w:r>
      <w:r w:rsidRPr="00084DCF">
        <w:t>:</w:t>
      </w:r>
      <w:bookmarkEnd w:id="97"/>
      <w:bookmarkEnd w:id="98"/>
    </w:p>
    <w:p w14:paraId="4E648A67" w14:textId="4E9CFCB0" w:rsidR="00605312" w:rsidRPr="002B1D45" w:rsidRDefault="00605312" w:rsidP="00605312">
      <w:pPr>
        <w:pStyle w:val="Heading3"/>
        <w:rPr>
          <w:lang w:val="lv-LV"/>
        </w:rPr>
      </w:pPr>
      <w:r w:rsidRPr="002B1D45">
        <w:rPr>
          <w:lang w:val="lv-LV"/>
        </w:rPr>
        <w:t xml:space="preserve">sagatavo </w:t>
      </w:r>
      <w:r w:rsidR="00A50F98" w:rsidRPr="002B1D45">
        <w:rPr>
          <w:lang w:val="lv-LV"/>
        </w:rPr>
        <w:t xml:space="preserve">atbilstoši Nolikuma </w:t>
      </w:r>
      <w:r w:rsidR="00A50F98" w:rsidRPr="002B1D45">
        <w:rPr>
          <w:bCs/>
          <w:lang w:val="lv-LV"/>
        </w:rPr>
        <w:t xml:space="preserve">II nodaļas </w:t>
      </w:r>
      <w:r w:rsidR="00A50F98" w:rsidRPr="002B1D45">
        <w:rPr>
          <w:lang w:val="lv-LV"/>
        </w:rPr>
        <w:t>2.formai</w:t>
      </w:r>
      <w:r w:rsidR="00A50F98">
        <w:rPr>
          <w:lang w:val="lv-LV"/>
        </w:rPr>
        <w:t>;</w:t>
      </w:r>
      <w:r w:rsidRPr="002B1D45">
        <w:rPr>
          <w:sz w:val="28"/>
          <w:szCs w:val="28"/>
          <w:lang w:val="lv-LV"/>
        </w:rPr>
        <w:t xml:space="preserve"> </w:t>
      </w:r>
    </w:p>
    <w:p w14:paraId="66081D7F" w14:textId="6C2BAC1D" w:rsidR="00605312" w:rsidRPr="002B1D45" w:rsidRDefault="00605312" w:rsidP="00605312">
      <w:pPr>
        <w:pStyle w:val="Heading3"/>
        <w:rPr>
          <w:szCs w:val="22"/>
          <w:lang w:val="lv-LV"/>
        </w:rPr>
      </w:pPr>
      <w:bookmarkStart w:id="103" w:name="_Ref468284245"/>
      <w:r w:rsidRPr="002B1D45">
        <w:rPr>
          <w:lang w:val="lv-LV"/>
        </w:rPr>
        <w:t xml:space="preserve">Finanšu piedāvājumā (Nolikuma II nodaļas </w:t>
      </w:r>
      <w:r w:rsidR="00A50F98">
        <w:rPr>
          <w:lang w:val="lv-LV"/>
        </w:rPr>
        <w:t>2</w:t>
      </w:r>
      <w:r w:rsidRPr="002B1D45">
        <w:rPr>
          <w:lang w:val="lv-LV"/>
        </w:rPr>
        <w:t xml:space="preserve">.forma) cenas jānorāda </w:t>
      </w:r>
      <w:r w:rsidR="00DB4203" w:rsidRPr="002B1D45">
        <w:rPr>
          <w:lang w:val="lv-LV"/>
        </w:rPr>
        <w:t>EURO</w:t>
      </w:r>
      <w:r w:rsidRPr="002B1D45">
        <w:rPr>
          <w:lang w:val="lv-LV"/>
        </w:rPr>
        <w:t xml:space="preserve">, noapaļojot līdz </w:t>
      </w:r>
      <w:r w:rsidR="0018536A" w:rsidRPr="002B1D45">
        <w:rPr>
          <w:lang w:val="lv-LV"/>
        </w:rPr>
        <w:t xml:space="preserve">2 </w:t>
      </w:r>
      <w:r w:rsidRPr="002B1D45">
        <w:rPr>
          <w:lang w:val="lv-LV"/>
        </w:rPr>
        <w:t>(</w:t>
      </w:r>
      <w:r w:rsidR="0018536A" w:rsidRPr="002B1D45">
        <w:rPr>
          <w:lang w:val="lv-LV"/>
        </w:rPr>
        <w:t>diviem</w:t>
      </w:r>
      <w:r w:rsidRPr="002B1D45">
        <w:rPr>
          <w:lang w:val="lv-LV"/>
        </w:rPr>
        <w:t xml:space="preserve">) cipariem aiz komata, bez pievienotās vērtības nodokļa (PVN). </w:t>
      </w:r>
      <w:r w:rsidRPr="002B1D45">
        <w:rPr>
          <w:szCs w:val="24"/>
          <w:lang w:val="lv-LV"/>
        </w:rPr>
        <w:t>Cenā jāietver visi tieši un netieši saistītie izdevumi un visi piemērojamie nodokļi un valsts noteiktie obligātie maksājumi, izņemot PVN.</w:t>
      </w:r>
      <w:bookmarkEnd w:id="103"/>
    </w:p>
    <w:p w14:paraId="60608820" w14:textId="77777777" w:rsidR="001E27F7" w:rsidRPr="002B1D45" w:rsidRDefault="00270AFF" w:rsidP="002B1D45">
      <w:pPr>
        <w:pStyle w:val="Heading2"/>
      </w:pPr>
      <w:r w:rsidRPr="002B1D45">
        <w:t xml:space="preserve">Gadījumā, ja piedāvājumu iesniedz piegādātāju apvienība, </w:t>
      </w:r>
      <w:r w:rsidR="00A17FC0" w:rsidRPr="002B1D45">
        <w:t xml:space="preserve">jāiesniedz </w:t>
      </w:r>
      <w:r w:rsidRPr="002B1D45">
        <w:t>katra piegādātāju apvienības dalībnieka parakstīts dokuments (apliecinājums vai vienošanās), kurš apliecina katra piegādātāju apvienības dalībnieka pilnvarojumu vienam no dalībniekiem pretendenta vārdā iesniegt piedāvājumu</w:t>
      </w:r>
      <w:r w:rsidR="007E309F" w:rsidRPr="002B1D45">
        <w:t xml:space="preserve"> </w:t>
      </w:r>
      <w:r w:rsidRPr="002B1D45">
        <w:t>un apliecina katra dalībnieka uzņemtās saistības attiecībā uz dalību līguma izpildē, un slēgt līgumu gadījumā, ja pasūtītājs izvēlēsies šo piedāvājumu.</w:t>
      </w:r>
    </w:p>
    <w:p w14:paraId="72530F2F" w14:textId="77777777" w:rsidR="001E27F7" w:rsidRPr="002B1D45" w:rsidRDefault="001E27F7" w:rsidP="002B1D45">
      <w:pPr>
        <w:pStyle w:val="Heading2"/>
      </w:pPr>
      <w:r w:rsidRPr="002B1D45">
        <w:t xml:space="preserve">Ja pretendents līguma izpildē paredz iesaistīt apakšuzņēmējus, pretendents iesniedz apakšuzņēmēja </w:t>
      </w:r>
      <w:proofErr w:type="spellStart"/>
      <w:r w:rsidRPr="002B1D45">
        <w:t>paraksttiesīgas</w:t>
      </w:r>
      <w:proofErr w:type="spellEnd"/>
      <w:r w:rsidRPr="002B1D45">
        <w:t xml:space="preserve"> amatpersonas parakstītu apliecinājumu (apliecinājums vai vienošanās) par to, ka apakšuzņēmējs piekrīt sadarbībai gadījumā, ja pasūtītājs izvēlēsies šo piedāvājumu iepirkuma līguma slēgšanai, un kurā nepārprotami norādītas apakšuzņēmēja uzņemtās saistības attiecībā uz dalību līguma izpildē. </w:t>
      </w:r>
    </w:p>
    <w:p w14:paraId="777A7CED" w14:textId="6CADE7BF" w:rsidR="00270AFF" w:rsidRPr="002B1D45" w:rsidRDefault="00270AFF" w:rsidP="002B1D45">
      <w:pPr>
        <w:pStyle w:val="Heading1"/>
      </w:pPr>
      <w:bookmarkStart w:id="104" w:name="_Toc221687207"/>
      <w:bookmarkStart w:id="105" w:name="_Toc221617650"/>
      <w:bookmarkStart w:id="106" w:name="_Toc221687209"/>
      <w:bookmarkStart w:id="107" w:name="_Toc473811706"/>
      <w:bookmarkEnd w:id="99"/>
      <w:bookmarkEnd w:id="100"/>
      <w:bookmarkEnd w:id="101"/>
      <w:bookmarkEnd w:id="102"/>
      <w:bookmarkEnd w:id="104"/>
      <w:bookmarkEnd w:id="105"/>
      <w:bookmarkEnd w:id="106"/>
      <w:r w:rsidRPr="002B1D45">
        <w:t>Piedāvājuma vērtēšana</w:t>
      </w:r>
      <w:bookmarkEnd w:id="107"/>
    </w:p>
    <w:p w14:paraId="31177DDE" w14:textId="77777777" w:rsidR="00270AFF" w:rsidRPr="002B1D45" w:rsidRDefault="00270AFF" w:rsidP="002B1D45">
      <w:pPr>
        <w:pStyle w:val="Heading2"/>
      </w:pPr>
      <w:r w:rsidRPr="002B1D45">
        <w:t>Piedāvājumu noformējuma pārbaudi, pretendentu atlasi (atbilstoši izslēgšanas nosacījumiem un noteiktajām tehniskajām un kvalifikācijas prasībām), tehnisko piedāvājumu atbilstības pārbaudi un piedāvājuma izvēli saskaņā ar izraudzīto piedāvājuma izvēles kritēriju (turpmāk tekstā – Piedāvājumu vērtēšanu) komisija veic slēgtā sēdē.</w:t>
      </w:r>
    </w:p>
    <w:p w14:paraId="6D448B88" w14:textId="77777777" w:rsidR="003C234B" w:rsidRPr="002B1D45" w:rsidRDefault="003C234B" w:rsidP="002B1D45">
      <w:pPr>
        <w:pStyle w:val="Heading2"/>
      </w:pPr>
      <w:r w:rsidRPr="002B1D45">
        <w:t>pretendentam saskaņā ar PIL 44.</w:t>
      </w:r>
      <w:r w:rsidRPr="002B1D45">
        <w:rPr>
          <w:vertAlign w:val="superscript"/>
        </w:rPr>
        <w:t>1</w:t>
      </w:r>
      <w:r w:rsidRPr="002B1D45">
        <w:t xml:space="preserve"> pantu ir tiesības izvēlēties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20 procenti no iepirkuma līguma vērtības. Piegādātāju apvienība iesniedz atsevišķu Eiropas vienoto iepirkuma procedūras dokumentu par katru tās dalībnieku</w:t>
      </w:r>
      <w:r w:rsidRPr="00747713">
        <w:t>;</w:t>
      </w:r>
    </w:p>
    <w:p w14:paraId="79A9D118" w14:textId="77777777" w:rsidR="00270AFF" w:rsidRPr="002B1D45" w:rsidRDefault="00270AFF" w:rsidP="002B1D45">
      <w:pPr>
        <w:pStyle w:val="Heading2"/>
      </w:pPr>
      <w:r w:rsidRPr="002B1D45">
        <w:t>Komisija piedāvājuma vērtēšanu veic četros posmos, katrā nākamajā posmā vērtējot tikai tos piedāvājumus, kas kā neatbilstoši nav noraidīti iepriekšējā posmā:</w:t>
      </w:r>
    </w:p>
    <w:p w14:paraId="02C78D1E" w14:textId="77777777" w:rsidR="00270AFF" w:rsidRPr="002B1D45" w:rsidRDefault="00270AFF" w:rsidP="00004C28">
      <w:pPr>
        <w:pStyle w:val="Heading3"/>
        <w:rPr>
          <w:lang w:val="lv-LV"/>
        </w:rPr>
      </w:pPr>
      <w:r w:rsidRPr="002B1D45">
        <w:rPr>
          <w:b/>
          <w:lang w:val="lv-LV"/>
        </w:rPr>
        <w:t>piedāvājuma noformējuma pārbaude</w:t>
      </w:r>
      <w:r w:rsidRPr="002B1D45">
        <w:rPr>
          <w:lang w:val="lv-LV"/>
        </w:rPr>
        <w:t xml:space="preserve"> – komisija pārbauda, vai piedāvājums sagatavots un noformēts atbilstoši nolikuma </w:t>
      </w:r>
      <w:r w:rsidR="004052F2" w:rsidRPr="002B1D45">
        <w:rPr>
          <w:lang w:val="lv-LV"/>
        </w:rPr>
        <w:fldChar w:fldCharType="begin"/>
      </w:r>
      <w:r w:rsidR="004052F2" w:rsidRPr="002B1D45">
        <w:rPr>
          <w:lang w:val="lv-LV"/>
        </w:rPr>
        <w:instrText xml:space="preserve"> REF _Ref414011669 \r \h  \* MERGEFORMAT </w:instrText>
      </w:r>
      <w:r w:rsidR="004052F2" w:rsidRPr="002B1D45">
        <w:rPr>
          <w:lang w:val="lv-LV"/>
        </w:rPr>
      </w:r>
      <w:r w:rsidR="004052F2" w:rsidRPr="002B1D45">
        <w:rPr>
          <w:lang w:val="lv-LV"/>
        </w:rPr>
        <w:fldChar w:fldCharType="separate"/>
      </w:r>
      <w:r w:rsidR="00E14739">
        <w:rPr>
          <w:lang w:val="lv-LV"/>
        </w:rPr>
        <w:t>12</w:t>
      </w:r>
      <w:r w:rsidR="004052F2" w:rsidRPr="002B1D45">
        <w:rPr>
          <w:lang w:val="lv-LV"/>
        </w:rPr>
        <w:fldChar w:fldCharType="end"/>
      </w:r>
      <w:r w:rsidRPr="002B1D45">
        <w:rPr>
          <w:lang w:val="lv-LV"/>
        </w:rPr>
        <w:t xml:space="preserve">.punktā norādītajām prasībām. </w:t>
      </w:r>
      <w:r w:rsidRPr="002B1D45">
        <w:rPr>
          <w:lang w:val="lv-LV"/>
        </w:rPr>
        <w:lastRenderedPageBreak/>
        <w:t>Ja piedāvājums neatbilst kādai no noteiktajām prasībām, komisija lemj par pretendenta izslēgšanu no turpmākās dalības iepirkumā;</w:t>
      </w:r>
    </w:p>
    <w:p w14:paraId="3C7D7411" w14:textId="46D1EF5A" w:rsidR="00270AFF" w:rsidRPr="002B1D45" w:rsidRDefault="00270AFF" w:rsidP="00004C28">
      <w:pPr>
        <w:pStyle w:val="Heading3"/>
        <w:rPr>
          <w:lang w:val="lv-LV"/>
        </w:rPr>
      </w:pPr>
      <w:r w:rsidRPr="002B1D45">
        <w:rPr>
          <w:b/>
          <w:lang w:val="lv-LV"/>
        </w:rPr>
        <w:t>pretendenta atlase</w:t>
      </w:r>
      <w:r w:rsidRPr="002B1D45">
        <w:rPr>
          <w:lang w:val="lv-LV"/>
        </w:rPr>
        <w:t xml:space="preserve"> – komisija, ņemot vērā pretendenta iesniegtos atlases dokumentus, novērtē pretendenta atbilstību </w:t>
      </w:r>
      <w:r w:rsidRPr="002B1D45">
        <w:rPr>
          <w:szCs w:val="24"/>
          <w:lang w:val="lv-LV"/>
        </w:rPr>
        <w:t>nolikuma</w:t>
      </w:r>
      <w:r w:rsidR="000F6058" w:rsidRPr="002B1D45">
        <w:rPr>
          <w:szCs w:val="24"/>
          <w:lang w:val="lv-LV"/>
        </w:rPr>
        <w:t xml:space="preserve"> </w:t>
      </w:r>
      <w:r w:rsidR="004052F2" w:rsidRPr="002B1D45">
        <w:rPr>
          <w:lang w:val="lv-LV"/>
        </w:rPr>
        <w:fldChar w:fldCharType="begin"/>
      </w:r>
      <w:r w:rsidR="004052F2" w:rsidRPr="002B1D45">
        <w:rPr>
          <w:lang w:val="lv-LV"/>
        </w:rPr>
        <w:instrText xml:space="preserve"> REF _Ref414011731 \r \h  \* MERGEFORMAT </w:instrText>
      </w:r>
      <w:r w:rsidR="004052F2" w:rsidRPr="002B1D45">
        <w:rPr>
          <w:lang w:val="lv-LV"/>
        </w:rPr>
      </w:r>
      <w:r w:rsidR="004052F2" w:rsidRPr="002B1D45">
        <w:rPr>
          <w:lang w:val="lv-LV"/>
        </w:rPr>
        <w:fldChar w:fldCharType="separate"/>
      </w:r>
      <w:r w:rsidR="00E14739" w:rsidRPr="00E14739">
        <w:rPr>
          <w:szCs w:val="24"/>
          <w:lang w:val="lv-LV"/>
        </w:rPr>
        <w:t>13</w:t>
      </w:r>
      <w:r w:rsidR="004052F2" w:rsidRPr="002B1D45">
        <w:rPr>
          <w:lang w:val="lv-LV"/>
        </w:rPr>
        <w:fldChar w:fldCharType="end"/>
      </w:r>
      <w:r w:rsidRPr="002B1D45">
        <w:rPr>
          <w:lang w:val="lv-LV"/>
        </w:rPr>
        <w:t xml:space="preserve">.punktā noteiktajām pretendenta </w:t>
      </w:r>
      <w:r w:rsidR="001B24AA" w:rsidRPr="002B1D45">
        <w:rPr>
          <w:lang w:val="lv-LV"/>
        </w:rPr>
        <w:t>kvalifikācijas</w:t>
      </w:r>
      <w:r w:rsidRPr="002B1D45">
        <w:rPr>
          <w:lang w:val="lv-LV"/>
        </w:rPr>
        <w:t xml:space="preserve"> prasībām. Ja pretendents neatbilst kādai no minētajām prasībām, komisija lemj par pretendenta izslēgšanu no turpmākās dalības iepirkumā;</w:t>
      </w:r>
    </w:p>
    <w:p w14:paraId="611BCD91" w14:textId="49E12BC5" w:rsidR="00270AFF" w:rsidRPr="002B1D45" w:rsidRDefault="00270AFF" w:rsidP="00F34BD4">
      <w:pPr>
        <w:pStyle w:val="Heading3"/>
        <w:rPr>
          <w:lang w:val="lv-LV"/>
        </w:rPr>
      </w:pPr>
      <w:r w:rsidRPr="002B1D45">
        <w:rPr>
          <w:b/>
          <w:lang w:val="lv-LV"/>
        </w:rPr>
        <w:t xml:space="preserve">tehnisko </w:t>
      </w:r>
      <w:r w:rsidR="00F34BD4">
        <w:rPr>
          <w:b/>
          <w:lang w:val="lv-LV"/>
        </w:rPr>
        <w:t xml:space="preserve">un finanšu </w:t>
      </w:r>
      <w:r w:rsidRPr="002B1D45">
        <w:rPr>
          <w:b/>
          <w:lang w:val="lv-LV"/>
        </w:rPr>
        <w:t>piedāvājumu atbilstības pārbaude un vērtēšana</w:t>
      </w:r>
      <w:r w:rsidRPr="002B1D45">
        <w:rPr>
          <w:lang w:val="lv-LV"/>
        </w:rPr>
        <w:t xml:space="preserve"> – komisija novērtē piedāvājuma atbilstību </w:t>
      </w:r>
      <w:r w:rsidR="00F202DD" w:rsidRPr="002B1D45">
        <w:rPr>
          <w:lang w:val="lv-LV"/>
        </w:rPr>
        <w:t xml:space="preserve">nolikuma </w:t>
      </w:r>
      <w:r w:rsidR="004052F2" w:rsidRPr="002B1D45">
        <w:fldChar w:fldCharType="begin"/>
      </w:r>
      <w:r w:rsidR="004052F2" w:rsidRPr="002B1D45">
        <w:rPr>
          <w:lang w:val="lv-LV"/>
        </w:rPr>
        <w:instrText xml:space="preserve"> REF _Ref414608681 \r \h  \* MERGEFORMAT </w:instrText>
      </w:r>
      <w:r w:rsidR="004052F2" w:rsidRPr="002B1D45">
        <w:fldChar w:fldCharType="separate"/>
      </w:r>
      <w:r w:rsidR="00E14739">
        <w:rPr>
          <w:lang w:val="lv-LV"/>
        </w:rPr>
        <w:t>15</w:t>
      </w:r>
      <w:r w:rsidR="004052F2" w:rsidRPr="002B1D45">
        <w:fldChar w:fldCharType="end"/>
      </w:r>
      <w:r w:rsidR="00F202DD" w:rsidRPr="002B1D45">
        <w:rPr>
          <w:lang w:val="lv-LV"/>
        </w:rPr>
        <w:t xml:space="preserve">.punktam un </w:t>
      </w:r>
      <w:r w:rsidRPr="002B1D45">
        <w:rPr>
          <w:lang w:val="lv-LV"/>
        </w:rPr>
        <w:t>tehniskajai specifikācijai (</w:t>
      </w:r>
      <w:r w:rsidR="00830941" w:rsidRPr="002B1D45">
        <w:rPr>
          <w:lang w:val="lv-LV"/>
        </w:rPr>
        <w:t xml:space="preserve">Nolikuma </w:t>
      </w:r>
      <w:r w:rsidRPr="002B1D45">
        <w:rPr>
          <w:lang w:val="lv-LV"/>
        </w:rPr>
        <w:t>II nodaļa</w:t>
      </w:r>
      <w:r w:rsidR="00FB71FD" w:rsidRPr="002B1D45">
        <w:rPr>
          <w:lang w:val="lv-LV"/>
        </w:rPr>
        <w:t xml:space="preserve"> 2.forma</w:t>
      </w:r>
      <w:r w:rsidRPr="002B1D45">
        <w:rPr>
          <w:lang w:val="lv-LV"/>
        </w:rPr>
        <w:t>)</w:t>
      </w:r>
      <w:r w:rsidR="00F34BD4">
        <w:rPr>
          <w:lang w:val="lv-LV"/>
        </w:rPr>
        <w:t>;</w:t>
      </w:r>
      <w:r w:rsidRPr="002B1D45">
        <w:rPr>
          <w:lang w:val="lv-LV"/>
        </w:rPr>
        <w:t xml:space="preserve"> </w:t>
      </w:r>
    </w:p>
    <w:p w14:paraId="02AA244C" w14:textId="77777777" w:rsidR="00401445" w:rsidRPr="00084DCF" w:rsidRDefault="00594181" w:rsidP="00004C28">
      <w:pPr>
        <w:pStyle w:val="Heading3"/>
        <w:rPr>
          <w:b/>
          <w:color w:val="000000"/>
          <w:lang w:val="lv-LV"/>
        </w:rPr>
      </w:pPr>
      <w:r w:rsidRPr="002B1D45">
        <w:rPr>
          <w:b/>
          <w:lang w:val="lv-LV"/>
        </w:rPr>
        <w:t>piedāvājuma izvēle</w:t>
      </w:r>
      <w:r w:rsidRPr="002B1D45">
        <w:rPr>
          <w:lang w:val="lv-LV"/>
        </w:rPr>
        <w:t xml:space="preserve"> – no visiem prasībām atbilstošajiem piedāvājumiem par iepirkuma uzvarētāju Iepirkumu komisija atzīs Pretendentu, </w:t>
      </w:r>
      <w:r w:rsidRPr="002B1D45">
        <w:rPr>
          <w:color w:val="000000"/>
          <w:lang w:val="lv-LV"/>
        </w:rPr>
        <w:t xml:space="preserve">kurš iesniedzis </w:t>
      </w:r>
      <w:r w:rsidRPr="002B1D45">
        <w:rPr>
          <w:b/>
          <w:color w:val="000000"/>
          <w:lang w:val="lv-LV"/>
        </w:rPr>
        <w:t>piedāvājumu ar viszemāko cenu</w:t>
      </w:r>
      <w:r w:rsidR="003C234B" w:rsidRPr="00747713">
        <w:rPr>
          <w:b/>
          <w:color w:val="000000"/>
          <w:lang w:val="lv-LV"/>
        </w:rPr>
        <w:t>.</w:t>
      </w:r>
    </w:p>
    <w:p w14:paraId="543F2B4F" w14:textId="77777777" w:rsidR="003C234B" w:rsidRPr="002B1D45" w:rsidRDefault="003C234B" w:rsidP="002B1D45">
      <w:pPr>
        <w:pStyle w:val="Heading2"/>
      </w:pPr>
      <w:r w:rsidRPr="002B1D45">
        <w:t>Attiecībā uz pretendentu, kuram būtu piešķiramas līguma slēgšanas tiesības  Konkursā, iepirkuma komisija veic pārbaudi saskaņā ar PIL 39.¹ pantu par PIL 39.¹ pantā noteikto pretendentu izslēgšanas gadījumu esamību.</w:t>
      </w:r>
    </w:p>
    <w:p w14:paraId="166D5C48" w14:textId="3065C494" w:rsidR="00270AFF" w:rsidRPr="002B1D45" w:rsidRDefault="00270AFF" w:rsidP="002B1D45">
      <w:pPr>
        <w:pStyle w:val="Heading1"/>
      </w:pPr>
      <w:bookmarkStart w:id="108" w:name="_Toc221687212"/>
      <w:bookmarkStart w:id="109" w:name="_Toc221617652"/>
      <w:bookmarkStart w:id="110" w:name="_Toc221687213"/>
      <w:bookmarkStart w:id="111" w:name="_Toc473811707"/>
      <w:bookmarkEnd w:id="108"/>
      <w:bookmarkEnd w:id="109"/>
      <w:bookmarkEnd w:id="110"/>
      <w:r w:rsidRPr="002B1D45">
        <w:t>Lēmuma par iepirkuma rezultātiem pieņemšana un paziņošana</w:t>
      </w:r>
      <w:bookmarkEnd w:id="111"/>
    </w:p>
    <w:p w14:paraId="7C79F3D2" w14:textId="77777777" w:rsidR="00FA38EE" w:rsidRPr="002B1D45" w:rsidRDefault="00FA38EE" w:rsidP="002B1D45">
      <w:pPr>
        <w:pStyle w:val="Heading2"/>
      </w:pPr>
      <w:r w:rsidRPr="002B1D45">
        <w:t xml:space="preserve">Komisija, ņemot vērā kopējās vērtēšanas rezultātus, pieņem lēmumu slēgt </w:t>
      </w:r>
      <w:r w:rsidR="00732034" w:rsidRPr="002B1D45">
        <w:t xml:space="preserve">iepirkuma </w:t>
      </w:r>
      <w:r w:rsidRPr="002B1D45">
        <w:t>līgumu vai izbeigt iepirkumu, neizvēloties nevienu piedāvājumu, ja nav iesniegts neviens nolikumam atbilstošs piedāvājums vai ir cits pamatots iemesls.</w:t>
      </w:r>
    </w:p>
    <w:p w14:paraId="6D8BABEF" w14:textId="77777777" w:rsidR="00FA38EE" w:rsidRPr="002B1D45" w:rsidRDefault="00FA38EE" w:rsidP="002B1D45">
      <w:pPr>
        <w:pStyle w:val="Heading2"/>
      </w:pPr>
      <w:r w:rsidRPr="002B1D45">
        <w:t>Pēc lēmuma pieņemšanas Pretendenti 3 (trīs) darba dienu laikā tiek informēti par rezultātiem, nosūtot informāciju uz Pretendenta pieteikumā norādītajiem kontaktiem.</w:t>
      </w:r>
    </w:p>
    <w:p w14:paraId="224FD85A" w14:textId="242A182C" w:rsidR="00FA38EE" w:rsidRPr="002B1D45" w:rsidRDefault="00FA38EE" w:rsidP="002B1D45">
      <w:pPr>
        <w:pStyle w:val="Heading1"/>
      </w:pPr>
      <w:bookmarkStart w:id="112" w:name="_Toc349141825"/>
      <w:bookmarkStart w:id="113" w:name="_Toc473811708"/>
      <w:r w:rsidRPr="002B1D45">
        <w:t>Iepirkuma līguma slēgšana</w:t>
      </w:r>
      <w:bookmarkEnd w:id="112"/>
      <w:bookmarkEnd w:id="113"/>
    </w:p>
    <w:p w14:paraId="6C2BB728" w14:textId="1C21CEAA" w:rsidR="00FA38EE" w:rsidRPr="002B1D45" w:rsidRDefault="00FA38EE" w:rsidP="002B1D45">
      <w:pPr>
        <w:pStyle w:val="Heading2"/>
      </w:pPr>
      <w:r w:rsidRPr="002B1D45">
        <w:t xml:space="preserve">Iepirkuma līgums slēdzams saskaņā ar </w:t>
      </w:r>
      <w:r w:rsidR="00830941" w:rsidRPr="002B1D45">
        <w:t>iepirkuma</w:t>
      </w:r>
      <w:r w:rsidRPr="002B1D45">
        <w:t xml:space="preserve"> </w:t>
      </w:r>
      <w:r w:rsidR="00CF7DAE" w:rsidRPr="002B1D45">
        <w:t>līguma projektu (III</w:t>
      </w:r>
      <w:r w:rsidRPr="002B1D45">
        <w:t xml:space="preserve"> nodaļa).</w:t>
      </w:r>
    </w:p>
    <w:p w14:paraId="641E57CA" w14:textId="6D68EB44" w:rsidR="00FA38EE" w:rsidRPr="002B1D45" w:rsidRDefault="00FA38EE" w:rsidP="002B1D45">
      <w:pPr>
        <w:pStyle w:val="Heading2"/>
      </w:pPr>
      <w:r w:rsidRPr="002B1D45">
        <w:t>Izraudzītais P</w:t>
      </w:r>
      <w:r w:rsidR="00CF7DAE" w:rsidRPr="002B1D45">
        <w:t xml:space="preserve">retendents paraksta </w:t>
      </w:r>
      <w:r w:rsidR="00830941" w:rsidRPr="002B1D45">
        <w:t xml:space="preserve">iepirkuma </w:t>
      </w:r>
      <w:r w:rsidRPr="002B1D45">
        <w:t xml:space="preserve">līgumu ne vēlāk kā 3 (trīs) dienu laikā pēc Pasūtītāja rakstveida pieprasījuma. Ja izraudzītais Pretendents neparaksta iepirkuma  līgumu noteiktajā termiņā, Pasūtītājs to uzskata par atteikumu slēgt līgumu. </w:t>
      </w:r>
    </w:p>
    <w:p w14:paraId="7B1ACDB3" w14:textId="77777777" w:rsidR="00FA38EE" w:rsidRPr="002B1D45" w:rsidRDefault="00FA38EE" w:rsidP="002B1D45">
      <w:pPr>
        <w:pStyle w:val="Heading2"/>
      </w:pPr>
      <w:r w:rsidRPr="002B1D45">
        <w:t>Ja iepirkuma uzvarētājs atsakās noslēgt līgumu, iepirkuma izpildes tiesības pāriet pie Pretendenta, kura iesniegtais piedāvājums atbilst visām iepirkuma prasībām un ir ar nākošo zemāko cenu.</w:t>
      </w:r>
    </w:p>
    <w:p w14:paraId="4E524CC1" w14:textId="52F3EAFD" w:rsidR="00270AFF" w:rsidRPr="002B1D45" w:rsidRDefault="00270AFF" w:rsidP="002B1D45">
      <w:pPr>
        <w:pStyle w:val="Heading1"/>
      </w:pPr>
      <w:bookmarkStart w:id="114" w:name="_Toc221617654"/>
      <w:bookmarkStart w:id="115" w:name="_Toc221687215"/>
      <w:bookmarkStart w:id="116" w:name="_Toc221617656"/>
      <w:bookmarkStart w:id="117" w:name="_Toc221687217"/>
      <w:bookmarkStart w:id="118" w:name="_Toc63860937"/>
      <w:bookmarkStart w:id="119" w:name="_Toc473811709"/>
      <w:bookmarkEnd w:id="114"/>
      <w:bookmarkEnd w:id="115"/>
      <w:bookmarkEnd w:id="116"/>
      <w:bookmarkEnd w:id="117"/>
      <w:r w:rsidRPr="002B1D45">
        <w:t>Komisija</w:t>
      </w:r>
      <w:bookmarkEnd w:id="118"/>
      <w:r w:rsidRPr="002B1D45">
        <w:t>s darbības pamatnoteikumi, tās tiesības un pienākumi</w:t>
      </w:r>
      <w:bookmarkEnd w:id="119"/>
    </w:p>
    <w:p w14:paraId="4657645A" w14:textId="6F5EC22E" w:rsidR="00270AFF" w:rsidRPr="002B1D45" w:rsidRDefault="00270AFF" w:rsidP="002B1D45">
      <w:pPr>
        <w:pStyle w:val="Heading2"/>
      </w:pPr>
      <w:bookmarkStart w:id="120" w:name="_Toc63860938"/>
      <w:r w:rsidRPr="002B1D45">
        <w:t>Komisija</w:t>
      </w:r>
      <w:bookmarkEnd w:id="120"/>
      <w:r w:rsidRPr="002B1D45">
        <w:t>s darbības pamatnoteikumi:</w:t>
      </w:r>
    </w:p>
    <w:p w14:paraId="21B19B2D" w14:textId="77777777" w:rsidR="00270AFF" w:rsidRPr="002B1D45" w:rsidRDefault="00270AFF" w:rsidP="00004C28">
      <w:pPr>
        <w:pStyle w:val="Heading3"/>
        <w:rPr>
          <w:lang w:val="lv-LV"/>
        </w:rPr>
      </w:pPr>
      <w:r w:rsidRPr="002B1D45">
        <w:rPr>
          <w:lang w:val="lv-LV"/>
        </w:rPr>
        <w:t>komisijas priekšsēdētājs organizē un vada komisijas darbu, nosaka komisijas sēžu vietu, laiku un kārtību, sasauc un vada komisijas sēdes;</w:t>
      </w:r>
    </w:p>
    <w:p w14:paraId="359AD5F4" w14:textId="77777777" w:rsidR="00270AFF" w:rsidRPr="002B1D45" w:rsidRDefault="00270AFF" w:rsidP="00004C28">
      <w:pPr>
        <w:pStyle w:val="Heading3"/>
        <w:rPr>
          <w:lang w:val="lv-LV"/>
        </w:rPr>
      </w:pPr>
      <w:r w:rsidRPr="002B1D45">
        <w:rPr>
          <w:lang w:val="lv-LV"/>
        </w:rPr>
        <w:t>komisija pieņem lēmumus ar vienkāršu balsu vairākumu. Ja komisijas locekļu balsis sadalās vienādi, izšķirošā ir komisijas priekšsēdētāja balss;</w:t>
      </w:r>
    </w:p>
    <w:p w14:paraId="100ECBDC" w14:textId="77777777" w:rsidR="00270AFF" w:rsidRPr="002B1D45" w:rsidRDefault="00270AFF" w:rsidP="002B1D45">
      <w:pPr>
        <w:pStyle w:val="Heading2"/>
      </w:pPr>
      <w:r w:rsidRPr="002B1D45">
        <w:t>Komisijas tiesības:</w:t>
      </w:r>
    </w:p>
    <w:p w14:paraId="22AF5EB6" w14:textId="28DAAF4B" w:rsidR="00270AFF" w:rsidRPr="002B1D45" w:rsidRDefault="00270AFF" w:rsidP="00004C28">
      <w:pPr>
        <w:pStyle w:val="Heading3"/>
        <w:rPr>
          <w:lang w:val="lv-LV"/>
        </w:rPr>
      </w:pPr>
      <w:bookmarkStart w:id="121" w:name="_Ref140320476"/>
      <w:r w:rsidRPr="002B1D45">
        <w:rPr>
          <w:lang w:val="lv-LV"/>
        </w:rPr>
        <w:t>pārbaudīt nepieciešamo informāciju kompetentā institūcijā, publiski pieejamās datu bāzēs vai citos publiski pieejamos avotos;</w:t>
      </w:r>
      <w:bookmarkEnd w:id="121"/>
    </w:p>
    <w:p w14:paraId="3CD130E7" w14:textId="77777777" w:rsidR="00270AFF" w:rsidRPr="002B1D45" w:rsidRDefault="00270AFF" w:rsidP="00004C28">
      <w:pPr>
        <w:pStyle w:val="Heading3"/>
        <w:rPr>
          <w:lang w:val="lv-LV"/>
        </w:rPr>
      </w:pPr>
      <w:r w:rsidRPr="002B1D45">
        <w:rPr>
          <w:lang w:val="lv-LV"/>
        </w:rPr>
        <w:t>noteikt termiņu, līdz kuram pretendentam jāsniedz atbilde, ja komisija pieprasa, lai pretendents precizē informāciju par savu piedāvājumu;</w:t>
      </w:r>
    </w:p>
    <w:p w14:paraId="404DDE04" w14:textId="77777777" w:rsidR="00270AFF" w:rsidRPr="002B1D45" w:rsidRDefault="00270AFF" w:rsidP="00004C28">
      <w:pPr>
        <w:pStyle w:val="Heading3"/>
        <w:rPr>
          <w:lang w:val="lv-LV"/>
        </w:rPr>
      </w:pPr>
      <w:r w:rsidRPr="002B1D45">
        <w:rPr>
          <w:lang w:val="lv-LV"/>
        </w:rPr>
        <w:t>pagarināt piedāvājumu iesniegšanas un citus konkursa termiņus normatīvajos aktos noteiktajā kārtībā;</w:t>
      </w:r>
    </w:p>
    <w:p w14:paraId="064B1FF7" w14:textId="77777777" w:rsidR="00270AFF" w:rsidRPr="002B1D45" w:rsidRDefault="00270AFF" w:rsidP="00004C28">
      <w:pPr>
        <w:pStyle w:val="Heading3"/>
        <w:rPr>
          <w:lang w:val="lv-LV"/>
        </w:rPr>
      </w:pPr>
      <w:r w:rsidRPr="002B1D45">
        <w:rPr>
          <w:lang w:val="lv-LV"/>
        </w:rPr>
        <w:t>pieaicināt ekspertus atzinumu sniegšanai;</w:t>
      </w:r>
    </w:p>
    <w:p w14:paraId="0B15F869" w14:textId="77777777" w:rsidR="00270AFF" w:rsidRPr="002B1D45" w:rsidRDefault="00270AFF" w:rsidP="00004C28">
      <w:pPr>
        <w:pStyle w:val="Heading3"/>
        <w:rPr>
          <w:lang w:val="lv-LV"/>
        </w:rPr>
      </w:pPr>
      <w:r w:rsidRPr="002B1D45">
        <w:rPr>
          <w:lang w:val="lv-LV"/>
        </w:rPr>
        <w:t>lūgt pretendentam vai kompetentai institūcijai papildināt vai izskaidrot pretendenta iesniegtos dokumentus, kā arī pieprasīt pretendentiem uzrādīt iesniegto dokumentu kopiju oriģinālus;</w:t>
      </w:r>
    </w:p>
    <w:p w14:paraId="64E79807" w14:textId="77777777" w:rsidR="00270AFF" w:rsidRPr="002B1D45" w:rsidRDefault="00270AFF" w:rsidP="00004C28">
      <w:pPr>
        <w:pStyle w:val="Heading3"/>
        <w:rPr>
          <w:lang w:val="lv-LV"/>
        </w:rPr>
      </w:pPr>
      <w:r w:rsidRPr="002B1D45">
        <w:rPr>
          <w:lang w:val="lv-LV"/>
        </w:rPr>
        <w:t>labot aritmētiskās kļūdas pretendenta piedāvājumā;</w:t>
      </w:r>
    </w:p>
    <w:p w14:paraId="23C0341D" w14:textId="77777777" w:rsidR="00270AFF" w:rsidRPr="002B1D45" w:rsidRDefault="00270AFF" w:rsidP="00004C28">
      <w:pPr>
        <w:pStyle w:val="Heading3"/>
        <w:rPr>
          <w:lang w:val="lv-LV"/>
        </w:rPr>
      </w:pPr>
      <w:r w:rsidRPr="002B1D45">
        <w:rPr>
          <w:lang w:val="lv-LV"/>
        </w:rPr>
        <w:lastRenderedPageBreak/>
        <w:t>jebkurā brīdī pārtraukt iepirkumu normatīvajos aktos noteiktajā kārtībā, ja tam ir objektīvs pamatojums;</w:t>
      </w:r>
    </w:p>
    <w:p w14:paraId="1F9C01C5" w14:textId="77777777" w:rsidR="00270AFF" w:rsidRPr="002B1D45" w:rsidRDefault="00270AFF" w:rsidP="00004C28">
      <w:pPr>
        <w:pStyle w:val="Heading3"/>
        <w:rPr>
          <w:lang w:val="lv-LV"/>
        </w:rPr>
      </w:pPr>
      <w:r w:rsidRPr="002B1D45">
        <w:rPr>
          <w:lang w:val="lv-LV"/>
        </w:rPr>
        <w:t>veikt citas darbības saskaņā ar Publisko iepirkumu likumu un citiem normatīvajiem aktiem.</w:t>
      </w:r>
    </w:p>
    <w:p w14:paraId="3EFCB61D" w14:textId="77777777" w:rsidR="00270AFF" w:rsidRPr="002B1D45" w:rsidRDefault="00270AFF" w:rsidP="002B1D45">
      <w:pPr>
        <w:pStyle w:val="Heading2"/>
      </w:pPr>
      <w:r w:rsidRPr="002B1D45">
        <w:t>Komisijas pienākumi:</w:t>
      </w:r>
    </w:p>
    <w:p w14:paraId="7FE33E50" w14:textId="77777777" w:rsidR="00270AFF" w:rsidRPr="002B1D45" w:rsidRDefault="00270AFF" w:rsidP="00004C28">
      <w:pPr>
        <w:pStyle w:val="Heading3"/>
        <w:rPr>
          <w:lang w:val="lv-LV"/>
        </w:rPr>
      </w:pPr>
      <w:r w:rsidRPr="002B1D45">
        <w:rPr>
          <w:lang w:val="lv-LV" w:eastAsia="lv-LV"/>
        </w:rPr>
        <w:t>nodrošin</w:t>
      </w:r>
      <w:r w:rsidRPr="002B1D45">
        <w:rPr>
          <w:rFonts w:eastAsia="TimesNewRoman"/>
          <w:lang w:val="lv-LV" w:eastAsia="lv-LV"/>
        </w:rPr>
        <w:t>ā</w:t>
      </w:r>
      <w:r w:rsidRPr="002B1D45">
        <w:rPr>
          <w:lang w:val="lv-LV" w:eastAsia="lv-LV"/>
        </w:rPr>
        <w:t>t pretendentu br</w:t>
      </w:r>
      <w:r w:rsidRPr="002B1D45">
        <w:rPr>
          <w:rFonts w:eastAsia="TimesNewRoman"/>
          <w:lang w:val="lv-LV" w:eastAsia="lv-LV"/>
        </w:rPr>
        <w:t>ī</w:t>
      </w:r>
      <w:r w:rsidRPr="002B1D45">
        <w:rPr>
          <w:lang w:val="lv-LV" w:eastAsia="lv-LV"/>
        </w:rPr>
        <w:t>vu konkurenci, k</w:t>
      </w:r>
      <w:r w:rsidRPr="002B1D45">
        <w:rPr>
          <w:rFonts w:eastAsia="TimesNewRoman"/>
          <w:lang w:val="lv-LV" w:eastAsia="lv-LV"/>
        </w:rPr>
        <w:t xml:space="preserve">ā </w:t>
      </w:r>
      <w:r w:rsidRPr="002B1D45">
        <w:rPr>
          <w:lang w:val="lv-LV" w:eastAsia="lv-LV"/>
        </w:rPr>
        <w:t>ar</w:t>
      </w:r>
      <w:r w:rsidRPr="002B1D45">
        <w:rPr>
          <w:rFonts w:eastAsia="TimesNewRoman"/>
          <w:lang w:val="lv-LV" w:eastAsia="lv-LV"/>
        </w:rPr>
        <w:t xml:space="preserve">ī </w:t>
      </w:r>
      <w:r w:rsidRPr="002B1D45">
        <w:rPr>
          <w:lang w:val="lv-LV" w:eastAsia="lv-LV"/>
        </w:rPr>
        <w:t>vienl</w:t>
      </w:r>
      <w:r w:rsidRPr="002B1D45">
        <w:rPr>
          <w:rFonts w:eastAsia="TimesNewRoman"/>
          <w:lang w:val="lv-LV" w:eastAsia="lv-LV"/>
        </w:rPr>
        <w:t>ī</w:t>
      </w:r>
      <w:r w:rsidRPr="002B1D45">
        <w:rPr>
          <w:lang w:val="lv-LV" w:eastAsia="lv-LV"/>
        </w:rPr>
        <w:t>dz</w:t>
      </w:r>
      <w:r w:rsidRPr="002B1D45">
        <w:rPr>
          <w:rFonts w:eastAsia="TimesNewRoman"/>
          <w:lang w:val="lv-LV" w:eastAsia="lv-LV"/>
        </w:rPr>
        <w:t>ī</w:t>
      </w:r>
      <w:r w:rsidRPr="002B1D45">
        <w:rPr>
          <w:lang w:val="lv-LV" w:eastAsia="lv-LV"/>
        </w:rPr>
        <w:t>gu un taisn</w:t>
      </w:r>
      <w:r w:rsidRPr="002B1D45">
        <w:rPr>
          <w:rFonts w:eastAsia="TimesNewRoman"/>
          <w:lang w:val="lv-LV" w:eastAsia="lv-LV"/>
        </w:rPr>
        <w:t>ī</w:t>
      </w:r>
      <w:r w:rsidRPr="002B1D45">
        <w:rPr>
          <w:lang w:val="lv-LV" w:eastAsia="lv-LV"/>
        </w:rPr>
        <w:t>gu attieksmi pret tiem;</w:t>
      </w:r>
    </w:p>
    <w:p w14:paraId="4BDA83B7" w14:textId="77777777" w:rsidR="00270AFF" w:rsidRPr="002B1D45" w:rsidRDefault="00270AFF" w:rsidP="00004C28">
      <w:pPr>
        <w:pStyle w:val="Heading3"/>
        <w:rPr>
          <w:lang w:val="lv-LV"/>
        </w:rPr>
      </w:pPr>
      <w:r w:rsidRPr="002B1D45">
        <w:rPr>
          <w:lang w:val="lv-LV"/>
        </w:rPr>
        <w:t>nodrošināt iepirkuma procedūras dokumentu izstrādāšanu</w:t>
      </w:r>
      <w:r w:rsidR="0051299F" w:rsidRPr="002B1D45">
        <w:rPr>
          <w:lang w:val="lv-LV"/>
        </w:rPr>
        <w:t xml:space="preserve"> un</w:t>
      </w:r>
      <w:r w:rsidRPr="002B1D45">
        <w:rPr>
          <w:lang w:val="lv-LV"/>
        </w:rPr>
        <w:t xml:space="preserve"> protokolēt iepirkuma procesa gaitu;</w:t>
      </w:r>
    </w:p>
    <w:p w14:paraId="18FBD8AD" w14:textId="77777777" w:rsidR="00270AFF" w:rsidRPr="002B1D45" w:rsidRDefault="00270AFF" w:rsidP="00004C28">
      <w:pPr>
        <w:pStyle w:val="Heading3"/>
        <w:rPr>
          <w:lang w:val="lv-LV"/>
        </w:rPr>
      </w:pPr>
      <w:r w:rsidRPr="002B1D45">
        <w:rPr>
          <w:lang w:val="lv-LV"/>
        </w:rPr>
        <w:t xml:space="preserve">izvērtēt pretendentus un to iesniegtos piedāvājumus saskaņā ar Publisko iepirkumu likumu, nolikumu </w:t>
      </w:r>
      <w:r w:rsidR="0051299F" w:rsidRPr="002B1D45">
        <w:rPr>
          <w:lang w:val="lv-LV"/>
        </w:rPr>
        <w:t>un</w:t>
      </w:r>
      <w:r w:rsidRPr="002B1D45">
        <w:rPr>
          <w:lang w:val="lv-LV"/>
        </w:rPr>
        <w:t xml:space="preserve"> citiem normatīvajiem aktiem. </w:t>
      </w:r>
    </w:p>
    <w:p w14:paraId="10B42C7B" w14:textId="77777777" w:rsidR="00270AFF" w:rsidRPr="002B1D45" w:rsidRDefault="00270AFF" w:rsidP="00004C28">
      <w:pPr>
        <w:pStyle w:val="Heading3"/>
        <w:rPr>
          <w:lang w:val="lv-LV"/>
        </w:rPr>
      </w:pPr>
      <w:r w:rsidRPr="002B1D45">
        <w:rPr>
          <w:lang w:val="lv-LV"/>
        </w:rPr>
        <w:t>nodrošināt piedāvājumu glabāšanu, lai līdz atvēršanas brīdim neviens nevarētu piekļūt tajos ietvertajai informācijai, un konfidencialitāti līdz lēmuma pieņemšanai;</w:t>
      </w:r>
    </w:p>
    <w:p w14:paraId="6B1B3709" w14:textId="77777777" w:rsidR="00270AFF" w:rsidRPr="002B1D45" w:rsidRDefault="00270AFF" w:rsidP="00004C28">
      <w:pPr>
        <w:pStyle w:val="Heading3"/>
        <w:rPr>
          <w:lang w:val="lv-LV"/>
        </w:rPr>
      </w:pPr>
      <w:r w:rsidRPr="002B1D45">
        <w:rPr>
          <w:lang w:val="lv-LV"/>
        </w:rPr>
        <w:t>normatīvajos aktos noteiktajos gadījumos sniegt paskaidrojumus pretendentiem par pieņemtajiem lēmumiem;</w:t>
      </w:r>
    </w:p>
    <w:p w14:paraId="0E1B31A2" w14:textId="77777777" w:rsidR="00270AFF" w:rsidRPr="002B1D45" w:rsidRDefault="00270AFF" w:rsidP="00004C28">
      <w:pPr>
        <w:pStyle w:val="Heading3"/>
        <w:rPr>
          <w:lang w:val="lv-LV"/>
        </w:rPr>
      </w:pPr>
      <w:r w:rsidRPr="002B1D45">
        <w:rPr>
          <w:lang w:val="lv-LV"/>
        </w:rPr>
        <w:t xml:space="preserve">citi pienākumi saskaņā ar nolikumu un normatīvajiem aktiem. </w:t>
      </w:r>
    </w:p>
    <w:p w14:paraId="444BD3EA" w14:textId="6D7117FB" w:rsidR="00270AFF" w:rsidRPr="002B1D45" w:rsidRDefault="00270AFF" w:rsidP="002B1D45">
      <w:pPr>
        <w:pStyle w:val="Heading1"/>
      </w:pPr>
      <w:bookmarkStart w:id="122" w:name="_Toc221617658"/>
      <w:bookmarkStart w:id="123" w:name="_Toc221687219"/>
      <w:bookmarkStart w:id="124" w:name="_Toc473811710"/>
      <w:bookmarkEnd w:id="122"/>
      <w:bookmarkEnd w:id="123"/>
      <w:r w:rsidRPr="002B1D45">
        <w:t>Pretendenta tiesības un pienākumi</w:t>
      </w:r>
      <w:bookmarkEnd w:id="124"/>
    </w:p>
    <w:p w14:paraId="2C0D9D76" w14:textId="10BAFED6" w:rsidR="00270AFF" w:rsidRPr="002B1D45" w:rsidRDefault="00270AFF" w:rsidP="002B1D45">
      <w:pPr>
        <w:pStyle w:val="Heading2"/>
      </w:pPr>
      <w:bookmarkStart w:id="125" w:name="_Toc63860939"/>
      <w:r w:rsidRPr="002B1D45">
        <w:t>Pretendenta tiesības</w:t>
      </w:r>
      <w:bookmarkEnd w:id="125"/>
      <w:r w:rsidRPr="002B1D45">
        <w:t>:</w:t>
      </w:r>
    </w:p>
    <w:p w14:paraId="215E8F76" w14:textId="77777777" w:rsidR="00270AFF" w:rsidRPr="002B1D45" w:rsidRDefault="00270AFF" w:rsidP="00004C28">
      <w:pPr>
        <w:pStyle w:val="Heading3"/>
        <w:rPr>
          <w:lang w:val="lv-LV"/>
        </w:rPr>
      </w:pPr>
      <w:r w:rsidRPr="002B1D45">
        <w:rPr>
          <w:lang w:val="lv-LV"/>
        </w:rPr>
        <w:t>apvienoties ar citiem piegādātājiem un iesniegt 1 (vienu) kopēju piedāvājumu;</w:t>
      </w:r>
    </w:p>
    <w:p w14:paraId="43B2624E" w14:textId="77777777" w:rsidR="00270AFF" w:rsidRPr="002B1D45" w:rsidRDefault="00270AFF" w:rsidP="00004C28">
      <w:pPr>
        <w:pStyle w:val="Heading3"/>
        <w:rPr>
          <w:lang w:val="lv-LV"/>
        </w:rPr>
      </w:pPr>
      <w:r w:rsidRPr="002B1D45">
        <w:rPr>
          <w:lang w:val="lv-LV"/>
        </w:rPr>
        <w:t>pilnvarot pārstāvi (pārstāvju grupu) piedalīties piedāvājumu atvēršanā;</w:t>
      </w:r>
    </w:p>
    <w:p w14:paraId="2D722C45" w14:textId="77777777" w:rsidR="00270AFF" w:rsidRPr="002B1D45" w:rsidRDefault="00270AFF" w:rsidP="00004C28">
      <w:pPr>
        <w:pStyle w:val="Heading3"/>
        <w:rPr>
          <w:lang w:val="lv-LV"/>
        </w:rPr>
      </w:pPr>
      <w:r w:rsidRPr="002B1D45">
        <w:rPr>
          <w:lang w:val="lv-LV"/>
        </w:rPr>
        <w:t>papildus nolikumā minētajiem dokumentiem iesniegt arī citus dokumentus, kas apliecina pretendenta kvalifikāciju un tā spējas veikt iepirkumu;</w:t>
      </w:r>
    </w:p>
    <w:p w14:paraId="1019160E" w14:textId="633DB998" w:rsidR="00270AFF" w:rsidRPr="002B1D45" w:rsidRDefault="00270AFF" w:rsidP="00004C28">
      <w:pPr>
        <w:pStyle w:val="Heading3"/>
        <w:rPr>
          <w:lang w:val="lv-LV"/>
        </w:rPr>
      </w:pPr>
      <w:r w:rsidRPr="002B1D45">
        <w:rPr>
          <w:lang w:val="lv-LV"/>
        </w:rPr>
        <w:t xml:space="preserve">gadījumos, kad komisija ir ieguvusi informāciju </w:t>
      </w:r>
      <w:r w:rsidR="004052F2" w:rsidRPr="002B1D45">
        <w:rPr>
          <w:lang w:val="lv-LV"/>
        </w:rPr>
        <w:fldChar w:fldCharType="begin"/>
      </w:r>
      <w:r w:rsidR="004052F2" w:rsidRPr="002B1D45">
        <w:rPr>
          <w:lang w:val="lv-LV"/>
        </w:rPr>
        <w:instrText xml:space="preserve"> REF _Ref140320476 \r \h  \* MERGEFORMAT </w:instrText>
      </w:r>
      <w:r w:rsidR="004052F2" w:rsidRPr="002B1D45">
        <w:rPr>
          <w:lang w:val="lv-LV"/>
        </w:rPr>
      </w:r>
      <w:r w:rsidR="004052F2" w:rsidRPr="002B1D45">
        <w:rPr>
          <w:lang w:val="lv-LV"/>
        </w:rPr>
        <w:fldChar w:fldCharType="separate"/>
      </w:r>
      <w:r w:rsidR="00E14739">
        <w:rPr>
          <w:lang w:val="lv-LV"/>
        </w:rPr>
        <w:t>19.2.1</w:t>
      </w:r>
      <w:r w:rsidR="004052F2" w:rsidRPr="002B1D45">
        <w:rPr>
          <w:lang w:val="lv-LV"/>
        </w:rPr>
        <w:fldChar w:fldCharType="end"/>
      </w:r>
      <w:r w:rsidRPr="002B1D45">
        <w:rPr>
          <w:lang w:val="lv-LV"/>
        </w:rPr>
        <w:t>.punktā minētajā veidā, iesniegt izziņu vai citu dokumentu par attiecīgo faktu, ja komisijas iegūtā informācija neatbilst faktiskajai situācijai;</w:t>
      </w:r>
    </w:p>
    <w:p w14:paraId="2D6FD966" w14:textId="77777777" w:rsidR="00270AFF" w:rsidRPr="002B1D45" w:rsidRDefault="00270AFF" w:rsidP="00004C28">
      <w:pPr>
        <w:pStyle w:val="Heading3"/>
        <w:rPr>
          <w:lang w:val="lv-LV"/>
        </w:rPr>
      </w:pPr>
      <w:r w:rsidRPr="002B1D45">
        <w:rPr>
          <w:lang w:val="lv-LV"/>
        </w:rPr>
        <w:t xml:space="preserve">līdz nolikuma </w:t>
      </w:r>
      <w:r w:rsidR="004052F2" w:rsidRPr="002B1D45">
        <w:rPr>
          <w:lang w:val="lv-LV"/>
        </w:rPr>
        <w:fldChar w:fldCharType="begin"/>
      </w:r>
      <w:r w:rsidR="004052F2" w:rsidRPr="002B1D45">
        <w:rPr>
          <w:lang w:val="lv-LV"/>
        </w:rPr>
        <w:instrText xml:space="preserve"> REF _Ref131312694 \r \h  \* MERGEFORMAT </w:instrText>
      </w:r>
      <w:r w:rsidR="004052F2" w:rsidRPr="002B1D45">
        <w:rPr>
          <w:lang w:val="lv-LV"/>
        </w:rPr>
      </w:r>
      <w:r w:rsidR="004052F2" w:rsidRPr="002B1D45">
        <w:rPr>
          <w:lang w:val="lv-LV"/>
        </w:rPr>
        <w:fldChar w:fldCharType="separate"/>
      </w:r>
      <w:r w:rsidR="00E14739">
        <w:rPr>
          <w:lang w:val="lv-LV"/>
        </w:rPr>
        <w:t>9.1</w:t>
      </w:r>
      <w:r w:rsidR="004052F2" w:rsidRPr="002B1D45">
        <w:rPr>
          <w:lang w:val="lv-LV"/>
        </w:rPr>
        <w:fldChar w:fldCharType="end"/>
      </w:r>
      <w:r w:rsidRPr="002B1D45">
        <w:rPr>
          <w:lang w:val="lv-LV"/>
        </w:rPr>
        <w:t xml:space="preserve">.punktā norādītajam piedāvājumu iesniegšanas termiņa beigām, ievērojot rakstveida formu, var grozīt vai atsaukt iepriekš iesniegto piedāvājumu. Uz slēgtas aploksnes (iepakojuma) jānorāda nolikuma </w:t>
      </w:r>
      <w:r w:rsidR="004052F2" w:rsidRPr="002B1D45">
        <w:rPr>
          <w:lang w:val="lv-LV"/>
        </w:rPr>
        <w:fldChar w:fldCharType="begin"/>
      </w:r>
      <w:r w:rsidR="004052F2" w:rsidRPr="002B1D45">
        <w:rPr>
          <w:lang w:val="lv-LV"/>
        </w:rPr>
        <w:instrText xml:space="preserve"> REF _Ref135474820 \r \h  \* MERGEFORMAT </w:instrText>
      </w:r>
      <w:r w:rsidR="004052F2" w:rsidRPr="002B1D45">
        <w:rPr>
          <w:lang w:val="lv-LV"/>
        </w:rPr>
      </w:r>
      <w:r w:rsidR="004052F2" w:rsidRPr="002B1D45">
        <w:rPr>
          <w:lang w:val="lv-LV"/>
        </w:rPr>
        <w:fldChar w:fldCharType="separate"/>
      </w:r>
      <w:r w:rsidR="00E14739">
        <w:rPr>
          <w:lang w:val="lv-LV"/>
        </w:rPr>
        <w:t>12.3</w:t>
      </w:r>
      <w:r w:rsidR="004052F2" w:rsidRPr="002B1D45">
        <w:rPr>
          <w:lang w:val="lv-LV"/>
        </w:rPr>
        <w:fldChar w:fldCharType="end"/>
      </w:r>
      <w:r w:rsidRPr="002B1D45">
        <w:rPr>
          <w:lang w:val="lv-LV"/>
        </w:rPr>
        <w:t>.punktā noteiktā informācija, kā arī papildus norāde – „Grozījumi” vai „Atsaukums”. Atsaukums izslēdz pretendenta tālāku līdzdalību konkursā. Pēc piedāvājuma iesniegšanas termiņa beigām pretendents piedāvājumu labot nevar, ja vien nav izdarīti grozījumi konkursa nolikumā un nav attiecīgi pagarināts piedāvājumu iesniegšanas termiņš;</w:t>
      </w:r>
    </w:p>
    <w:p w14:paraId="36F3EE61" w14:textId="77777777" w:rsidR="00270AFF" w:rsidRPr="002B1D45" w:rsidRDefault="00270AFF" w:rsidP="00004C28">
      <w:pPr>
        <w:pStyle w:val="Heading3"/>
        <w:rPr>
          <w:lang w:val="lv-LV"/>
        </w:rPr>
      </w:pPr>
      <w:r w:rsidRPr="002B1D45">
        <w:rPr>
          <w:lang w:val="lv-LV"/>
        </w:rPr>
        <w:t>pārsūdzēt komisijas pieņemto lēmumu Publisko iepirkumu likumā noteiktajā kārtībā.</w:t>
      </w:r>
    </w:p>
    <w:p w14:paraId="470CCE4A" w14:textId="77777777" w:rsidR="00270AFF" w:rsidRPr="002B1D45" w:rsidRDefault="00270AFF" w:rsidP="002B1D45">
      <w:pPr>
        <w:pStyle w:val="Heading2"/>
      </w:pPr>
      <w:r w:rsidRPr="002B1D45">
        <w:t>Pretendenta pienākumi:</w:t>
      </w:r>
    </w:p>
    <w:p w14:paraId="5152B88F" w14:textId="77777777" w:rsidR="00270AFF" w:rsidRPr="002B1D45" w:rsidRDefault="00270AFF" w:rsidP="00004C28">
      <w:pPr>
        <w:pStyle w:val="Heading3"/>
        <w:rPr>
          <w:szCs w:val="24"/>
          <w:lang w:val="lv-LV"/>
        </w:rPr>
      </w:pPr>
      <w:r w:rsidRPr="002B1D45">
        <w:rPr>
          <w:lang w:val="lv-LV"/>
        </w:rPr>
        <w:t>sagatavot un iesniegt piedāvājumu atbilstoši nolikuma prasībām;</w:t>
      </w:r>
    </w:p>
    <w:p w14:paraId="6D7F3152" w14:textId="77777777" w:rsidR="00270AFF" w:rsidRPr="002B1D45" w:rsidRDefault="00270AFF" w:rsidP="00004C28">
      <w:pPr>
        <w:pStyle w:val="Heading3"/>
        <w:rPr>
          <w:lang w:val="lv-LV"/>
        </w:rPr>
      </w:pPr>
      <w:proofErr w:type="spellStart"/>
      <w:r w:rsidRPr="002B1D45">
        <w:rPr>
          <w:lang w:val="lv-LV"/>
        </w:rPr>
        <w:t>rakstveidā</w:t>
      </w:r>
      <w:proofErr w:type="spellEnd"/>
      <w:r w:rsidRPr="002B1D45">
        <w:rPr>
          <w:lang w:val="lv-LV"/>
        </w:rPr>
        <w:t xml:space="preserve"> un komisijas noteiktajā termiņā sniegt papildu informāciju vai paskaidrojumus par piedāvājumu, ja komisija to pieprasa;</w:t>
      </w:r>
    </w:p>
    <w:p w14:paraId="4393FBCB" w14:textId="77777777" w:rsidR="00270AFF" w:rsidRPr="002B1D45" w:rsidRDefault="00270AFF" w:rsidP="00004C28">
      <w:pPr>
        <w:pStyle w:val="Heading3"/>
        <w:rPr>
          <w:szCs w:val="24"/>
          <w:lang w:val="lv-LV"/>
        </w:rPr>
      </w:pPr>
      <w:r w:rsidRPr="002B1D45">
        <w:rPr>
          <w:lang w:val="lv-LV"/>
        </w:rPr>
        <w:t>sniegt patiesu informāciju;</w:t>
      </w:r>
    </w:p>
    <w:p w14:paraId="1F2F6EE5" w14:textId="77777777" w:rsidR="00270AFF" w:rsidRPr="002B1D45" w:rsidRDefault="00270AFF" w:rsidP="00004C28">
      <w:pPr>
        <w:pStyle w:val="Heading3"/>
        <w:rPr>
          <w:szCs w:val="24"/>
          <w:lang w:val="lv-LV"/>
        </w:rPr>
        <w:sectPr w:rsidR="00270AFF" w:rsidRPr="002B1D45" w:rsidSect="002B1D45">
          <w:headerReference w:type="default" r:id="rId19"/>
          <w:type w:val="nextColumn"/>
          <w:pgSz w:w="11907" w:h="16840" w:code="9"/>
          <w:pgMar w:top="1134" w:right="1134" w:bottom="1134" w:left="1701" w:header="567" w:footer="567" w:gutter="0"/>
          <w:cols w:space="720"/>
          <w:docGrid w:linePitch="326"/>
        </w:sectPr>
      </w:pPr>
      <w:r w:rsidRPr="002B1D45">
        <w:rPr>
          <w:lang w:val="lv-LV"/>
        </w:rPr>
        <w:t>segt visas izmaksas, kas saistītas ar piedāvājuma sagatavošanu un iesniegšanu.</w:t>
      </w:r>
    </w:p>
    <w:p w14:paraId="79BDF9FD" w14:textId="77777777" w:rsidR="00077103" w:rsidRPr="00084DCF" w:rsidRDefault="00077103" w:rsidP="00270AFF">
      <w:pPr>
        <w:jc w:val="center"/>
        <w:rPr>
          <w:b/>
          <w:bCs/>
          <w:sz w:val="32"/>
        </w:rPr>
      </w:pPr>
      <w:r w:rsidRPr="00747713">
        <w:rPr>
          <w:b/>
          <w:bCs/>
          <w:sz w:val="32"/>
        </w:rPr>
        <w:lastRenderedPageBreak/>
        <w:t>I</w:t>
      </w:r>
      <w:r w:rsidR="004E5F81" w:rsidRPr="00747713">
        <w:rPr>
          <w:b/>
          <w:bCs/>
          <w:sz w:val="32"/>
        </w:rPr>
        <w:t>I</w:t>
      </w:r>
      <w:r w:rsidRPr="00084DCF">
        <w:rPr>
          <w:b/>
          <w:bCs/>
          <w:sz w:val="32"/>
        </w:rPr>
        <w:t xml:space="preserve"> </w:t>
      </w:r>
      <w:r w:rsidR="00340254" w:rsidRPr="00084DCF">
        <w:rPr>
          <w:b/>
          <w:bCs/>
          <w:sz w:val="32"/>
        </w:rPr>
        <w:t>n</w:t>
      </w:r>
      <w:r w:rsidRPr="00084DCF">
        <w:rPr>
          <w:b/>
          <w:bCs/>
          <w:sz w:val="32"/>
        </w:rPr>
        <w:t>odaļa</w:t>
      </w:r>
    </w:p>
    <w:p w14:paraId="082C64F6" w14:textId="77777777" w:rsidR="004378CF" w:rsidRPr="00084DCF" w:rsidRDefault="004378CF" w:rsidP="00713E4B">
      <w:pPr>
        <w:pStyle w:val="ListParagraph"/>
        <w:numPr>
          <w:ilvl w:val="0"/>
          <w:numId w:val="9"/>
        </w:numPr>
        <w:autoSpaceDE w:val="0"/>
        <w:autoSpaceDN w:val="0"/>
        <w:adjustRightInd w:val="0"/>
        <w:ind w:right="567"/>
        <w:contextualSpacing w:val="0"/>
        <w:jc w:val="both"/>
        <w:rPr>
          <w:rFonts w:ascii="Times New Roman" w:hAnsi="Times New Roman"/>
          <w:vanish/>
          <w:sz w:val="24"/>
          <w:szCs w:val="24"/>
        </w:rPr>
      </w:pPr>
    </w:p>
    <w:p w14:paraId="2A29E332" w14:textId="77777777" w:rsidR="004378CF" w:rsidRPr="00084DCF" w:rsidRDefault="004378CF" w:rsidP="00713E4B">
      <w:pPr>
        <w:pStyle w:val="ListParagraph"/>
        <w:numPr>
          <w:ilvl w:val="0"/>
          <w:numId w:val="9"/>
        </w:numPr>
        <w:autoSpaceDE w:val="0"/>
        <w:autoSpaceDN w:val="0"/>
        <w:adjustRightInd w:val="0"/>
        <w:ind w:right="567"/>
        <w:contextualSpacing w:val="0"/>
        <w:jc w:val="both"/>
        <w:rPr>
          <w:rFonts w:ascii="Times New Roman" w:hAnsi="Times New Roman"/>
          <w:vanish/>
          <w:sz w:val="24"/>
          <w:szCs w:val="24"/>
        </w:rPr>
      </w:pPr>
    </w:p>
    <w:p w14:paraId="23FDC6FD" w14:textId="77777777" w:rsidR="004378CF" w:rsidRPr="00084DCF" w:rsidRDefault="004378CF" w:rsidP="00713E4B">
      <w:pPr>
        <w:pStyle w:val="ListParagraph"/>
        <w:numPr>
          <w:ilvl w:val="0"/>
          <w:numId w:val="9"/>
        </w:numPr>
        <w:autoSpaceDE w:val="0"/>
        <w:autoSpaceDN w:val="0"/>
        <w:adjustRightInd w:val="0"/>
        <w:ind w:right="567"/>
        <w:contextualSpacing w:val="0"/>
        <w:jc w:val="both"/>
        <w:rPr>
          <w:rFonts w:ascii="Times New Roman" w:hAnsi="Times New Roman"/>
          <w:vanish/>
          <w:sz w:val="24"/>
          <w:szCs w:val="24"/>
        </w:rPr>
      </w:pPr>
    </w:p>
    <w:p w14:paraId="59C798DF" w14:textId="77777777" w:rsidR="004378CF" w:rsidRPr="00084DCF" w:rsidRDefault="004378CF" w:rsidP="00713E4B">
      <w:pPr>
        <w:pStyle w:val="ListParagraph"/>
        <w:numPr>
          <w:ilvl w:val="0"/>
          <w:numId w:val="9"/>
        </w:numPr>
        <w:autoSpaceDE w:val="0"/>
        <w:autoSpaceDN w:val="0"/>
        <w:adjustRightInd w:val="0"/>
        <w:ind w:right="567"/>
        <w:contextualSpacing w:val="0"/>
        <w:jc w:val="both"/>
        <w:rPr>
          <w:rFonts w:ascii="Times New Roman" w:hAnsi="Times New Roman"/>
          <w:vanish/>
          <w:sz w:val="24"/>
          <w:szCs w:val="24"/>
        </w:rPr>
      </w:pPr>
    </w:p>
    <w:p w14:paraId="59408F5B" w14:textId="77777777" w:rsidR="004378CF" w:rsidRPr="00084DCF" w:rsidRDefault="004378CF" w:rsidP="00713E4B">
      <w:pPr>
        <w:pStyle w:val="ListParagraph"/>
        <w:numPr>
          <w:ilvl w:val="0"/>
          <w:numId w:val="9"/>
        </w:numPr>
        <w:autoSpaceDE w:val="0"/>
        <w:autoSpaceDN w:val="0"/>
        <w:adjustRightInd w:val="0"/>
        <w:ind w:right="567"/>
        <w:contextualSpacing w:val="0"/>
        <w:jc w:val="both"/>
        <w:rPr>
          <w:rFonts w:ascii="Times New Roman" w:hAnsi="Times New Roman"/>
          <w:vanish/>
          <w:sz w:val="24"/>
          <w:szCs w:val="24"/>
        </w:rPr>
      </w:pPr>
    </w:p>
    <w:p w14:paraId="1CC888ED" w14:textId="77777777" w:rsidR="00270AFF" w:rsidRPr="00084DCF" w:rsidRDefault="00270AFF" w:rsidP="00270AFF">
      <w:pPr>
        <w:jc w:val="center"/>
        <w:rPr>
          <w:b/>
          <w:bCs/>
          <w:sz w:val="36"/>
        </w:rPr>
      </w:pPr>
      <w:r w:rsidRPr="00084DCF">
        <w:rPr>
          <w:b/>
          <w:bCs/>
          <w:sz w:val="32"/>
        </w:rPr>
        <w:t>FORMAS PIEDĀVĀJUMA SAGATAVOŠANAI</w:t>
      </w:r>
    </w:p>
    <w:p w14:paraId="5439B108" w14:textId="77777777" w:rsidR="00A66105" w:rsidRPr="00084DCF" w:rsidRDefault="00A66105" w:rsidP="00270AFF">
      <w:pPr>
        <w:jc w:val="center"/>
        <w:rPr>
          <w:b/>
          <w:bCs/>
          <w:sz w:val="28"/>
        </w:rPr>
      </w:pPr>
    </w:p>
    <w:p w14:paraId="44495DF1" w14:textId="77777777" w:rsidR="00270AFF" w:rsidRPr="00084DCF" w:rsidRDefault="00270AFF" w:rsidP="00270AFF">
      <w:pPr>
        <w:jc w:val="center"/>
        <w:rPr>
          <w:b/>
          <w:bCs/>
          <w:sz w:val="28"/>
        </w:rPr>
      </w:pPr>
      <w:r w:rsidRPr="00084DCF">
        <w:rPr>
          <w:b/>
          <w:bCs/>
          <w:sz w:val="28"/>
        </w:rPr>
        <w:t>1.FORMA</w:t>
      </w:r>
    </w:p>
    <w:p w14:paraId="4DA5BED1" w14:textId="60BC8273" w:rsidR="00270AFF" w:rsidRPr="00A5099E" w:rsidRDefault="00270AFF" w:rsidP="00CC4E4D">
      <w:pPr>
        <w:jc w:val="center"/>
      </w:pPr>
      <w:bookmarkStart w:id="126" w:name="_Toc360798855"/>
      <w:bookmarkStart w:id="127" w:name="_Toc380763025"/>
      <w:bookmarkStart w:id="128" w:name="_Toc381266753"/>
      <w:bookmarkStart w:id="129" w:name="_Toc381267329"/>
      <w:r w:rsidRPr="00CC4E4D">
        <w:rPr>
          <w:b/>
        </w:rPr>
        <w:t>PIETEIKUMS DALĪBAI ATKLĀTĀ KONKURSĀ</w:t>
      </w:r>
      <w:bookmarkEnd w:id="126"/>
      <w:bookmarkEnd w:id="127"/>
      <w:bookmarkEnd w:id="128"/>
      <w:bookmarkEnd w:id="129"/>
    </w:p>
    <w:p w14:paraId="55E1894B" w14:textId="600D5A1D" w:rsidR="00CA31A1" w:rsidRPr="002B1D45" w:rsidRDefault="00337479" w:rsidP="00A50F98">
      <w:pPr>
        <w:pStyle w:val="BodyText"/>
        <w:tabs>
          <w:tab w:val="left" w:pos="900"/>
          <w:tab w:val="left" w:pos="1080"/>
          <w:tab w:val="left" w:pos="3119"/>
        </w:tabs>
        <w:spacing w:before="0"/>
        <w:jc w:val="center"/>
        <w:rPr>
          <w:b/>
          <w:szCs w:val="24"/>
          <w:lang w:val="lv-LV"/>
        </w:rPr>
      </w:pPr>
      <w:r w:rsidRPr="002B1D45">
        <w:rPr>
          <w:b/>
          <w:szCs w:val="24"/>
          <w:lang w:val="lv-LV"/>
        </w:rPr>
        <w:t>„</w:t>
      </w:r>
      <w:r w:rsidR="00A50F98">
        <w:rPr>
          <w:b/>
          <w:color w:val="000000"/>
          <w:szCs w:val="24"/>
          <w:lang w:val="lv-LV"/>
        </w:rPr>
        <w:t>Drukas darbu iegāde</w:t>
      </w:r>
      <w:r w:rsidRPr="002B1D45">
        <w:rPr>
          <w:b/>
          <w:szCs w:val="24"/>
          <w:lang w:val="lv-LV"/>
        </w:rPr>
        <w:t>”</w:t>
      </w:r>
      <w:r w:rsidR="001E4142" w:rsidRPr="002B1D45">
        <w:rPr>
          <w:b/>
          <w:szCs w:val="24"/>
          <w:lang w:val="lv-LV"/>
        </w:rPr>
        <w:t xml:space="preserve">, </w:t>
      </w:r>
    </w:p>
    <w:p w14:paraId="485CF197" w14:textId="1E0CCFF8" w:rsidR="00270AFF" w:rsidRPr="002B1D45" w:rsidRDefault="001E4142" w:rsidP="00270AFF">
      <w:pPr>
        <w:pStyle w:val="BodyText"/>
        <w:tabs>
          <w:tab w:val="left" w:pos="900"/>
          <w:tab w:val="left" w:pos="1080"/>
          <w:tab w:val="left" w:pos="3119"/>
        </w:tabs>
        <w:spacing w:before="0"/>
        <w:jc w:val="center"/>
        <w:rPr>
          <w:szCs w:val="24"/>
          <w:lang w:val="lv-LV"/>
        </w:rPr>
      </w:pPr>
      <w:r w:rsidRPr="002B1D45">
        <w:rPr>
          <w:szCs w:val="24"/>
          <w:lang w:val="lv-LV"/>
        </w:rPr>
        <w:t>i</w:t>
      </w:r>
      <w:r w:rsidR="00270AFF" w:rsidRPr="002B1D45">
        <w:rPr>
          <w:szCs w:val="24"/>
          <w:lang w:val="lv-LV"/>
        </w:rPr>
        <w:t>epirkuma</w:t>
      </w:r>
      <w:r w:rsidR="00B65100" w:rsidRPr="002B1D45">
        <w:rPr>
          <w:szCs w:val="24"/>
          <w:lang w:val="lv-LV"/>
        </w:rPr>
        <w:t xml:space="preserve"> identifikācijas Nr. </w:t>
      </w:r>
      <w:r w:rsidR="003C234B" w:rsidRPr="002B1D45">
        <w:rPr>
          <w:szCs w:val="24"/>
          <w:lang w:val="lv-LV"/>
        </w:rPr>
        <w:t xml:space="preserve">SPKC </w:t>
      </w:r>
      <w:r w:rsidR="00E93CB8">
        <w:rPr>
          <w:szCs w:val="24"/>
          <w:lang w:val="lv-LV"/>
        </w:rPr>
        <w:t>2017/04</w:t>
      </w:r>
    </w:p>
    <w:p w14:paraId="30AD048C" w14:textId="77777777" w:rsidR="00270AFF" w:rsidRPr="00747713" w:rsidRDefault="00270AFF" w:rsidP="00270AFF">
      <w:pPr>
        <w:rPr>
          <w:sz w:val="22"/>
        </w:rPr>
      </w:pPr>
    </w:p>
    <w:tbl>
      <w:tblPr>
        <w:tblW w:w="9285" w:type="dxa"/>
        <w:tblLook w:val="0000" w:firstRow="0" w:lastRow="0" w:firstColumn="0" w:lastColumn="0" w:noHBand="0" w:noVBand="0"/>
      </w:tblPr>
      <w:tblGrid>
        <w:gridCol w:w="3414"/>
        <w:gridCol w:w="2405"/>
        <w:gridCol w:w="906"/>
        <w:gridCol w:w="2560"/>
      </w:tblGrid>
      <w:tr w:rsidR="00270AFF" w:rsidRPr="00084DCF" w14:paraId="6C9EA239" w14:textId="77777777" w:rsidTr="009D5A14">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14:paraId="78944EC4" w14:textId="77777777" w:rsidR="00270AFF" w:rsidRPr="002B1D45" w:rsidRDefault="00270AFF" w:rsidP="00E01F54">
            <w:pPr>
              <w:pStyle w:val="Heading7"/>
              <w:rPr>
                <w:lang w:val="lv-LV"/>
              </w:rPr>
            </w:pPr>
            <w:r w:rsidRPr="002B1D45">
              <w:rPr>
                <w:lang w:val="lv-LV"/>
              </w:rPr>
              <w:t>Informācija par pretendentu*</w:t>
            </w:r>
          </w:p>
        </w:tc>
      </w:tr>
      <w:tr w:rsidR="00270AFF" w:rsidRPr="00084DCF" w14:paraId="79B11C7B" w14:textId="77777777" w:rsidTr="00E01F54">
        <w:trPr>
          <w:cantSplit/>
        </w:trPr>
        <w:tc>
          <w:tcPr>
            <w:tcW w:w="3414" w:type="dxa"/>
            <w:tcBorders>
              <w:top w:val="single" w:sz="4" w:space="0" w:color="auto"/>
            </w:tcBorders>
          </w:tcPr>
          <w:p w14:paraId="1CC249A3" w14:textId="77777777" w:rsidR="00270AFF" w:rsidRPr="002B1D45" w:rsidRDefault="00270AFF" w:rsidP="00E01F54">
            <w:pPr>
              <w:pStyle w:val="Header"/>
              <w:tabs>
                <w:tab w:val="clear" w:pos="4153"/>
                <w:tab w:val="clear" w:pos="8306"/>
              </w:tabs>
              <w:jc w:val="left"/>
              <w:rPr>
                <w:lang w:val="lv-LV"/>
              </w:rPr>
            </w:pPr>
            <w:r w:rsidRPr="002B1D45">
              <w:rPr>
                <w:lang w:val="lv-LV"/>
              </w:rPr>
              <w:t>Pretendenta nosaukums:</w:t>
            </w:r>
          </w:p>
        </w:tc>
        <w:tc>
          <w:tcPr>
            <w:tcW w:w="5871" w:type="dxa"/>
            <w:gridSpan w:val="3"/>
            <w:tcBorders>
              <w:top w:val="single" w:sz="4" w:space="0" w:color="auto"/>
              <w:bottom w:val="single" w:sz="4" w:space="0" w:color="auto"/>
            </w:tcBorders>
          </w:tcPr>
          <w:p w14:paraId="648FBF77" w14:textId="77777777" w:rsidR="00270AFF" w:rsidRPr="00747713" w:rsidRDefault="00270AFF" w:rsidP="00E01F54"/>
        </w:tc>
      </w:tr>
      <w:tr w:rsidR="00270AFF" w:rsidRPr="00084DCF" w14:paraId="14091203" w14:textId="77777777" w:rsidTr="00E01F54">
        <w:trPr>
          <w:cantSplit/>
        </w:trPr>
        <w:tc>
          <w:tcPr>
            <w:tcW w:w="3414" w:type="dxa"/>
          </w:tcPr>
          <w:p w14:paraId="1A9E9C3D" w14:textId="77777777" w:rsidR="00270AFF" w:rsidRPr="002B1D45" w:rsidRDefault="00270AFF" w:rsidP="00E01F54">
            <w:pPr>
              <w:pStyle w:val="Header"/>
              <w:tabs>
                <w:tab w:val="clear" w:pos="4153"/>
                <w:tab w:val="clear" w:pos="8306"/>
              </w:tabs>
              <w:ind w:right="-52"/>
              <w:jc w:val="left"/>
              <w:rPr>
                <w:lang w:val="lv-LV"/>
              </w:rPr>
            </w:pPr>
            <w:r w:rsidRPr="002B1D45">
              <w:rPr>
                <w:lang w:val="lv-LV"/>
              </w:rPr>
              <w:t>Reģistrācijas numurs un datums:</w:t>
            </w:r>
          </w:p>
        </w:tc>
        <w:tc>
          <w:tcPr>
            <w:tcW w:w="5871" w:type="dxa"/>
            <w:gridSpan w:val="3"/>
            <w:tcBorders>
              <w:top w:val="single" w:sz="4" w:space="0" w:color="auto"/>
              <w:bottom w:val="single" w:sz="4" w:space="0" w:color="auto"/>
            </w:tcBorders>
          </w:tcPr>
          <w:p w14:paraId="51DC85E2" w14:textId="77777777" w:rsidR="00270AFF" w:rsidRPr="00747713" w:rsidRDefault="00270AFF" w:rsidP="00E01F54"/>
        </w:tc>
      </w:tr>
      <w:tr w:rsidR="00270AFF" w:rsidRPr="00084DCF" w14:paraId="030B98D9" w14:textId="77777777" w:rsidTr="00E01F54">
        <w:trPr>
          <w:cantSplit/>
        </w:trPr>
        <w:tc>
          <w:tcPr>
            <w:tcW w:w="3414" w:type="dxa"/>
          </w:tcPr>
          <w:p w14:paraId="3B04A793" w14:textId="77777777" w:rsidR="00270AFF" w:rsidRPr="00084DCF" w:rsidRDefault="00270AFF" w:rsidP="00E01F54">
            <w:pPr>
              <w:jc w:val="left"/>
            </w:pPr>
            <w:r w:rsidRPr="00084DCF">
              <w:t>Juridiskā adrese:</w:t>
            </w:r>
          </w:p>
        </w:tc>
        <w:tc>
          <w:tcPr>
            <w:tcW w:w="5871" w:type="dxa"/>
            <w:gridSpan w:val="3"/>
            <w:tcBorders>
              <w:bottom w:val="single" w:sz="4" w:space="0" w:color="auto"/>
            </w:tcBorders>
          </w:tcPr>
          <w:p w14:paraId="3C9D8BDE" w14:textId="77777777" w:rsidR="00270AFF" w:rsidRPr="00084DCF" w:rsidRDefault="00270AFF" w:rsidP="00E01F54"/>
        </w:tc>
      </w:tr>
      <w:tr w:rsidR="00270AFF" w:rsidRPr="00084DCF" w14:paraId="55FCA179" w14:textId="77777777" w:rsidTr="00E01F54">
        <w:trPr>
          <w:cantSplit/>
        </w:trPr>
        <w:tc>
          <w:tcPr>
            <w:tcW w:w="3414" w:type="dxa"/>
          </w:tcPr>
          <w:p w14:paraId="6EF35E19" w14:textId="77777777" w:rsidR="00270AFF" w:rsidRPr="00084DCF" w:rsidRDefault="00270AFF" w:rsidP="00E01F54">
            <w:pPr>
              <w:jc w:val="left"/>
            </w:pPr>
            <w:r w:rsidRPr="00084DCF">
              <w:t>Pasta adrese:</w:t>
            </w:r>
          </w:p>
        </w:tc>
        <w:tc>
          <w:tcPr>
            <w:tcW w:w="5871" w:type="dxa"/>
            <w:gridSpan w:val="3"/>
            <w:tcBorders>
              <w:top w:val="single" w:sz="4" w:space="0" w:color="auto"/>
              <w:bottom w:val="single" w:sz="4" w:space="0" w:color="auto"/>
            </w:tcBorders>
          </w:tcPr>
          <w:p w14:paraId="096DD7CE" w14:textId="77777777" w:rsidR="00270AFF" w:rsidRPr="00084DCF" w:rsidRDefault="00270AFF" w:rsidP="00E01F54"/>
        </w:tc>
      </w:tr>
      <w:tr w:rsidR="00270AFF" w:rsidRPr="00084DCF" w14:paraId="74D1DCEC" w14:textId="77777777" w:rsidTr="00E01F54">
        <w:trPr>
          <w:cantSplit/>
        </w:trPr>
        <w:tc>
          <w:tcPr>
            <w:tcW w:w="3414" w:type="dxa"/>
          </w:tcPr>
          <w:p w14:paraId="57CB7C2B" w14:textId="77777777" w:rsidR="00270AFF" w:rsidRPr="00084DCF" w:rsidRDefault="00270AFF" w:rsidP="00E01F54">
            <w:pPr>
              <w:jc w:val="left"/>
            </w:pPr>
            <w:r w:rsidRPr="00084DCF">
              <w:t>Tālrunis:</w:t>
            </w:r>
          </w:p>
        </w:tc>
        <w:tc>
          <w:tcPr>
            <w:tcW w:w="2405" w:type="dxa"/>
            <w:tcBorders>
              <w:top w:val="single" w:sz="4" w:space="0" w:color="auto"/>
              <w:bottom w:val="single" w:sz="4" w:space="0" w:color="auto"/>
            </w:tcBorders>
          </w:tcPr>
          <w:p w14:paraId="346755F6" w14:textId="77777777" w:rsidR="00270AFF" w:rsidRPr="00084DCF" w:rsidRDefault="00270AFF" w:rsidP="00E01F54"/>
        </w:tc>
        <w:tc>
          <w:tcPr>
            <w:tcW w:w="906" w:type="dxa"/>
            <w:tcBorders>
              <w:top w:val="single" w:sz="4" w:space="0" w:color="auto"/>
            </w:tcBorders>
          </w:tcPr>
          <w:p w14:paraId="7B599E1F" w14:textId="77777777" w:rsidR="00270AFF" w:rsidRPr="00084DCF" w:rsidRDefault="00270AFF" w:rsidP="00E01F54">
            <w:r w:rsidRPr="00084DCF">
              <w:t>Fakss:</w:t>
            </w:r>
          </w:p>
        </w:tc>
        <w:tc>
          <w:tcPr>
            <w:tcW w:w="2560" w:type="dxa"/>
            <w:tcBorders>
              <w:top w:val="single" w:sz="4" w:space="0" w:color="auto"/>
              <w:bottom w:val="single" w:sz="4" w:space="0" w:color="auto"/>
            </w:tcBorders>
          </w:tcPr>
          <w:p w14:paraId="381410B6" w14:textId="77777777" w:rsidR="00270AFF" w:rsidRPr="00084DCF" w:rsidRDefault="00270AFF" w:rsidP="00E01F54"/>
        </w:tc>
      </w:tr>
      <w:tr w:rsidR="00270AFF" w:rsidRPr="00084DCF" w14:paraId="1EF5BFE3" w14:textId="77777777" w:rsidTr="00E01F54">
        <w:trPr>
          <w:cantSplit/>
        </w:trPr>
        <w:tc>
          <w:tcPr>
            <w:tcW w:w="3414" w:type="dxa"/>
          </w:tcPr>
          <w:p w14:paraId="32153C87" w14:textId="77777777" w:rsidR="00270AFF" w:rsidRPr="00084DCF" w:rsidRDefault="00270AFF" w:rsidP="00E01F54">
            <w:pPr>
              <w:jc w:val="left"/>
            </w:pPr>
            <w:r w:rsidRPr="00084DCF">
              <w:t>E-pasta adrese:</w:t>
            </w:r>
          </w:p>
        </w:tc>
        <w:tc>
          <w:tcPr>
            <w:tcW w:w="5871" w:type="dxa"/>
            <w:gridSpan w:val="3"/>
            <w:tcBorders>
              <w:bottom w:val="single" w:sz="4" w:space="0" w:color="auto"/>
            </w:tcBorders>
          </w:tcPr>
          <w:p w14:paraId="73BFC501" w14:textId="77777777" w:rsidR="00270AFF" w:rsidRPr="00084DCF" w:rsidRDefault="00270AFF" w:rsidP="00E01F54"/>
        </w:tc>
      </w:tr>
      <w:tr w:rsidR="00270AFF" w:rsidRPr="00084DCF" w14:paraId="28046454" w14:textId="77777777" w:rsidTr="00E01F54">
        <w:trPr>
          <w:cantSplit/>
          <w:trHeight w:val="70"/>
        </w:trPr>
        <w:tc>
          <w:tcPr>
            <w:tcW w:w="9285" w:type="dxa"/>
            <w:gridSpan w:val="4"/>
            <w:tcBorders>
              <w:bottom w:val="single" w:sz="4" w:space="0" w:color="auto"/>
            </w:tcBorders>
          </w:tcPr>
          <w:p w14:paraId="54CF1924" w14:textId="77777777" w:rsidR="00270AFF" w:rsidRPr="00084DCF" w:rsidRDefault="00270AFF" w:rsidP="00E01F54">
            <w:pPr>
              <w:rPr>
                <w:sz w:val="16"/>
              </w:rPr>
            </w:pPr>
          </w:p>
        </w:tc>
      </w:tr>
      <w:tr w:rsidR="00270AFF" w:rsidRPr="00084DCF" w14:paraId="7CC08570" w14:textId="77777777"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14:paraId="4B89B3B8" w14:textId="77777777" w:rsidR="00270AFF" w:rsidRPr="002B1D45" w:rsidRDefault="00270AFF" w:rsidP="00E01F54">
            <w:pPr>
              <w:pStyle w:val="Heading7"/>
              <w:rPr>
                <w:lang w:val="lv-LV"/>
              </w:rPr>
            </w:pPr>
            <w:r w:rsidRPr="002B1D45">
              <w:rPr>
                <w:lang w:val="lv-LV"/>
              </w:rPr>
              <w:t>Finanšu rekvizīti*</w:t>
            </w:r>
          </w:p>
        </w:tc>
      </w:tr>
      <w:tr w:rsidR="00270AFF" w:rsidRPr="00084DCF" w14:paraId="3B3655F2" w14:textId="77777777" w:rsidTr="00E01F54">
        <w:trPr>
          <w:cantSplit/>
        </w:trPr>
        <w:tc>
          <w:tcPr>
            <w:tcW w:w="3414" w:type="dxa"/>
            <w:tcBorders>
              <w:top w:val="single" w:sz="4" w:space="0" w:color="auto"/>
            </w:tcBorders>
          </w:tcPr>
          <w:p w14:paraId="00CC139A" w14:textId="77777777" w:rsidR="00270AFF" w:rsidRPr="002B1D45" w:rsidRDefault="00270AFF" w:rsidP="00E01F54">
            <w:pPr>
              <w:pStyle w:val="Header"/>
              <w:tabs>
                <w:tab w:val="clear" w:pos="4153"/>
                <w:tab w:val="clear" w:pos="8306"/>
              </w:tabs>
              <w:rPr>
                <w:lang w:val="lv-LV"/>
              </w:rPr>
            </w:pPr>
            <w:r w:rsidRPr="002B1D45">
              <w:rPr>
                <w:lang w:val="lv-LV"/>
              </w:rPr>
              <w:t>Bankas nosaukums:</w:t>
            </w:r>
          </w:p>
        </w:tc>
        <w:tc>
          <w:tcPr>
            <w:tcW w:w="5871" w:type="dxa"/>
            <w:gridSpan w:val="3"/>
            <w:tcBorders>
              <w:top w:val="single" w:sz="4" w:space="0" w:color="auto"/>
              <w:bottom w:val="single" w:sz="4" w:space="0" w:color="auto"/>
            </w:tcBorders>
          </w:tcPr>
          <w:p w14:paraId="30189C71" w14:textId="77777777" w:rsidR="00270AFF" w:rsidRPr="00747713" w:rsidRDefault="00270AFF" w:rsidP="00E01F54"/>
        </w:tc>
      </w:tr>
      <w:tr w:rsidR="00270AFF" w:rsidRPr="00084DCF" w14:paraId="5E982E76" w14:textId="77777777" w:rsidTr="00E01F54">
        <w:trPr>
          <w:cantSplit/>
        </w:trPr>
        <w:tc>
          <w:tcPr>
            <w:tcW w:w="3414" w:type="dxa"/>
          </w:tcPr>
          <w:p w14:paraId="2E8C016A" w14:textId="77777777" w:rsidR="00270AFF" w:rsidRPr="002B1D45" w:rsidRDefault="00270AFF" w:rsidP="00E01F54">
            <w:pPr>
              <w:pStyle w:val="Header"/>
              <w:tabs>
                <w:tab w:val="clear" w:pos="4153"/>
                <w:tab w:val="clear" w:pos="8306"/>
              </w:tabs>
              <w:ind w:right="-52"/>
              <w:rPr>
                <w:lang w:val="lv-LV"/>
              </w:rPr>
            </w:pPr>
            <w:r w:rsidRPr="002B1D45">
              <w:rPr>
                <w:lang w:val="lv-LV"/>
              </w:rPr>
              <w:t>Bankas kods:</w:t>
            </w:r>
          </w:p>
        </w:tc>
        <w:tc>
          <w:tcPr>
            <w:tcW w:w="5871" w:type="dxa"/>
            <w:gridSpan w:val="3"/>
            <w:tcBorders>
              <w:top w:val="single" w:sz="4" w:space="0" w:color="auto"/>
              <w:bottom w:val="single" w:sz="4" w:space="0" w:color="auto"/>
            </w:tcBorders>
          </w:tcPr>
          <w:p w14:paraId="4C1F0F3B" w14:textId="77777777" w:rsidR="00270AFF" w:rsidRPr="00747713" w:rsidRDefault="00270AFF" w:rsidP="00E01F54"/>
        </w:tc>
      </w:tr>
      <w:tr w:rsidR="00270AFF" w:rsidRPr="00084DCF" w14:paraId="79B93C8A" w14:textId="77777777" w:rsidTr="00E01F54">
        <w:trPr>
          <w:cantSplit/>
        </w:trPr>
        <w:tc>
          <w:tcPr>
            <w:tcW w:w="3414" w:type="dxa"/>
          </w:tcPr>
          <w:p w14:paraId="0F3B5184" w14:textId="77777777" w:rsidR="00270AFF" w:rsidRPr="00084DCF" w:rsidRDefault="00270AFF" w:rsidP="00E01F54">
            <w:r w:rsidRPr="00084DCF">
              <w:t>Konta numurs:</w:t>
            </w:r>
          </w:p>
        </w:tc>
        <w:tc>
          <w:tcPr>
            <w:tcW w:w="5871" w:type="dxa"/>
            <w:gridSpan w:val="3"/>
            <w:tcBorders>
              <w:bottom w:val="single" w:sz="4" w:space="0" w:color="auto"/>
            </w:tcBorders>
          </w:tcPr>
          <w:p w14:paraId="71B2F6F6" w14:textId="77777777" w:rsidR="00270AFF" w:rsidRPr="00084DCF" w:rsidRDefault="00270AFF" w:rsidP="00E01F54"/>
        </w:tc>
      </w:tr>
      <w:tr w:rsidR="00270AFF" w:rsidRPr="00084DCF" w14:paraId="0EC07D2A" w14:textId="77777777" w:rsidTr="00E01F54">
        <w:trPr>
          <w:cantSplit/>
          <w:trHeight w:val="70"/>
        </w:trPr>
        <w:tc>
          <w:tcPr>
            <w:tcW w:w="9285" w:type="dxa"/>
            <w:gridSpan w:val="4"/>
            <w:tcBorders>
              <w:bottom w:val="single" w:sz="4" w:space="0" w:color="auto"/>
            </w:tcBorders>
          </w:tcPr>
          <w:p w14:paraId="52548007" w14:textId="77777777" w:rsidR="00270AFF" w:rsidRPr="00084DCF" w:rsidRDefault="00270AFF" w:rsidP="00E01F54">
            <w:pPr>
              <w:rPr>
                <w:sz w:val="16"/>
              </w:rPr>
            </w:pPr>
          </w:p>
        </w:tc>
      </w:tr>
      <w:tr w:rsidR="00270AFF" w:rsidRPr="00084DCF" w14:paraId="37370895" w14:textId="77777777"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14:paraId="098E67F6" w14:textId="77777777" w:rsidR="00270AFF" w:rsidRPr="002B1D45" w:rsidRDefault="00270AFF" w:rsidP="00E01F54">
            <w:pPr>
              <w:pStyle w:val="Heading7"/>
              <w:rPr>
                <w:lang w:val="lv-LV"/>
              </w:rPr>
            </w:pPr>
            <w:r w:rsidRPr="002B1D45">
              <w:rPr>
                <w:lang w:val="lv-LV"/>
              </w:rPr>
              <w:t>Informācija par pretendenta kontaktpersonu (atbildīgo personu)*</w:t>
            </w:r>
          </w:p>
        </w:tc>
      </w:tr>
      <w:tr w:rsidR="00270AFF" w:rsidRPr="00084DCF" w14:paraId="42B6294A" w14:textId="77777777" w:rsidTr="00E01F54">
        <w:trPr>
          <w:cantSplit/>
        </w:trPr>
        <w:tc>
          <w:tcPr>
            <w:tcW w:w="3414" w:type="dxa"/>
          </w:tcPr>
          <w:p w14:paraId="55510927" w14:textId="77777777" w:rsidR="00270AFF" w:rsidRPr="00084DCF" w:rsidRDefault="00270AFF" w:rsidP="00E01F54">
            <w:r w:rsidRPr="00084DCF">
              <w:t>Vārds, uzvārds:</w:t>
            </w:r>
          </w:p>
        </w:tc>
        <w:tc>
          <w:tcPr>
            <w:tcW w:w="5871" w:type="dxa"/>
            <w:gridSpan w:val="3"/>
            <w:tcBorders>
              <w:bottom w:val="single" w:sz="4" w:space="0" w:color="auto"/>
            </w:tcBorders>
          </w:tcPr>
          <w:p w14:paraId="20D912E2" w14:textId="77777777" w:rsidR="00270AFF" w:rsidRPr="00084DCF" w:rsidRDefault="00270AFF" w:rsidP="00E01F54"/>
        </w:tc>
      </w:tr>
      <w:tr w:rsidR="00270AFF" w:rsidRPr="00084DCF" w14:paraId="6FD0BA98" w14:textId="77777777" w:rsidTr="00E01F54">
        <w:trPr>
          <w:cantSplit/>
        </w:trPr>
        <w:tc>
          <w:tcPr>
            <w:tcW w:w="3414" w:type="dxa"/>
          </w:tcPr>
          <w:p w14:paraId="615AD6C5" w14:textId="77777777" w:rsidR="00270AFF" w:rsidRPr="00084DCF" w:rsidRDefault="00270AFF" w:rsidP="00E01F54">
            <w:r w:rsidRPr="00084DCF">
              <w:t>Ieņemamais amats:</w:t>
            </w:r>
          </w:p>
        </w:tc>
        <w:tc>
          <w:tcPr>
            <w:tcW w:w="5871" w:type="dxa"/>
            <w:gridSpan w:val="3"/>
            <w:tcBorders>
              <w:top w:val="single" w:sz="4" w:space="0" w:color="auto"/>
              <w:bottom w:val="single" w:sz="4" w:space="0" w:color="auto"/>
            </w:tcBorders>
          </w:tcPr>
          <w:p w14:paraId="74EE2A11" w14:textId="77777777" w:rsidR="00270AFF" w:rsidRPr="002B1D45" w:rsidRDefault="00270AFF" w:rsidP="00E01F54">
            <w:pPr>
              <w:pStyle w:val="Header"/>
              <w:tabs>
                <w:tab w:val="clear" w:pos="4153"/>
                <w:tab w:val="clear" w:pos="8306"/>
              </w:tabs>
              <w:rPr>
                <w:lang w:val="lv-LV"/>
              </w:rPr>
            </w:pPr>
          </w:p>
        </w:tc>
      </w:tr>
      <w:tr w:rsidR="00270AFF" w:rsidRPr="00084DCF" w14:paraId="00A628D3" w14:textId="77777777" w:rsidTr="00E01F54">
        <w:trPr>
          <w:cantSplit/>
        </w:trPr>
        <w:tc>
          <w:tcPr>
            <w:tcW w:w="3414" w:type="dxa"/>
          </w:tcPr>
          <w:p w14:paraId="35935321" w14:textId="77777777" w:rsidR="00270AFF" w:rsidRPr="00084DCF" w:rsidRDefault="00270AFF" w:rsidP="00E01F54">
            <w:r w:rsidRPr="00084DCF">
              <w:t>Tālrunis:</w:t>
            </w:r>
          </w:p>
        </w:tc>
        <w:tc>
          <w:tcPr>
            <w:tcW w:w="2405" w:type="dxa"/>
            <w:tcBorders>
              <w:top w:val="single" w:sz="4" w:space="0" w:color="auto"/>
              <w:bottom w:val="single" w:sz="4" w:space="0" w:color="auto"/>
            </w:tcBorders>
          </w:tcPr>
          <w:p w14:paraId="6FE8E0D8" w14:textId="77777777" w:rsidR="00270AFF" w:rsidRPr="00084DCF" w:rsidRDefault="00270AFF" w:rsidP="00E01F54"/>
        </w:tc>
        <w:tc>
          <w:tcPr>
            <w:tcW w:w="906" w:type="dxa"/>
            <w:tcBorders>
              <w:top w:val="single" w:sz="4" w:space="0" w:color="auto"/>
            </w:tcBorders>
          </w:tcPr>
          <w:p w14:paraId="54069FBA" w14:textId="77777777" w:rsidR="00270AFF" w:rsidRPr="00084DCF" w:rsidRDefault="00270AFF" w:rsidP="00E01F54">
            <w:r w:rsidRPr="00084DCF">
              <w:t>Fakss:</w:t>
            </w:r>
          </w:p>
        </w:tc>
        <w:tc>
          <w:tcPr>
            <w:tcW w:w="2560" w:type="dxa"/>
            <w:tcBorders>
              <w:top w:val="single" w:sz="4" w:space="0" w:color="auto"/>
              <w:bottom w:val="single" w:sz="4" w:space="0" w:color="auto"/>
            </w:tcBorders>
          </w:tcPr>
          <w:p w14:paraId="1D2A73B8" w14:textId="77777777" w:rsidR="00270AFF" w:rsidRPr="00084DCF" w:rsidRDefault="00270AFF" w:rsidP="00E01F54"/>
        </w:tc>
      </w:tr>
      <w:tr w:rsidR="00270AFF" w:rsidRPr="00084DCF" w14:paraId="20D0941E" w14:textId="77777777" w:rsidTr="00E01F54">
        <w:trPr>
          <w:cantSplit/>
        </w:trPr>
        <w:tc>
          <w:tcPr>
            <w:tcW w:w="3414" w:type="dxa"/>
          </w:tcPr>
          <w:p w14:paraId="0178C501" w14:textId="77777777" w:rsidR="00270AFF" w:rsidRPr="00084DCF" w:rsidRDefault="00270AFF" w:rsidP="00E01F54">
            <w:r w:rsidRPr="00084DCF">
              <w:t>E-pasta adrese:</w:t>
            </w:r>
          </w:p>
        </w:tc>
        <w:tc>
          <w:tcPr>
            <w:tcW w:w="5871" w:type="dxa"/>
            <w:gridSpan w:val="3"/>
            <w:tcBorders>
              <w:bottom w:val="single" w:sz="4" w:space="0" w:color="auto"/>
            </w:tcBorders>
          </w:tcPr>
          <w:p w14:paraId="112A5A22" w14:textId="77777777" w:rsidR="00270AFF" w:rsidRPr="00084DCF" w:rsidRDefault="00270AFF" w:rsidP="00E01F54"/>
        </w:tc>
      </w:tr>
    </w:tbl>
    <w:p w14:paraId="7CCF1235" w14:textId="77777777" w:rsidR="00270AFF" w:rsidRPr="00084DCF" w:rsidRDefault="00270AFF" w:rsidP="00270AFF">
      <w:pPr>
        <w:spacing w:before="120"/>
        <w:ind w:firstLine="720"/>
      </w:pPr>
      <w:r w:rsidRPr="00084DCF">
        <w:rPr>
          <w:szCs w:val="22"/>
        </w:rPr>
        <w:t xml:space="preserve">Ar šo _______________________________________________________________ </w:t>
      </w:r>
      <w:r w:rsidRPr="00084DCF">
        <w:t xml:space="preserve">* </w:t>
      </w:r>
    </w:p>
    <w:p w14:paraId="2EFA7281" w14:textId="77777777" w:rsidR="00EE6230" w:rsidRPr="00084DCF" w:rsidRDefault="00270AFF" w:rsidP="008E12E4">
      <w:pPr>
        <w:spacing w:afterLines="50" w:after="120"/>
        <w:ind w:firstLine="720"/>
        <w:rPr>
          <w:sz w:val="18"/>
        </w:rPr>
      </w:pPr>
      <w:r w:rsidRPr="00084DCF">
        <w:rPr>
          <w:sz w:val="18"/>
        </w:rPr>
        <w:t xml:space="preserve">                  pretendenta nosaukums, piegādātāju apvienības gadījumā – papildus arī katra dalībnieka nosaukums</w:t>
      </w:r>
    </w:p>
    <w:p w14:paraId="590788AB" w14:textId="647BD9D8" w:rsidR="00513BAE" w:rsidRPr="00084DCF" w:rsidRDefault="00270AFF" w:rsidP="008E12E4">
      <w:pPr>
        <w:spacing w:afterLines="50" w:after="120"/>
        <w:rPr>
          <w:szCs w:val="36"/>
        </w:rPr>
      </w:pPr>
      <w:r w:rsidRPr="00084DCF">
        <w:rPr>
          <w:szCs w:val="22"/>
        </w:rPr>
        <w:t xml:space="preserve">apliecinām savu dalību atklātā konkursā </w:t>
      </w:r>
      <w:r w:rsidRPr="00084DCF">
        <w:rPr>
          <w:b/>
          <w:szCs w:val="22"/>
        </w:rPr>
        <w:t>„</w:t>
      </w:r>
      <w:r w:rsidR="00084DCF">
        <w:rPr>
          <w:b/>
          <w:color w:val="000000"/>
          <w:szCs w:val="24"/>
        </w:rPr>
        <w:t>Drukas darbu iegāde</w:t>
      </w:r>
      <w:r w:rsidRPr="00084DCF">
        <w:rPr>
          <w:b/>
          <w:szCs w:val="22"/>
        </w:rPr>
        <w:t>”</w:t>
      </w:r>
      <w:r w:rsidRPr="00084DCF">
        <w:rPr>
          <w:szCs w:val="22"/>
        </w:rPr>
        <w:t xml:space="preserve">, iepirkuma identifikācijas Nr. </w:t>
      </w:r>
      <w:r w:rsidR="003C234B" w:rsidRPr="00084DCF">
        <w:rPr>
          <w:szCs w:val="22"/>
        </w:rPr>
        <w:t xml:space="preserve">SPKC </w:t>
      </w:r>
      <w:r w:rsidR="00E93CB8">
        <w:rPr>
          <w:szCs w:val="22"/>
        </w:rPr>
        <w:t>2017/04</w:t>
      </w:r>
      <w:r w:rsidRPr="00084DCF">
        <w:rPr>
          <w:sz w:val="18"/>
        </w:rPr>
        <w:t xml:space="preserve"> </w:t>
      </w:r>
    </w:p>
    <w:p w14:paraId="1112DEBE" w14:textId="5205F9F3" w:rsidR="00270AFF" w:rsidRPr="00084DCF" w:rsidRDefault="00270AFF" w:rsidP="002B1D45">
      <w:pPr>
        <w:numPr>
          <w:ilvl w:val="0"/>
          <w:numId w:val="3"/>
        </w:numPr>
        <w:ind w:left="284" w:hanging="284"/>
      </w:pPr>
      <w:r w:rsidRPr="00084DCF">
        <w:t>Ar šo apliecinām, ka nekādā veidā neesam ieinteresēti nevienā citā piedāvājumā, kas iesniegts šajā konkursā.</w:t>
      </w:r>
    </w:p>
    <w:p w14:paraId="1BF7D19A" w14:textId="45B80AF2" w:rsidR="00270AFF" w:rsidRPr="00084DCF" w:rsidRDefault="00270AFF" w:rsidP="002B1D45">
      <w:pPr>
        <w:numPr>
          <w:ilvl w:val="0"/>
          <w:numId w:val="3"/>
        </w:numPr>
        <w:ind w:left="284" w:hanging="284"/>
      </w:pPr>
      <w:r w:rsidRPr="00084DCF">
        <w:t xml:space="preserve">Apstiprinām, ka esam iepazinušies ar konkursa nolikumu, tajā skaitā arī ar </w:t>
      </w:r>
      <w:r w:rsidR="00B65100" w:rsidRPr="00084DCF">
        <w:t>iepirkuma</w:t>
      </w:r>
      <w:r w:rsidRPr="00084DCF">
        <w:t xml:space="preserve"> līguma projektu, tie ir skaidri un saprotami, iebildumu un pretenziju pret tiem nav.</w:t>
      </w:r>
    </w:p>
    <w:p w14:paraId="0D30CBBA" w14:textId="648F3207" w:rsidR="00270AFF" w:rsidRPr="00084DCF" w:rsidRDefault="00270AFF" w:rsidP="002B1D45">
      <w:pPr>
        <w:numPr>
          <w:ilvl w:val="0"/>
          <w:numId w:val="3"/>
        </w:numPr>
        <w:ind w:left="284" w:hanging="284"/>
      </w:pPr>
      <w:r w:rsidRPr="00084DCF">
        <w:t>Ja pasūtītājs izvēlēsies šo piedāvājumu</w:t>
      </w:r>
      <w:r w:rsidR="00732034" w:rsidRPr="00084DCF">
        <w:t>,</w:t>
      </w:r>
      <w:r w:rsidRPr="00084DCF">
        <w:t xml:space="preserve"> apņemamies slēgt </w:t>
      </w:r>
      <w:r w:rsidR="00B65100" w:rsidRPr="00084DCF">
        <w:t>iepirkuma</w:t>
      </w:r>
      <w:r w:rsidRPr="00084DCF">
        <w:t xml:space="preserve"> līgumu pasūtītāja noteiktajos termiņos un pildīt visus līguma nosacījumus.</w:t>
      </w:r>
    </w:p>
    <w:p w14:paraId="6BCE90C4" w14:textId="77777777" w:rsidR="00270AFF" w:rsidRPr="00084DCF" w:rsidRDefault="00270AFF" w:rsidP="00270AF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270AFF" w:rsidRPr="00084DCF" w14:paraId="5A8396A5" w14:textId="77777777" w:rsidTr="00E01F54">
        <w:trPr>
          <w:trHeight w:val="390"/>
          <w:jc w:val="center"/>
        </w:trPr>
        <w:tc>
          <w:tcPr>
            <w:tcW w:w="4104" w:type="dxa"/>
            <w:vAlign w:val="center"/>
          </w:tcPr>
          <w:p w14:paraId="6E94B2A0" w14:textId="77777777" w:rsidR="00270AFF" w:rsidRPr="00084DCF" w:rsidRDefault="00270AFF" w:rsidP="00E01F54">
            <w:pPr>
              <w:jc w:val="right"/>
              <w:rPr>
                <w:bCs/>
              </w:rPr>
            </w:pPr>
            <w:r w:rsidRPr="00084DCF">
              <w:rPr>
                <w:bCs/>
              </w:rPr>
              <w:t>Pretendenta nosaukums*:</w:t>
            </w:r>
          </w:p>
        </w:tc>
        <w:tc>
          <w:tcPr>
            <w:tcW w:w="4024" w:type="dxa"/>
            <w:vAlign w:val="center"/>
          </w:tcPr>
          <w:p w14:paraId="5995950A" w14:textId="77777777" w:rsidR="00270AFF" w:rsidRPr="00084DCF" w:rsidRDefault="00270AFF" w:rsidP="00E01F54">
            <w:pPr>
              <w:rPr>
                <w:bCs/>
              </w:rPr>
            </w:pPr>
          </w:p>
        </w:tc>
      </w:tr>
      <w:tr w:rsidR="00270AFF" w:rsidRPr="00084DCF" w14:paraId="483DF434" w14:textId="77777777" w:rsidTr="00E01F54">
        <w:trPr>
          <w:trHeight w:val="390"/>
          <w:jc w:val="center"/>
        </w:trPr>
        <w:tc>
          <w:tcPr>
            <w:tcW w:w="4104" w:type="dxa"/>
            <w:vAlign w:val="center"/>
          </w:tcPr>
          <w:p w14:paraId="05371502" w14:textId="77777777" w:rsidR="00270AFF" w:rsidRPr="00084DCF" w:rsidRDefault="00270AFF" w:rsidP="00E01F54">
            <w:pPr>
              <w:jc w:val="right"/>
              <w:rPr>
                <w:bCs/>
              </w:rPr>
            </w:pPr>
            <w:r w:rsidRPr="00084DCF">
              <w:rPr>
                <w:bCs/>
              </w:rPr>
              <w:t>Pretendenta vārds, uzvārds*:</w:t>
            </w:r>
          </w:p>
        </w:tc>
        <w:tc>
          <w:tcPr>
            <w:tcW w:w="4024" w:type="dxa"/>
            <w:vAlign w:val="center"/>
          </w:tcPr>
          <w:p w14:paraId="2D2D91C5" w14:textId="77777777" w:rsidR="00270AFF" w:rsidRPr="00084DCF" w:rsidRDefault="00270AFF" w:rsidP="00E01F54">
            <w:pPr>
              <w:rPr>
                <w:bCs/>
              </w:rPr>
            </w:pPr>
          </w:p>
        </w:tc>
      </w:tr>
      <w:tr w:rsidR="00270AFF" w:rsidRPr="00084DCF" w14:paraId="29838824" w14:textId="77777777" w:rsidTr="00E01F54">
        <w:trPr>
          <w:trHeight w:val="390"/>
          <w:jc w:val="center"/>
        </w:trPr>
        <w:tc>
          <w:tcPr>
            <w:tcW w:w="4104" w:type="dxa"/>
            <w:vAlign w:val="center"/>
          </w:tcPr>
          <w:p w14:paraId="0BCE4D3B" w14:textId="77777777" w:rsidR="00270AFF" w:rsidRPr="00084DCF" w:rsidRDefault="00270AFF" w:rsidP="00E01F54">
            <w:pPr>
              <w:jc w:val="right"/>
              <w:rPr>
                <w:bCs/>
              </w:rPr>
            </w:pPr>
            <w:r w:rsidRPr="00084DCF">
              <w:rPr>
                <w:bCs/>
              </w:rPr>
              <w:t>Pretendenta amats*:</w:t>
            </w:r>
          </w:p>
        </w:tc>
        <w:tc>
          <w:tcPr>
            <w:tcW w:w="4024" w:type="dxa"/>
            <w:vAlign w:val="center"/>
          </w:tcPr>
          <w:p w14:paraId="047577DA" w14:textId="77777777" w:rsidR="00270AFF" w:rsidRPr="00084DCF" w:rsidRDefault="00270AFF" w:rsidP="00E01F54">
            <w:pPr>
              <w:rPr>
                <w:bCs/>
              </w:rPr>
            </w:pPr>
          </w:p>
        </w:tc>
      </w:tr>
      <w:tr w:rsidR="00270AFF" w:rsidRPr="00084DCF" w14:paraId="2AD04C84" w14:textId="77777777" w:rsidTr="00E01F54">
        <w:trPr>
          <w:trHeight w:val="567"/>
          <w:jc w:val="center"/>
        </w:trPr>
        <w:tc>
          <w:tcPr>
            <w:tcW w:w="4104" w:type="dxa"/>
            <w:vAlign w:val="center"/>
          </w:tcPr>
          <w:p w14:paraId="360A8B6B" w14:textId="77777777" w:rsidR="00270AFF" w:rsidRPr="00084DCF" w:rsidRDefault="00270AFF" w:rsidP="00E01F54">
            <w:pPr>
              <w:jc w:val="right"/>
              <w:rPr>
                <w:bCs/>
              </w:rPr>
            </w:pPr>
            <w:r w:rsidRPr="00084DCF">
              <w:rPr>
                <w:bCs/>
                <w:vertAlign w:val="superscript"/>
              </w:rPr>
              <w:t>1</w:t>
            </w:r>
            <w:r w:rsidRPr="00084DCF">
              <w:rPr>
                <w:bCs/>
              </w:rPr>
              <w:t>Pretendenta paraksts*:</w:t>
            </w:r>
          </w:p>
        </w:tc>
        <w:tc>
          <w:tcPr>
            <w:tcW w:w="4024" w:type="dxa"/>
            <w:vAlign w:val="center"/>
          </w:tcPr>
          <w:p w14:paraId="4D936681" w14:textId="77777777" w:rsidR="00270AFF" w:rsidRPr="00084DCF" w:rsidRDefault="00270AFF" w:rsidP="00E01F54">
            <w:pPr>
              <w:rPr>
                <w:bCs/>
              </w:rPr>
            </w:pPr>
          </w:p>
        </w:tc>
      </w:tr>
      <w:tr w:rsidR="00270AFF" w:rsidRPr="00084DCF" w14:paraId="0BED25E7" w14:textId="77777777" w:rsidTr="00E01F54">
        <w:trPr>
          <w:trHeight w:val="442"/>
          <w:jc w:val="center"/>
        </w:trPr>
        <w:tc>
          <w:tcPr>
            <w:tcW w:w="4104" w:type="dxa"/>
            <w:vAlign w:val="center"/>
          </w:tcPr>
          <w:p w14:paraId="14141BC7" w14:textId="77777777" w:rsidR="00270AFF" w:rsidRPr="00084DCF" w:rsidRDefault="00270AFF" w:rsidP="00E01F54">
            <w:pPr>
              <w:jc w:val="right"/>
              <w:rPr>
                <w:bCs/>
              </w:rPr>
            </w:pPr>
            <w:r w:rsidRPr="00084DCF">
              <w:rPr>
                <w:bCs/>
              </w:rPr>
              <w:t>Datums:</w:t>
            </w:r>
          </w:p>
        </w:tc>
        <w:tc>
          <w:tcPr>
            <w:tcW w:w="4024" w:type="dxa"/>
            <w:vAlign w:val="center"/>
          </w:tcPr>
          <w:p w14:paraId="627A6121" w14:textId="77777777" w:rsidR="00270AFF" w:rsidRPr="00084DCF" w:rsidRDefault="00270AFF" w:rsidP="00E01F54">
            <w:pPr>
              <w:jc w:val="left"/>
              <w:rPr>
                <w:bCs/>
              </w:rPr>
            </w:pPr>
          </w:p>
        </w:tc>
      </w:tr>
    </w:tbl>
    <w:p w14:paraId="23D3CC83" w14:textId="77777777" w:rsidR="00270AFF" w:rsidRPr="002B1D45" w:rsidRDefault="00270AFF" w:rsidP="00270AFF">
      <w:pPr>
        <w:pStyle w:val="Header"/>
        <w:tabs>
          <w:tab w:val="clear" w:pos="4153"/>
          <w:tab w:val="clear" w:pos="8306"/>
        </w:tabs>
        <w:ind w:firstLine="720"/>
        <w:rPr>
          <w:lang w:val="lv-LV"/>
        </w:rPr>
      </w:pPr>
      <w:r w:rsidRPr="002B1D45">
        <w:rPr>
          <w:lang w:val="lv-LV"/>
        </w:rPr>
        <w:tab/>
      </w:r>
      <w:r w:rsidRPr="002B1D45">
        <w:rPr>
          <w:lang w:val="lv-LV"/>
        </w:rPr>
        <w:tab/>
      </w:r>
      <w:r w:rsidRPr="002B1D45">
        <w:rPr>
          <w:lang w:val="lv-LV"/>
        </w:rPr>
        <w:tab/>
      </w:r>
      <w:r w:rsidRPr="002B1D45">
        <w:rPr>
          <w:lang w:val="lv-LV"/>
        </w:rPr>
        <w:tab/>
        <w:t>z.v.</w:t>
      </w:r>
    </w:p>
    <w:p w14:paraId="0F597CE8" w14:textId="77777777" w:rsidR="00270AFF" w:rsidRPr="00747713" w:rsidRDefault="00270AFF" w:rsidP="00270AFF">
      <w:pPr>
        <w:rPr>
          <w:sz w:val="22"/>
        </w:rPr>
      </w:pPr>
      <w:r w:rsidRPr="00747713">
        <w:rPr>
          <w:sz w:val="22"/>
        </w:rPr>
        <w:t>___________________________</w:t>
      </w:r>
    </w:p>
    <w:p w14:paraId="77199669" w14:textId="088B13B2" w:rsidR="00270AFF" w:rsidRPr="00747713" w:rsidRDefault="00270AFF" w:rsidP="00270AFF">
      <w:pPr>
        <w:rPr>
          <w:i/>
          <w:sz w:val="22"/>
        </w:rPr>
      </w:pPr>
      <w:r w:rsidRPr="00084DCF">
        <w:rPr>
          <w:sz w:val="22"/>
        </w:rPr>
        <w:t xml:space="preserve">* </w:t>
      </w:r>
      <w:r w:rsidRPr="00084DCF">
        <w:rPr>
          <w:b/>
          <w:i/>
          <w:iCs/>
          <w:sz w:val="22"/>
        </w:rPr>
        <w:t>Ja piedāvājumu iesniedz piegādātāju apvienība</w:t>
      </w:r>
      <w:r w:rsidRPr="00084DCF">
        <w:rPr>
          <w:i/>
          <w:iCs/>
          <w:sz w:val="22"/>
        </w:rPr>
        <w:t>, šie lauki jāaizpilda par katru piegādātāju apvienības dalībnieku un pieteikums</w:t>
      </w:r>
      <w:r w:rsidRPr="00084DCF">
        <w:rPr>
          <w:i/>
          <w:sz w:val="22"/>
        </w:rPr>
        <w:t xml:space="preserve"> jāparaksta visiem dalībniekiem (nolikuma </w:t>
      </w:r>
      <w:r w:rsidR="004052F2" w:rsidRPr="00084DCF">
        <w:fldChar w:fldCharType="begin"/>
      </w:r>
      <w:r w:rsidR="004052F2" w:rsidRPr="00084DCF">
        <w:instrText xml:space="preserve"> REF _Ref134806305 \r \h  \* MERGEFORMAT </w:instrText>
      </w:r>
      <w:r w:rsidR="004052F2" w:rsidRPr="00084DCF">
        <w:fldChar w:fldCharType="separate"/>
      </w:r>
      <w:r w:rsidR="00E14739" w:rsidRPr="00E14739">
        <w:rPr>
          <w:i/>
          <w:sz w:val="22"/>
        </w:rPr>
        <w:t>12.5</w:t>
      </w:r>
      <w:r w:rsidR="004052F2" w:rsidRPr="00084DCF">
        <w:fldChar w:fldCharType="end"/>
      </w:r>
      <w:r w:rsidRPr="00747713">
        <w:rPr>
          <w:i/>
          <w:sz w:val="22"/>
        </w:rPr>
        <w:t>.punkts).</w:t>
      </w:r>
    </w:p>
    <w:p w14:paraId="2BAC3AF3" w14:textId="77777777" w:rsidR="00270AFF" w:rsidRPr="00084DCF" w:rsidRDefault="00270AFF" w:rsidP="00270AFF">
      <w:pPr>
        <w:rPr>
          <w:i/>
          <w:sz w:val="22"/>
        </w:rPr>
      </w:pPr>
      <w:r w:rsidRPr="00084DCF">
        <w:rPr>
          <w:i/>
          <w:sz w:val="22"/>
        </w:rPr>
        <w:lastRenderedPageBreak/>
        <w:t>Papildus jāiesniedz pilnvara ar informāciju par piegādātāju apvienības vārdā izvirzīto atbildīgo juridisko personu un dokumentu parakstīšanai attiecīgi pilnvaroto fizisko personu, kā arī papildus jānorāda katras personas atbildības apjoms.</w:t>
      </w:r>
    </w:p>
    <w:p w14:paraId="095E390C" w14:textId="77777777" w:rsidR="00270AFF" w:rsidRPr="00084DCF" w:rsidRDefault="00270AFF" w:rsidP="00270AFF">
      <w:pPr>
        <w:jc w:val="center"/>
        <w:rPr>
          <w:b/>
          <w:bCs/>
          <w:sz w:val="28"/>
        </w:rPr>
      </w:pPr>
    </w:p>
    <w:p w14:paraId="7EBF40BF" w14:textId="77777777" w:rsidR="00270AFF" w:rsidRPr="00084DCF" w:rsidRDefault="00270AFF" w:rsidP="00270AFF">
      <w:pPr>
        <w:spacing w:after="100"/>
        <w:rPr>
          <w:szCs w:val="24"/>
        </w:rPr>
      </w:pPr>
      <w:r w:rsidRPr="00084DCF">
        <w:rPr>
          <w:szCs w:val="24"/>
        </w:rPr>
        <w:t>___________________</w:t>
      </w:r>
    </w:p>
    <w:p w14:paraId="0A23D2DB" w14:textId="77777777" w:rsidR="00270AFF" w:rsidRPr="00084DCF" w:rsidRDefault="00270AFF" w:rsidP="007F4722">
      <w:pPr>
        <w:spacing w:after="100"/>
        <w:rPr>
          <w:b/>
          <w:bCs/>
          <w:sz w:val="28"/>
        </w:rPr>
      </w:pPr>
      <w:r w:rsidRPr="00084DCF">
        <w:rPr>
          <w:sz w:val="18"/>
          <w:szCs w:val="18"/>
        </w:rPr>
        <w:t xml:space="preserve"> </w:t>
      </w:r>
      <w:r w:rsidRPr="00084DCF">
        <w:rPr>
          <w:bCs/>
          <w:sz w:val="18"/>
          <w:szCs w:val="18"/>
        </w:rPr>
        <w:t>Formu</w:t>
      </w:r>
      <w:r w:rsidRPr="00084DCF">
        <w:rPr>
          <w:sz w:val="18"/>
          <w:szCs w:val="18"/>
        </w:rPr>
        <w:t xml:space="preserve"> paraksta Pretendentu pārstāvēt tiesīga persona vai pilnvarota persona (šādā gadījumā obligāti jāpievieno pilnvara).</w:t>
      </w:r>
    </w:p>
    <w:p w14:paraId="1B5CCB97" w14:textId="77777777" w:rsidR="00562B98" w:rsidRPr="00084DCF" w:rsidRDefault="00562B98" w:rsidP="00270AFF">
      <w:pPr>
        <w:rPr>
          <w:b/>
          <w:bCs/>
          <w:sz w:val="28"/>
        </w:rPr>
      </w:pPr>
    </w:p>
    <w:p w14:paraId="51FB23E4" w14:textId="77777777" w:rsidR="00562B98" w:rsidRPr="00084DCF" w:rsidRDefault="00562B98" w:rsidP="00270AFF">
      <w:pPr>
        <w:rPr>
          <w:b/>
          <w:bCs/>
          <w:sz w:val="28"/>
        </w:rPr>
      </w:pPr>
    </w:p>
    <w:p w14:paraId="2A9CB8F9" w14:textId="7C861C81" w:rsidR="00562B98" w:rsidRPr="00084DCF" w:rsidRDefault="00562B98" w:rsidP="00270AFF">
      <w:pPr>
        <w:rPr>
          <w:b/>
          <w:bCs/>
          <w:sz w:val="28"/>
        </w:rPr>
      </w:pPr>
    </w:p>
    <w:p w14:paraId="5970E573" w14:textId="4C27A8F4" w:rsidR="005E1BAF" w:rsidRPr="00084DCF" w:rsidRDefault="005E1BAF" w:rsidP="00502096">
      <w:pPr>
        <w:rPr>
          <w:b/>
          <w:bCs/>
          <w:sz w:val="28"/>
        </w:rPr>
      </w:pPr>
    </w:p>
    <w:p w14:paraId="5B1F4112" w14:textId="6CEFA304" w:rsidR="00A50F98" w:rsidRDefault="00A50F98" w:rsidP="00E43C2D">
      <w:pPr>
        <w:jc w:val="center"/>
        <w:rPr>
          <w:b/>
          <w:bCs/>
          <w:sz w:val="28"/>
        </w:rPr>
      </w:pPr>
    </w:p>
    <w:p w14:paraId="434A505B" w14:textId="77777777" w:rsidR="00A50F98" w:rsidRPr="00CC4E4D" w:rsidRDefault="00A50F98" w:rsidP="00CC4E4D">
      <w:pPr>
        <w:rPr>
          <w:sz w:val="28"/>
        </w:rPr>
      </w:pPr>
    </w:p>
    <w:p w14:paraId="45C45809" w14:textId="77777777" w:rsidR="00A50F98" w:rsidRPr="00CC4E4D" w:rsidRDefault="00A50F98" w:rsidP="00CC4E4D">
      <w:pPr>
        <w:rPr>
          <w:sz w:val="28"/>
        </w:rPr>
      </w:pPr>
    </w:p>
    <w:p w14:paraId="6F1AA0C6" w14:textId="77777777" w:rsidR="00A50F98" w:rsidRPr="00CC4E4D" w:rsidRDefault="00A50F98" w:rsidP="00CC4E4D">
      <w:pPr>
        <w:rPr>
          <w:sz w:val="28"/>
        </w:rPr>
      </w:pPr>
    </w:p>
    <w:p w14:paraId="0EEEF678" w14:textId="77777777" w:rsidR="00A50F98" w:rsidRPr="00CC4E4D" w:rsidRDefault="00A50F98" w:rsidP="00CC4E4D">
      <w:pPr>
        <w:rPr>
          <w:sz w:val="28"/>
        </w:rPr>
      </w:pPr>
    </w:p>
    <w:p w14:paraId="346BE631" w14:textId="77777777" w:rsidR="00A50F98" w:rsidRPr="00CC4E4D" w:rsidRDefault="00A50F98" w:rsidP="00CC4E4D">
      <w:pPr>
        <w:rPr>
          <w:sz w:val="28"/>
        </w:rPr>
      </w:pPr>
    </w:p>
    <w:p w14:paraId="5B835C8B" w14:textId="77777777" w:rsidR="00A50F98" w:rsidRPr="00CC4E4D" w:rsidRDefault="00A50F98" w:rsidP="00CC4E4D">
      <w:pPr>
        <w:rPr>
          <w:sz w:val="28"/>
        </w:rPr>
      </w:pPr>
    </w:p>
    <w:p w14:paraId="731A4A44" w14:textId="77777777" w:rsidR="00A50F98" w:rsidRPr="00CC4E4D" w:rsidRDefault="00A50F98" w:rsidP="00CC4E4D">
      <w:pPr>
        <w:rPr>
          <w:sz w:val="28"/>
        </w:rPr>
      </w:pPr>
    </w:p>
    <w:p w14:paraId="61CE625B" w14:textId="77777777" w:rsidR="00A50F98" w:rsidRPr="00CC4E4D" w:rsidRDefault="00A50F98" w:rsidP="00CC4E4D">
      <w:pPr>
        <w:rPr>
          <w:sz w:val="28"/>
        </w:rPr>
      </w:pPr>
    </w:p>
    <w:p w14:paraId="2A33A060" w14:textId="77777777" w:rsidR="00A50F98" w:rsidRPr="00CC4E4D" w:rsidRDefault="00A50F98" w:rsidP="00CC4E4D">
      <w:pPr>
        <w:rPr>
          <w:sz w:val="28"/>
        </w:rPr>
      </w:pPr>
    </w:p>
    <w:p w14:paraId="1A8FF8D7" w14:textId="77777777" w:rsidR="00A50F98" w:rsidRPr="00CC4E4D" w:rsidRDefault="00A50F98" w:rsidP="00CC4E4D">
      <w:pPr>
        <w:rPr>
          <w:sz w:val="28"/>
        </w:rPr>
      </w:pPr>
    </w:p>
    <w:p w14:paraId="56E1E9F9" w14:textId="77777777" w:rsidR="00A50F98" w:rsidRPr="00CC4E4D" w:rsidRDefault="00A50F98" w:rsidP="00CC4E4D">
      <w:pPr>
        <w:rPr>
          <w:sz w:val="28"/>
        </w:rPr>
      </w:pPr>
    </w:p>
    <w:p w14:paraId="4A61D532" w14:textId="77777777" w:rsidR="00A50F98" w:rsidRPr="00CC4E4D" w:rsidRDefault="00A50F98" w:rsidP="00CC4E4D">
      <w:pPr>
        <w:rPr>
          <w:sz w:val="28"/>
        </w:rPr>
      </w:pPr>
    </w:p>
    <w:p w14:paraId="05C5682E" w14:textId="77777777" w:rsidR="00A50F98" w:rsidRPr="00CC4E4D" w:rsidRDefault="00A50F98" w:rsidP="00CC4E4D">
      <w:pPr>
        <w:rPr>
          <w:sz w:val="28"/>
        </w:rPr>
      </w:pPr>
    </w:p>
    <w:p w14:paraId="39ADEA69" w14:textId="77777777" w:rsidR="00A50F98" w:rsidRPr="00CC4E4D" w:rsidRDefault="00A50F98" w:rsidP="00CC4E4D">
      <w:pPr>
        <w:rPr>
          <w:sz w:val="28"/>
        </w:rPr>
      </w:pPr>
    </w:p>
    <w:p w14:paraId="74F67EBA" w14:textId="77777777" w:rsidR="00A50F98" w:rsidRPr="00CC4E4D" w:rsidRDefault="00A50F98" w:rsidP="00CC4E4D">
      <w:pPr>
        <w:rPr>
          <w:sz w:val="28"/>
        </w:rPr>
      </w:pPr>
    </w:p>
    <w:p w14:paraId="5C0B75EB" w14:textId="77777777" w:rsidR="00A50F98" w:rsidRPr="00CC4E4D" w:rsidRDefault="00A50F98" w:rsidP="00CC4E4D">
      <w:pPr>
        <w:rPr>
          <w:sz w:val="28"/>
        </w:rPr>
      </w:pPr>
    </w:p>
    <w:p w14:paraId="24820701" w14:textId="77777777" w:rsidR="00A50F98" w:rsidRPr="00CC4E4D" w:rsidRDefault="00A50F98" w:rsidP="00CC4E4D">
      <w:pPr>
        <w:rPr>
          <w:sz w:val="28"/>
        </w:rPr>
      </w:pPr>
    </w:p>
    <w:p w14:paraId="3DD109EB" w14:textId="77777777" w:rsidR="00A50F98" w:rsidRPr="00CC4E4D" w:rsidRDefault="00A50F98" w:rsidP="00CC4E4D">
      <w:pPr>
        <w:rPr>
          <w:sz w:val="28"/>
        </w:rPr>
      </w:pPr>
    </w:p>
    <w:p w14:paraId="404DCCD6" w14:textId="177652D7" w:rsidR="00A50F98" w:rsidRDefault="00A50F98" w:rsidP="00A50F98">
      <w:pPr>
        <w:rPr>
          <w:sz w:val="28"/>
        </w:rPr>
      </w:pPr>
    </w:p>
    <w:p w14:paraId="3154CD1C" w14:textId="1D4D7E32" w:rsidR="00A50F98" w:rsidRDefault="00A50F98" w:rsidP="00A50F98">
      <w:pPr>
        <w:rPr>
          <w:sz w:val="28"/>
        </w:rPr>
      </w:pPr>
    </w:p>
    <w:p w14:paraId="40EF0188" w14:textId="2C1A8F2E" w:rsidR="00A5099E" w:rsidRPr="00CC4E4D" w:rsidRDefault="00A50F98" w:rsidP="00CC4E4D">
      <w:pPr>
        <w:tabs>
          <w:tab w:val="center" w:pos="4536"/>
        </w:tabs>
        <w:rPr>
          <w:sz w:val="28"/>
        </w:rPr>
        <w:sectPr w:rsidR="00A5099E" w:rsidRPr="00CC4E4D" w:rsidSect="002B1D45">
          <w:headerReference w:type="default" r:id="rId20"/>
          <w:type w:val="nextColumn"/>
          <w:pgSz w:w="11907" w:h="16840" w:code="9"/>
          <w:pgMar w:top="1134" w:right="1134" w:bottom="1134" w:left="1701" w:header="567" w:footer="567" w:gutter="0"/>
          <w:cols w:space="720"/>
          <w:docGrid w:linePitch="326"/>
        </w:sectPr>
      </w:pPr>
      <w:r>
        <w:rPr>
          <w:sz w:val="28"/>
        </w:rPr>
        <w:tab/>
      </w:r>
    </w:p>
    <w:p w14:paraId="591036A4" w14:textId="77777777" w:rsidR="00E43C2D" w:rsidRDefault="00E43C2D" w:rsidP="00E43C2D">
      <w:pPr>
        <w:jc w:val="center"/>
        <w:rPr>
          <w:b/>
          <w:bCs/>
          <w:sz w:val="28"/>
        </w:rPr>
      </w:pPr>
      <w:r w:rsidRPr="00084DCF">
        <w:rPr>
          <w:b/>
          <w:bCs/>
          <w:sz w:val="28"/>
        </w:rPr>
        <w:lastRenderedPageBreak/>
        <w:t>2.FORMA</w:t>
      </w:r>
    </w:p>
    <w:p w14:paraId="48237F3F" w14:textId="5926DF5A" w:rsidR="00DB6CEF" w:rsidRPr="00084DCF" w:rsidRDefault="00DB6CEF" w:rsidP="00E43C2D">
      <w:pPr>
        <w:jc w:val="center"/>
        <w:rPr>
          <w:b/>
          <w:bCs/>
          <w:sz w:val="28"/>
        </w:rPr>
      </w:pPr>
      <w:r>
        <w:rPr>
          <w:b/>
          <w:bCs/>
          <w:sz w:val="28"/>
        </w:rPr>
        <w:t>Tehniskās specifikācija un finanšu piedāvājuma forma</w:t>
      </w:r>
    </w:p>
    <w:tbl>
      <w:tblPr>
        <w:tblpPr w:leftFromText="180" w:rightFromText="180" w:tblpY="8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667"/>
        <w:gridCol w:w="296"/>
        <w:gridCol w:w="907"/>
        <w:gridCol w:w="1195"/>
        <w:gridCol w:w="985"/>
        <w:gridCol w:w="115"/>
        <w:gridCol w:w="39"/>
        <w:gridCol w:w="348"/>
        <w:gridCol w:w="783"/>
        <w:gridCol w:w="428"/>
        <w:gridCol w:w="922"/>
        <w:gridCol w:w="182"/>
        <w:gridCol w:w="27"/>
        <w:gridCol w:w="706"/>
        <w:gridCol w:w="998"/>
        <w:gridCol w:w="685"/>
        <w:gridCol w:w="24"/>
        <w:gridCol w:w="570"/>
        <w:gridCol w:w="1792"/>
      </w:tblGrid>
      <w:tr w:rsidR="00DB6CEF" w:rsidRPr="00DB6CEF" w14:paraId="32FF90C9" w14:textId="77777777" w:rsidTr="00DB6CEF">
        <w:tc>
          <w:tcPr>
            <w:tcW w:w="13669" w:type="dxa"/>
            <w:gridSpan w:val="19"/>
            <w:tcBorders>
              <w:bottom w:val="single" w:sz="4" w:space="0" w:color="000000"/>
            </w:tcBorders>
            <w:shd w:val="clear" w:color="auto" w:fill="C6D9F1"/>
          </w:tcPr>
          <w:p w14:paraId="019101D2" w14:textId="77777777" w:rsidR="00DB6CEF" w:rsidRPr="00DB6CEF" w:rsidRDefault="00DB6CEF" w:rsidP="00DB6CEF">
            <w:pPr>
              <w:suppressAutoHyphens/>
              <w:jc w:val="center"/>
              <w:rPr>
                <w:b/>
                <w:sz w:val="22"/>
                <w:szCs w:val="22"/>
              </w:rPr>
            </w:pPr>
            <w:r w:rsidRPr="00DB6CEF">
              <w:rPr>
                <w:b/>
                <w:sz w:val="22"/>
                <w:szCs w:val="22"/>
              </w:rPr>
              <w:t>Iepirkuma priekšmeta 1.pozīcija*</w:t>
            </w:r>
          </w:p>
        </w:tc>
      </w:tr>
      <w:tr w:rsidR="00DB6CEF" w:rsidRPr="00DB6CEF" w14:paraId="7E19F090" w14:textId="77777777" w:rsidTr="00DB6CEF">
        <w:tc>
          <w:tcPr>
            <w:tcW w:w="13669" w:type="dxa"/>
            <w:gridSpan w:val="19"/>
            <w:tcBorders>
              <w:bottom w:val="single" w:sz="4" w:space="0" w:color="000000"/>
            </w:tcBorders>
            <w:shd w:val="clear" w:color="auto" w:fill="C6D9F1"/>
          </w:tcPr>
          <w:p w14:paraId="11622B0B" w14:textId="77777777" w:rsidR="00DB6CEF" w:rsidRPr="00DB6CEF" w:rsidRDefault="00DB6CEF" w:rsidP="00DB6CEF">
            <w:pPr>
              <w:suppressAutoHyphens/>
              <w:jc w:val="left"/>
              <w:rPr>
                <w:b/>
                <w:sz w:val="22"/>
                <w:szCs w:val="22"/>
              </w:rPr>
            </w:pPr>
            <w:r w:rsidRPr="00DB6CEF">
              <w:rPr>
                <w:b/>
                <w:sz w:val="22"/>
                <w:szCs w:val="22"/>
              </w:rPr>
              <w:t>1. Veidlapas</w:t>
            </w:r>
          </w:p>
        </w:tc>
      </w:tr>
      <w:tr w:rsidR="00DB6CEF" w:rsidRPr="00DB6CEF" w14:paraId="51EC5586" w14:textId="77777777" w:rsidTr="00DB6CEF">
        <w:tc>
          <w:tcPr>
            <w:tcW w:w="13669" w:type="dxa"/>
            <w:gridSpan w:val="19"/>
            <w:tcBorders>
              <w:bottom w:val="single" w:sz="4" w:space="0" w:color="000000"/>
            </w:tcBorders>
            <w:shd w:val="clear" w:color="auto" w:fill="C6D9F1"/>
          </w:tcPr>
          <w:p w14:paraId="442EC946" w14:textId="77777777" w:rsidR="00DB6CEF" w:rsidRPr="00DB6CEF" w:rsidRDefault="00DB6CEF" w:rsidP="00DB6CEF">
            <w:pPr>
              <w:suppressAutoHyphens/>
              <w:jc w:val="left"/>
              <w:rPr>
                <w:b/>
                <w:sz w:val="22"/>
                <w:szCs w:val="22"/>
              </w:rPr>
            </w:pPr>
            <w:r w:rsidRPr="00DB6CEF">
              <w:rPr>
                <w:b/>
                <w:sz w:val="22"/>
                <w:szCs w:val="22"/>
              </w:rPr>
              <w:t xml:space="preserve">Izmērs – A4, apjoms – 1 lpp., papīrs: ofsetpapīrs (piemēram, </w:t>
            </w:r>
            <w:proofErr w:type="spellStart"/>
            <w:r w:rsidRPr="00DB6CEF">
              <w:rPr>
                <w:b/>
                <w:sz w:val="22"/>
                <w:szCs w:val="22"/>
              </w:rPr>
              <w:t>Multioffset</w:t>
            </w:r>
            <w:proofErr w:type="spellEnd"/>
            <w:r w:rsidRPr="00DB6CEF">
              <w:rPr>
                <w:b/>
                <w:sz w:val="22"/>
                <w:szCs w:val="22"/>
              </w:rPr>
              <w:t xml:space="preserve"> vai līdzvērtīgs analogs) 80g/m</w:t>
            </w:r>
            <w:r w:rsidRPr="00DB6CEF">
              <w:rPr>
                <w:b/>
                <w:sz w:val="22"/>
                <w:szCs w:val="22"/>
                <w:vertAlign w:val="superscript"/>
              </w:rPr>
              <w:t>2</w:t>
            </w:r>
            <w:r w:rsidRPr="00DB6CEF">
              <w:rPr>
                <w:b/>
                <w:sz w:val="22"/>
                <w:szCs w:val="22"/>
              </w:rPr>
              <w:t xml:space="preserve"> (jānodrošina necaurspīdīgums), krāsas: 1+1 (numerācija krāsaina)</w:t>
            </w:r>
          </w:p>
        </w:tc>
      </w:tr>
      <w:tr w:rsidR="00DB6CEF" w:rsidRPr="00DB6CEF" w14:paraId="08457CED" w14:textId="77777777" w:rsidTr="00DB6CEF">
        <w:tc>
          <w:tcPr>
            <w:tcW w:w="2667" w:type="dxa"/>
            <w:tcBorders>
              <w:bottom w:val="single" w:sz="4" w:space="0" w:color="000000"/>
            </w:tcBorders>
            <w:shd w:val="clear" w:color="auto" w:fill="FFFFFF"/>
          </w:tcPr>
          <w:p w14:paraId="7299E060" w14:textId="77777777" w:rsidR="00DB6CEF" w:rsidRPr="00DB6CEF" w:rsidRDefault="00DB6CEF" w:rsidP="00DB6CEF">
            <w:pPr>
              <w:suppressAutoHyphens/>
              <w:jc w:val="center"/>
              <w:rPr>
                <w:b/>
                <w:sz w:val="22"/>
                <w:szCs w:val="22"/>
              </w:rPr>
            </w:pPr>
            <w:r w:rsidRPr="00DB6CEF">
              <w:rPr>
                <w:b/>
                <w:sz w:val="22"/>
                <w:szCs w:val="22"/>
              </w:rPr>
              <w:t>Nosaukums</w:t>
            </w:r>
          </w:p>
        </w:tc>
        <w:tc>
          <w:tcPr>
            <w:tcW w:w="3885" w:type="dxa"/>
            <w:gridSpan w:val="7"/>
            <w:tcBorders>
              <w:bottom w:val="single" w:sz="4" w:space="0" w:color="000000"/>
            </w:tcBorders>
            <w:shd w:val="clear" w:color="auto" w:fill="FFFFFF"/>
          </w:tcPr>
          <w:p w14:paraId="1441B5E5" w14:textId="77777777" w:rsidR="00DB6CEF" w:rsidRPr="00DB6CEF" w:rsidRDefault="00DB6CEF" w:rsidP="00DB6CEF">
            <w:pPr>
              <w:suppressAutoHyphens/>
              <w:jc w:val="center"/>
              <w:rPr>
                <w:b/>
                <w:sz w:val="22"/>
                <w:szCs w:val="22"/>
              </w:rPr>
            </w:pPr>
            <w:r w:rsidRPr="00DB6CEF">
              <w:rPr>
                <w:b/>
                <w:sz w:val="22"/>
                <w:szCs w:val="22"/>
              </w:rPr>
              <w:t>Tirāža</w:t>
            </w:r>
          </w:p>
          <w:p w14:paraId="37EBBEC6" w14:textId="77777777" w:rsidR="00DB6CEF" w:rsidRPr="00DB6CEF" w:rsidRDefault="00DB6CEF" w:rsidP="00DB6CEF">
            <w:pPr>
              <w:suppressAutoHyphens/>
              <w:jc w:val="center"/>
              <w:rPr>
                <w:b/>
                <w:sz w:val="22"/>
                <w:szCs w:val="22"/>
              </w:rPr>
            </w:pPr>
            <w:r w:rsidRPr="00DB6CEF">
              <w:rPr>
                <w:b/>
                <w:sz w:val="22"/>
                <w:szCs w:val="22"/>
              </w:rPr>
              <w:t>(eksemplāru skaits)</w:t>
            </w:r>
          </w:p>
        </w:tc>
        <w:tc>
          <w:tcPr>
            <w:tcW w:w="4046" w:type="dxa"/>
            <w:gridSpan w:val="7"/>
            <w:tcBorders>
              <w:bottom w:val="single" w:sz="4" w:space="0" w:color="000000"/>
            </w:tcBorders>
            <w:shd w:val="clear" w:color="auto" w:fill="FFFFFF"/>
          </w:tcPr>
          <w:p w14:paraId="6A028EB0" w14:textId="77777777" w:rsidR="00DB6CEF" w:rsidRPr="00DB6CEF" w:rsidRDefault="00DB6CEF" w:rsidP="00DB6CEF">
            <w:pPr>
              <w:suppressAutoHyphens/>
              <w:jc w:val="center"/>
              <w:rPr>
                <w:b/>
                <w:sz w:val="22"/>
                <w:szCs w:val="22"/>
              </w:rPr>
            </w:pPr>
            <w:r w:rsidRPr="00DB6CEF">
              <w:rPr>
                <w:b/>
                <w:sz w:val="22"/>
                <w:szCs w:val="22"/>
              </w:rPr>
              <w:t>Pēcapstrāde</w:t>
            </w:r>
          </w:p>
          <w:p w14:paraId="7F28F131" w14:textId="77777777" w:rsidR="00DB6CEF" w:rsidRPr="00DB6CEF" w:rsidRDefault="00DB6CEF" w:rsidP="00DB6CEF">
            <w:pPr>
              <w:suppressAutoHyphens/>
              <w:jc w:val="center"/>
              <w:rPr>
                <w:b/>
                <w:sz w:val="22"/>
                <w:szCs w:val="22"/>
              </w:rPr>
            </w:pPr>
          </w:p>
        </w:tc>
        <w:tc>
          <w:tcPr>
            <w:tcW w:w="1279" w:type="dxa"/>
            <w:gridSpan w:val="3"/>
            <w:tcBorders>
              <w:bottom w:val="single" w:sz="4" w:space="0" w:color="000000"/>
            </w:tcBorders>
            <w:shd w:val="clear" w:color="auto" w:fill="FFFFFF"/>
          </w:tcPr>
          <w:p w14:paraId="60B9DD49"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1792" w:type="dxa"/>
            <w:tcBorders>
              <w:bottom w:val="single" w:sz="4" w:space="0" w:color="000000"/>
            </w:tcBorders>
            <w:shd w:val="clear" w:color="auto" w:fill="FFFFFF"/>
          </w:tcPr>
          <w:p w14:paraId="556B165B"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6DD232FB" w14:textId="77777777" w:rsidTr="00DB6CEF">
        <w:tc>
          <w:tcPr>
            <w:tcW w:w="2667" w:type="dxa"/>
            <w:shd w:val="clear" w:color="auto" w:fill="FFFFFF"/>
          </w:tcPr>
          <w:p w14:paraId="6CD637BB" w14:textId="77777777" w:rsidR="00DB6CEF" w:rsidRPr="00DB6CEF" w:rsidRDefault="00DB6CEF" w:rsidP="00DB6CEF">
            <w:pPr>
              <w:suppressAutoHyphens/>
              <w:rPr>
                <w:sz w:val="22"/>
                <w:szCs w:val="22"/>
              </w:rPr>
            </w:pPr>
            <w:r w:rsidRPr="00DB6CEF">
              <w:rPr>
                <w:sz w:val="22"/>
                <w:szCs w:val="22"/>
              </w:rPr>
              <w:t>1.1. “Medicīniskā apliecība par nāves cēloni”**</w:t>
            </w:r>
          </w:p>
        </w:tc>
        <w:tc>
          <w:tcPr>
            <w:tcW w:w="3885" w:type="dxa"/>
            <w:gridSpan w:val="7"/>
            <w:shd w:val="clear" w:color="auto" w:fill="FFFFFF"/>
          </w:tcPr>
          <w:p w14:paraId="71250481" w14:textId="77777777" w:rsidR="00DB6CEF" w:rsidRPr="00DB6CEF" w:rsidRDefault="00DB6CEF" w:rsidP="00DB6CEF">
            <w:pPr>
              <w:suppressAutoHyphens/>
              <w:jc w:val="center"/>
              <w:rPr>
                <w:sz w:val="22"/>
                <w:szCs w:val="22"/>
              </w:rPr>
            </w:pPr>
            <w:r w:rsidRPr="00DB6CEF">
              <w:rPr>
                <w:sz w:val="22"/>
                <w:szCs w:val="22"/>
              </w:rPr>
              <w:t>30 000</w:t>
            </w:r>
          </w:p>
        </w:tc>
        <w:tc>
          <w:tcPr>
            <w:tcW w:w="4046" w:type="dxa"/>
            <w:gridSpan w:val="7"/>
            <w:shd w:val="clear" w:color="auto" w:fill="FFFFFF"/>
          </w:tcPr>
          <w:p w14:paraId="342AC791" w14:textId="77777777" w:rsidR="00DB6CEF" w:rsidRPr="00DB6CEF" w:rsidRDefault="00DB6CEF" w:rsidP="00DB6CEF">
            <w:pPr>
              <w:suppressAutoHyphens/>
              <w:rPr>
                <w:sz w:val="22"/>
                <w:szCs w:val="22"/>
              </w:rPr>
            </w:pPr>
            <w:r w:rsidRPr="00DB6CEF">
              <w:rPr>
                <w:sz w:val="22"/>
                <w:szCs w:val="22"/>
              </w:rPr>
              <w:t xml:space="preserve">Veidlapu numurēšana; </w:t>
            </w:r>
          </w:p>
          <w:p w14:paraId="6836E582" w14:textId="77777777" w:rsidR="00DB6CEF" w:rsidRPr="00DB6CEF" w:rsidRDefault="00DB6CEF" w:rsidP="00DB6CEF">
            <w:pPr>
              <w:suppressAutoHyphens/>
              <w:rPr>
                <w:sz w:val="22"/>
                <w:szCs w:val="22"/>
              </w:rPr>
            </w:pPr>
            <w:r w:rsidRPr="00DB6CEF">
              <w:rPr>
                <w:sz w:val="22"/>
                <w:szCs w:val="22"/>
              </w:rPr>
              <w:t xml:space="preserve">Noplēšamās līnijas perforēšana; </w:t>
            </w:r>
          </w:p>
          <w:p w14:paraId="1D0F9248" w14:textId="77777777" w:rsidR="00DB6CEF" w:rsidRPr="00DB6CEF" w:rsidRDefault="00DB6CEF" w:rsidP="00DB6CEF">
            <w:pPr>
              <w:suppressAutoHyphens/>
              <w:rPr>
                <w:sz w:val="22"/>
                <w:szCs w:val="22"/>
              </w:rPr>
            </w:pPr>
            <w:r w:rsidRPr="00DB6CEF">
              <w:rPr>
                <w:sz w:val="22"/>
                <w:szCs w:val="22"/>
              </w:rPr>
              <w:t>Veidlapu sapakošana pa 1000.</w:t>
            </w:r>
          </w:p>
        </w:tc>
        <w:tc>
          <w:tcPr>
            <w:tcW w:w="1279" w:type="dxa"/>
            <w:gridSpan w:val="3"/>
            <w:shd w:val="clear" w:color="auto" w:fill="FFFFFF"/>
          </w:tcPr>
          <w:p w14:paraId="796B96C4" w14:textId="77777777" w:rsidR="00DB6CEF" w:rsidRPr="00DB6CEF" w:rsidRDefault="00DB6CEF" w:rsidP="00DB6CEF">
            <w:pPr>
              <w:suppressAutoHyphens/>
              <w:jc w:val="center"/>
              <w:rPr>
                <w:rFonts w:eastAsia="Calibri"/>
                <w:b/>
                <w:sz w:val="22"/>
                <w:szCs w:val="22"/>
              </w:rPr>
            </w:pPr>
          </w:p>
        </w:tc>
        <w:tc>
          <w:tcPr>
            <w:tcW w:w="1792" w:type="dxa"/>
            <w:shd w:val="clear" w:color="auto" w:fill="FFFFFF"/>
          </w:tcPr>
          <w:p w14:paraId="2F83C967" w14:textId="77777777" w:rsidR="00DB6CEF" w:rsidRPr="00DB6CEF" w:rsidRDefault="00DB6CEF" w:rsidP="00DB6CEF">
            <w:pPr>
              <w:suppressAutoHyphens/>
              <w:jc w:val="center"/>
              <w:rPr>
                <w:rFonts w:eastAsia="Calibri"/>
                <w:b/>
                <w:sz w:val="22"/>
                <w:szCs w:val="22"/>
              </w:rPr>
            </w:pPr>
          </w:p>
        </w:tc>
      </w:tr>
      <w:tr w:rsidR="00DB6CEF" w:rsidRPr="00DB6CEF" w14:paraId="34DA28A5" w14:textId="77777777" w:rsidTr="00DB6CEF">
        <w:tc>
          <w:tcPr>
            <w:tcW w:w="13669" w:type="dxa"/>
            <w:gridSpan w:val="19"/>
            <w:shd w:val="clear" w:color="auto" w:fill="C6D9F1"/>
          </w:tcPr>
          <w:p w14:paraId="33FABAB9" w14:textId="77777777" w:rsidR="00DB6CEF" w:rsidRPr="00DB6CEF" w:rsidRDefault="00DB6CEF" w:rsidP="00DB6CEF">
            <w:pPr>
              <w:suppressAutoHyphens/>
              <w:rPr>
                <w:sz w:val="22"/>
                <w:szCs w:val="22"/>
              </w:rPr>
            </w:pPr>
            <w:r w:rsidRPr="00DB6CEF">
              <w:rPr>
                <w:b/>
                <w:sz w:val="22"/>
                <w:szCs w:val="22"/>
              </w:rPr>
              <w:t xml:space="preserve">2. Brošūras </w:t>
            </w:r>
          </w:p>
        </w:tc>
      </w:tr>
      <w:tr w:rsidR="00DB6CEF" w:rsidRPr="00DB6CEF" w14:paraId="6F9D5A0C" w14:textId="77777777" w:rsidTr="00DB6CEF">
        <w:tc>
          <w:tcPr>
            <w:tcW w:w="13669" w:type="dxa"/>
            <w:gridSpan w:val="19"/>
            <w:shd w:val="clear" w:color="auto" w:fill="C6D9F1"/>
          </w:tcPr>
          <w:p w14:paraId="305608D3" w14:textId="77777777" w:rsidR="00DB6CEF" w:rsidRPr="00DB6CEF" w:rsidRDefault="00DB6CEF" w:rsidP="00DB6CEF">
            <w:pPr>
              <w:suppressAutoHyphens/>
              <w:rPr>
                <w:b/>
                <w:sz w:val="22"/>
                <w:szCs w:val="22"/>
              </w:rPr>
            </w:pPr>
            <w:r w:rsidRPr="00DB6CEF">
              <w:rPr>
                <w:b/>
                <w:sz w:val="22"/>
                <w:szCs w:val="22"/>
              </w:rPr>
              <w:t xml:space="preserve">Prasības: </w:t>
            </w:r>
            <w:proofErr w:type="spellStart"/>
            <w:r w:rsidRPr="00DB6CEF">
              <w:rPr>
                <w:b/>
                <w:sz w:val="22"/>
                <w:szCs w:val="22"/>
              </w:rPr>
              <w:t>iekšlapām</w:t>
            </w:r>
            <w:proofErr w:type="spellEnd"/>
            <w:r w:rsidRPr="00DB6CEF">
              <w:rPr>
                <w:b/>
                <w:sz w:val="22"/>
                <w:szCs w:val="22"/>
              </w:rPr>
              <w:t xml:space="preserve"> - augstākās kvalitātes divkārši </w:t>
            </w:r>
            <w:proofErr w:type="spellStart"/>
            <w:r w:rsidRPr="00DB6CEF">
              <w:rPr>
                <w:b/>
                <w:sz w:val="22"/>
                <w:szCs w:val="22"/>
              </w:rPr>
              <w:t>krītots</w:t>
            </w:r>
            <w:proofErr w:type="spellEnd"/>
            <w:r w:rsidRPr="00DB6CEF">
              <w:rPr>
                <w:b/>
                <w:sz w:val="22"/>
                <w:szCs w:val="22"/>
              </w:rPr>
              <w:t xml:space="preserve"> celulozes papīrs (piemēram, </w:t>
            </w:r>
            <w:proofErr w:type="spellStart"/>
            <w:r w:rsidRPr="00DB6CEF">
              <w:rPr>
                <w:b/>
                <w:i/>
                <w:sz w:val="22"/>
                <w:szCs w:val="22"/>
              </w:rPr>
              <w:t>Tom&amp;Otto</w:t>
            </w:r>
            <w:proofErr w:type="spellEnd"/>
            <w:r w:rsidRPr="00DB6CEF">
              <w:rPr>
                <w:b/>
                <w:i/>
                <w:sz w:val="22"/>
                <w:szCs w:val="22"/>
              </w:rPr>
              <w:t xml:space="preserve"> </w:t>
            </w:r>
            <w:proofErr w:type="spellStart"/>
            <w:r w:rsidRPr="00DB6CEF">
              <w:rPr>
                <w:b/>
                <w:i/>
                <w:sz w:val="22"/>
                <w:szCs w:val="22"/>
              </w:rPr>
              <w:t>Silk</w:t>
            </w:r>
            <w:proofErr w:type="spellEnd"/>
            <w:r w:rsidRPr="00DB6CEF">
              <w:rPr>
                <w:b/>
                <w:sz w:val="22"/>
                <w:szCs w:val="22"/>
              </w:rPr>
              <w:t xml:space="preserve"> 130g/m</w:t>
            </w:r>
            <w:r w:rsidRPr="00DB6CEF">
              <w:rPr>
                <w:b/>
                <w:sz w:val="22"/>
                <w:szCs w:val="22"/>
                <w:vertAlign w:val="superscript"/>
              </w:rPr>
              <w:t>2</w:t>
            </w:r>
            <w:r w:rsidRPr="00DB6CEF">
              <w:rPr>
                <w:b/>
                <w:sz w:val="22"/>
                <w:szCs w:val="22"/>
              </w:rPr>
              <w:t xml:space="preserve"> vai līdzvērtīgs analogs; vākam - augstākās kvalitātes divkārši </w:t>
            </w:r>
            <w:proofErr w:type="spellStart"/>
            <w:r w:rsidRPr="00DB6CEF">
              <w:rPr>
                <w:b/>
                <w:sz w:val="22"/>
                <w:szCs w:val="22"/>
              </w:rPr>
              <w:t>krītots</w:t>
            </w:r>
            <w:proofErr w:type="spellEnd"/>
            <w:r w:rsidRPr="00DB6CEF">
              <w:rPr>
                <w:b/>
                <w:sz w:val="22"/>
                <w:szCs w:val="22"/>
              </w:rPr>
              <w:t xml:space="preserve"> celulozes papīrs (piemēram, </w:t>
            </w:r>
            <w:proofErr w:type="spellStart"/>
            <w:r w:rsidRPr="00DB6CEF">
              <w:rPr>
                <w:b/>
                <w:i/>
                <w:sz w:val="22"/>
                <w:szCs w:val="22"/>
              </w:rPr>
              <w:t>Tom&amp;Otto</w:t>
            </w:r>
            <w:proofErr w:type="spellEnd"/>
            <w:r w:rsidRPr="00DB6CEF">
              <w:rPr>
                <w:b/>
                <w:i/>
                <w:sz w:val="22"/>
                <w:szCs w:val="22"/>
              </w:rPr>
              <w:t xml:space="preserve"> </w:t>
            </w:r>
            <w:proofErr w:type="spellStart"/>
            <w:r w:rsidRPr="00DB6CEF">
              <w:rPr>
                <w:b/>
                <w:i/>
                <w:sz w:val="22"/>
                <w:szCs w:val="22"/>
              </w:rPr>
              <w:t>Silk</w:t>
            </w:r>
            <w:proofErr w:type="spellEnd"/>
            <w:r w:rsidRPr="00DB6CEF">
              <w:rPr>
                <w:b/>
                <w:sz w:val="22"/>
                <w:szCs w:val="22"/>
              </w:rPr>
              <w:t xml:space="preserve"> 170g/m</w:t>
            </w:r>
            <w:r w:rsidRPr="00DB6CEF">
              <w:rPr>
                <w:b/>
                <w:sz w:val="22"/>
                <w:szCs w:val="22"/>
                <w:vertAlign w:val="superscript"/>
              </w:rPr>
              <w:t>2</w:t>
            </w:r>
            <w:r w:rsidRPr="00DB6CEF">
              <w:rPr>
                <w:b/>
                <w:sz w:val="22"/>
                <w:szCs w:val="22"/>
              </w:rPr>
              <w:t xml:space="preserve"> vai līdzvērtīgs analogs)</w:t>
            </w:r>
          </w:p>
        </w:tc>
      </w:tr>
      <w:tr w:rsidR="00DB6CEF" w:rsidRPr="00DB6CEF" w14:paraId="58DAD8C6" w14:textId="77777777" w:rsidTr="00DB6CEF">
        <w:tc>
          <w:tcPr>
            <w:tcW w:w="2667" w:type="dxa"/>
            <w:shd w:val="clear" w:color="auto" w:fill="FFFFFF"/>
          </w:tcPr>
          <w:p w14:paraId="02945E92" w14:textId="77777777" w:rsidR="00DB6CEF" w:rsidRPr="00DB6CEF" w:rsidRDefault="00DB6CEF" w:rsidP="00DB6CEF">
            <w:pPr>
              <w:suppressAutoHyphens/>
              <w:jc w:val="center"/>
              <w:rPr>
                <w:b/>
                <w:sz w:val="22"/>
                <w:szCs w:val="22"/>
              </w:rPr>
            </w:pPr>
            <w:r w:rsidRPr="00DB6CEF">
              <w:rPr>
                <w:b/>
                <w:sz w:val="22"/>
                <w:szCs w:val="22"/>
              </w:rPr>
              <w:t>Nosaukums</w:t>
            </w:r>
          </w:p>
        </w:tc>
        <w:tc>
          <w:tcPr>
            <w:tcW w:w="2398" w:type="dxa"/>
            <w:gridSpan w:val="3"/>
            <w:shd w:val="clear" w:color="auto" w:fill="FFFFFF"/>
          </w:tcPr>
          <w:p w14:paraId="10FCC336" w14:textId="77777777" w:rsidR="00DB6CEF" w:rsidRPr="00DB6CEF" w:rsidRDefault="00DB6CEF" w:rsidP="00DB6CEF">
            <w:pPr>
              <w:suppressAutoHyphens/>
              <w:jc w:val="center"/>
              <w:rPr>
                <w:b/>
                <w:sz w:val="22"/>
                <w:szCs w:val="22"/>
              </w:rPr>
            </w:pPr>
            <w:r w:rsidRPr="00DB6CEF">
              <w:rPr>
                <w:b/>
                <w:sz w:val="22"/>
                <w:szCs w:val="22"/>
              </w:rPr>
              <w:t>Tirāža</w:t>
            </w:r>
          </w:p>
        </w:tc>
        <w:tc>
          <w:tcPr>
            <w:tcW w:w="1100" w:type="dxa"/>
            <w:gridSpan w:val="2"/>
            <w:shd w:val="clear" w:color="auto" w:fill="FFFFFF"/>
          </w:tcPr>
          <w:p w14:paraId="4BD99CA0" w14:textId="77777777" w:rsidR="00DB6CEF" w:rsidRPr="00DB6CEF" w:rsidRDefault="00DB6CEF" w:rsidP="00DB6CEF">
            <w:pPr>
              <w:suppressAutoHyphens/>
              <w:jc w:val="center"/>
              <w:rPr>
                <w:b/>
                <w:sz w:val="22"/>
                <w:szCs w:val="22"/>
              </w:rPr>
            </w:pPr>
            <w:r w:rsidRPr="00DB6CEF">
              <w:rPr>
                <w:b/>
                <w:sz w:val="22"/>
                <w:szCs w:val="22"/>
              </w:rPr>
              <w:t>Izmērs</w:t>
            </w:r>
          </w:p>
        </w:tc>
        <w:tc>
          <w:tcPr>
            <w:tcW w:w="1598" w:type="dxa"/>
            <w:gridSpan w:val="4"/>
            <w:shd w:val="clear" w:color="auto" w:fill="FFFFFF"/>
          </w:tcPr>
          <w:p w14:paraId="765A84D5" w14:textId="77777777" w:rsidR="00DB6CEF" w:rsidRPr="00DB6CEF" w:rsidRDefault="00DB6CEF" w:rsidP="00DB6CEF">
            <w:pPr>
              <w:suppressAutoHyphens/>
              <w:jc w:val="center"/>
              <w:rPr>
                <w:b/>
                <w:sz w:val="22"/>
                <w:szCs w:val="22"/>
              </w:rPr>
            </w:pPr>
            <w:r w:rsidRPr="00DB6CEF">
              <w:rPr>
                <w:b/>
                <w:sz w:val="22"/>
                <w:szCs w:val="22"/>
              </w:rPr>
              <w:t>Apjoms (lappušu skaits)</w:t>
            </w:r>
          </w:p>
        </w:tc>
        <w:tc>
          <w:tcPr>
            <w:tcW w:w="922" w:type="dxa"/>
            <w:shd w:val="clear" w:color="auto" w:fill="FFFFFF"/>
          </w:tcPr>
          <w:p w14:paraId="09A6D000" w14:textId="77777777" w:rsidR="00DB6CEF" w:rsidRPr="00DB6CEF" w:rsidRDefault="00DB6CEF" w:rsidP="00DB6CEF">
            <w:pPr>
              <w:suppressAutoHyphens/>
              <w:jc w:val="center"/>
              <w:rPr>
                <w:b/>
                <w:sz w:val="22"/>
                <w:szCs w:val="22"/>
              </w:rPr>
            </w:pPr>
            <w:r w:rsidRPr="00DB6CEF">
              <w:rPr>
                <w:b/>
                <w:sz w:val="22"/>
                <w:szCs w:val="22"/>
              </w:rPr>
              <w:t xml:space="preserve">Krāsas </w:t>
            </w:r>
            <w:proofErr w:type="spellStart"/>
            <w:r w:rsidRPr="00DB6CEF">
              <w:rPr>
                <w:b/>
                <w:sz w:val="22"/>
                <w:szCs w:val="22"/>
              </w:rPr>
              <w:t>iekšlapām</w:t>
            </w:r>
            <w:proofErr w:type="spellEnd"/>
          </w:p>
        </w:tc>
        <w:tc>
          <w:tcPr>
            <w:tcW w:w="915" w:type="dxa"/>
            <w:gridSpan w:val="3"/>
            <w:shd w:val="clear" w:color="auto" w:fill="FFFFFF"/>
          </w:tcPr>
          <w:p w14:paraId="5F8643C6" w14:textId="77777777" w:rsidR="00DB6CEF" w:rsidRPr="00DB6CEF" w:rsidRDefault="00DB6CEF" w:rsidP="00DB6CEF">
            <w:pPr>
              <w:suppressAutoHyphens/>
              <w:jc w:val="center"/>
              <w:rPr>
                <w:b/>
                <w:sz w:val="22"/>
                <w:szCs w:val="22"/>
              </w:rPr>
            </w:pPr>
            <w:r w:rsidRPr="00DB6CEF">
              <w:rPr>
                <w:b/>
                <w:sz w:val="22"/>
                <w:szCs w:val="22"/>
              </w:rPr>
              <w:t>Krāsas vākam</w:t>
            </w:r>
          </w:p>
        </w:tc>
        <w:tc>
          <w:tcPr>
            <w:tcW w:w="998" w:type="dxa"/>
            <w:shd w:val="clear" w:color="auto" w:fill="FFFFFF"/>
          </w:tcPr>
          <w:p w14:paraId="3CE2F07A" w14:textId="77777777" w:rsidR="00DB6CEF" w:rsidRPr="00DB6CEF" w:rsidRDefault="00DB6CEF" w:rsidP="00DB6CEF">
            <w:pPr>
              <w:suppressAutoHyphens/>
              <w:jc w:val="center"/>
              <w:rPr>
                <w:b/>
                <w:sz w:val="22"/>
                <w:szCs w:val="22"/>
              </w:rPr>
            </w:pPr>
            <w:r w:rsidRPr="00DB6CEF">
              <w:rPr>
                <w:b/>
                <w:sz w:val="22"/>
                <w:szCs w:val="22"/>
              </w:rPr>
              <w:t>Pēcapstrāde</w:t>
            </w:r>
          </w:p>
        </w:tc>
        <w:tc>
          <w:tcPr>
            <w:tcW w:w="1279" w:type="dxa"/>
            <w:gridSpan w:val="3"/>
            <w:shd w:val="clear" w:color="auto" w:fill="FFFFFF"/>
          </w:tcPr>
          <w:p w14:paraId="69304139"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1792" w:type="dxa"/>
            <w:shd w:val="clear" w:color="auto" w:fill="FFFFFF"/>
          </w:tcPr>
          <w:p w14:paraId="7B431DCA"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534F0484" w14:textId="77777777" w:rsidTr="00DB6CEF">
        <w:tc>
          <w:tcPr>
            <w:tcW w:w="2667" w:type="dxa"/>
            <w:shd w:val="clear" w:color="auto" w:fill="FFFFFF"/>
          </w:tcPr>
          <w:p w14:paraId="5EBB10A6" w14:textId="77777777" w:rsidR="00DB6CEF" w:rsidRPr="00DB6CEF" w:rsidRDefault="00DB6CEF" w:rsidP="00DB6CEF">
            <w:pPr>
              <w:suppressAutoHyphens/>
              <w:rPr>
                <w:sz w:val="22"/>
                <w:szCs w:val="22"/>
              </w:rPr>
            </w:pPr>
            <w:r w:rsidRPr="00DB6CEF">
              <w:rPr>
                <w:sz w:val="22"/>
                <w:szCs w:val="22"/>
              </w:rPr>
              <w:t>2.1. “Ieteikumi ģimenes ārstu praksēm par bērnu un pusaudžu traumatisma profilaksi”</w:t>
            </w:r>
          </w:p>
        </w:tc>
        <w:tc>
          <w:tcPr>
            <w:tcW w:w="2398" w:type="dxa"/>
            <w:gridSpan w:val="3"/>
            <w:shd w:val="clear" w:color="auto" w:fill="FFFFFF"/>
          </w:tcPr>
          <w:p w14:paraId="497A9FA6" w14:textId="77777777" w:rsidR="00DB6CEF" w:rsidRPr="00DB6CEF" w:rsidRDefault="00DB6CEF" w:rsidP="00DB6CEF">
            <w:pPr>
              <w:suppressAutoHyphens/>
              <w:jc w:val="center"/>
              <w:rPr>
                <w:szCs w:val="24"/>
              </w:rPr>
            </w:pPr>
            <w:r w:rsidRPr="00DB6CEF">
              <w:rPr>
                <w:szCs w:val="24"/>
              </w:rPr>
              <w:t>2 000</w:t>
            </w:r>
          </w:p>
        </w:tc>
        <w:tc>
          <w:tcPr>
            <w:tcW w:w="1100" w:type="dxa"/>
            <w:gridSpan w:val="2"/>
            <w:shd w:val="clear" w:color="auto" w:fill="FFFFFF"/>
          </w:tcPr>
          <w:p w14:paraId="004B7A00" w14:textId="77777777" w:rsidR="00DB6CEF" w:rsidRPr="00DB6CEF" w:rsidRDefault="00DB6CEF" w:rsidP="00DB6CEF">
            <w:pPr>
              <w:suppressAutoHyphens/>
              <w:jc w:val="center"/>
              <w:rPr>
                <w:szCs w:val="24"/>
              </w:rPr>
            </w:pPr>
            <w:r w:rsidRPr="00DB6CEF">
              <w:rPr>
                <w:szCs w:val="24"/>
              </w:rPr>
              <w:t>A4</w:t>
            </w:r>
          </w:p>
        </w:tc>
        <w:tc>
          <w:tcPr>
            <w:tcW w:w="1598" w:type="dxa"/>
            <w:gridSpan w:val="4"/>
            <w:shd w:val="clear" w:color="auto" w:fill="FFFFFF"/>
          </w:tcPr>
          <w:p w14:paraId="6A940B8B" w14:textId="77777777" w:rsidR="00DB6CEF" w:rsidRPr="00DB6CEF" w:rsidRDefault="00DB6CEF" w:rsidP="00DB6CEF">
            <w:pPr>
              <w:suppressAutoHyphens/>
              <w:jc w:val="center"/>
              <w:rPr>
                <w:szCs w:val="24"/>
              </w:rPr>
            </w:pPr>
            <w:r w:rsidRPr="00DB6CEF">
              <w:rPr>
                <w:szCs w:val="24"/>
              </w:rPr>
              <w:t xml:space="preserve">40 </w:t>
            </w:r>
            <w:proofErr w:type="spellStart"/>
            <w:r w:rsidRPr="00DB6CEF">
              <w:rPr>
                <w:szCs w:val="24"/>
              </w:rPr>
              <w:t>lpp</w:t>
            </w:r>
            <w:proofErr w:type="spellEnd"/>
            <w:r w:rsidRPr="00DB6CEF">
              <w:rPr>
                <w:szCs w:val="24"/>
              </w:rPr>
              <w:t xml:space="preserve"> + vāks</w:t>
            </w:r>
          </w:p>
        </w:tc>
        <w:tc>
          <w:tcPr>
            <w:tcW w:w="922" w:type="dxa"/>
            <w:shd w:val="clear" w:color="auto" w:fill="FFFFFF"/>
          </w:tcPr>
          <w:p w14:paraId="4C8BC085" w14:textId="77777777" w:rsidR="00DB6CEF" w:rsidRPr="00DB6CEF" w:rsidRDefault="00DB6CEF" w:rsidP="00DB6CEF">
            <w:pPr>
              <w:suppressAutoHyphens/>
              <w:jc w:val="center"/>
              <w:rPr>
                <w:szCs w:val="24"/>
              </w:rPr>
            </w:pPr>
            <w:r w:rsidRPr="00DB6CEF">
              <w:rPr>
                <w:szCs w:val="24"/>
              </w:rPr>
              <w:t>4+4</w:t>
            </w:r>
          </w:p>
        </w:tc>
        <w:tc>
          <w:tcPr>
            <w:tcW w:w="915" w:type="dxa"/>
            <w:gridSpan w:val="3"/>
            <w:shd w:val="clear" w:color="auto" w:fill="FFFFFF"/>
          </w:tcPr>
          <w:p w14:paraId="28657B32" w14:textId="77777777" w:rsidR="00DB6CEF" w:rsidRPr="00DB6CEF" w:rsidRDefault="00DB6CEF" w:rsidP="00DB6CEF">
            <w:pPr>
              <w:suppressAutoHyphens/>
              <w:jc w:val="center"/>
              <w:rPr>
                <w:szCs w:val="24"/>
              </w:rPr>
            </w:pPr>
            <w:r w:rsidRPr="00DB6CEF">
              <w:rPr>
                <w:szCs w:val="24"/>
              </w:rPr>
              <w:t>4+0</w:t>
            </w:r>
          </w:p>
        </w:tc>
        <w:tc>
          <w:tcPr>
            <w:tcW w:w="998" w:type="dxa"/>
            <w:shd w:val="clear" w:color="auto" w:fill="FFFFFF"/>
          </w:tcPr>
          <w:p w14:paraId="5833EE93" w14:textId="77777777" w:rsidR="00DB6CEF" w:rsidRPr="00DB6CEF" w:rsidRDefault="00DB6CEF" w:rsidP="00DB6CEF">
            <w:pPr>
              <w:suppressAutoHyphens/>
              <w:jc w:val="center"/>
              <w:rPr>
                <w:szCs w:val="24"/>
              </w:rPr>
            </w:pPr>
            <w:proofErr w:type="spellStart"/>
            <w:r w:rsidRPr="00DB6CEF">
              <w:rPr>
                <w:szCs w:val="24"/>
              </w:rPr>
              <w:t>skavots</w:t>
            </w:r>
            <w:proofErr w:type="spellEnd"/>
          </w:p>
        </w:tc>
        <w:tc>
          <w:tcPr>
            <w:tcW w:w="1279" w:type="dxa"/>
            <w:gridSpan w:val="3"/>
            <w:shd w:val="clear" w:color="auto" w:fill="FFFFFF"/>
          </w:tcPr>
          <w:p w14:paraId="5B546D32" w14:textId="77777777" w:rsidR="00DB6CEF" w:rsidRPr="00DB6CEF" w:rsidRDefault="00DB6CEF" w:rsidP="00DB6CEF">
            <w:pPr>
              <w:suppressAutoHyphens/>
              <w:jc w:val="center"/>
              <w:rPr>
                <w:b/>
                <w:sz w:val="22"/>
                <w:szCs w:val="22"/>
              </w:rPr>
            </w:pPr>
          </w:p>
        </w:tc>
        <w:tc>
          <w:tcPr>
            <w:tcW w:w="1792" w:type="dxa"/>
            <w:shd w:val="clear" w:color="auto" w:fill="FFFFFF"/>
          </w:tcPr>
          <w:p w14:paraId="50EDF14D" w14:textId="77777777" w:rsidR="00DB6CEF" w:rsidRPr="00DB6CEF" w:rsidRDefault="00DB6CEF" w:rsidP="00DB6CEF">
            <w:pPr>
              <w:suppressAutoHyphens/>
              <w:jc w:val="center"/>
              <w:rPr>
                <w:b/>
                <w:sz w:val="22"/>
                <w:szCs w:val="22"/>
              </w:rPr>
            </w:pPr>
          </w:p>
        </w:tc>
      </w:tr>
      <w:tr w:rsidR="00DB6CEF" w:rsidRPr="00DB6CEF" w14:paraId="67D9F0C3" w14:textId="77777777" w:rsidTr="00DB6CEF">
        <w:tc>
          <w:tcPr>
            <w:tcW w:w="2667" w:type="dxa"/>
            <w:shd w:val="clear" w:color="auto" w:fill="FFFFFF"/>
          </w:tcPr>
          <w:p w14:paraId="196D2B39" w14:textId="77777777" w:rsidR="00DB6CEF" w:rsidRPr="00DB6CEF" w:rsidRDefault="00DB6CEF" w:rsidP="00DB6CEF">
            <w:pPr>
              <w:suppressAutoHyphens/>
              <w:rPr>
                <w:sz w:val="22"/>
                <w:szCs w:val="22"/>
              </w:rPr>
            </w:pPr>
            <w:r w:rsidRPr="00DB6CEF">
              <w:rPr>
                <w:sz w:val="22"/>
                <w:szCs w:val="22"/>
              </w:rPr>
              <w:t>2.2. „Vai Tu zini, kas ietekmē Tavas sirds veselību?”</w:t>
            </w:r>
          </w:p>
        </w:tc>
        <w:tc>
          <w:tcPr>
            <w:tcW w:w="2398" w:type="dxa"/>
            <w:gridSpan w:val="3"/>
            <w:shd w:val="clear" w:color="auto" w:fill="FFFFFF"/>
          </w:tcPr>
          <w:p w14:paraId="0C1FF96F" w14:textId="77777777" w:rsidR="00DB6CEF" w:rsidRPr="00DB6CEF" w:rsidRDefault="00DB6CEF" w:rsidP="00DB6CEF">
            <w:pPr>
              <w:suppressAutoHyphens/>
              <w:jc w:val="center"/>
              <w:rPr>
                <w:szCs w:val="24"/>
              </w:rPr>
            </w:pPr>
            <w:r w:rsidRPr="00DB6CEF">
              <w:rPr>
                <w:szCs w:val="24"/>
              </w:rPr>
              <w:t>15 000</w:t>
            </w:r>
          </w:p>
        </w:tc>
        <w:tc>
          <w:tcPr>
            <w:tcW w:w="1100" w:type="dxa"/>
            <w:gridSpan w:val="2"/>
            <w:shd w:val="clear" w:color="auto" w:fill="FFFFFF"/>
          </w:tcPr>
          <w:p w14:paraId="41B0D4FE" w14:textId="77777777" w:rsidR="00DB6CEF" w:rsidRPr="00DB6CEF" w:rsidRDefault="00DB6CEF" w:rsidP="00DB6CEF">
            <w:pPr>
              <w:suppressAutoHyphens/>
              <w:jc w:val="center"/>
              <w:rPr>
                <w:szCs w:val="24"/>
              </w:rPr>
            </w:pPr>
            <w:r w:rsidRPr="00DB6CEF">
              <w:rPr>
                <w:szCs w:val="24"/>
              </w:rPr>
              <w:t>A5</w:t>
            </w:r>
          </w:p>
        </w:tc>
        <w:tc>
          <w:tcPr>
            <w:tcW w:w="1598" w:type="dxa"/>
            <w:gridSpan w:val="4"/>
            <w:shd w:val="clear" w:color="auto" w:fill="FFFFFF"/>
          </w:tcPr>
          <w:p w14:paraId="37E7DA8F" w14:textId="77777777" w:rsidR="00DB6CEF" w:rsidRPr="00DB6CEF" w:rsidRDefault="00DB6CEF" w:rsidP="00DB6CEF">
            <w:pPr>
              <w:suppressAutoHyphens/>
              <w:jc w:val="center"/>
              <w:rPr>
                <w:szCs w:val="24"/>
              </w:rPr>
            </w:pPr>
            <w:r w:rsidRPr="00DB6CEF">
              <w:rPr>
                <w:szCs w:val="24"/>
              </w:rPr>
              <w:t xml:space="preserve">12 </w:t>
            </w:r>
            <w:proofErr w:type="spellStart"/>
            <w:r w:rsidRPr="00DB6CEF">
              <w:rPr>
                <w:szCs w:val="24"/>
              </w:rPr>
              <w:t>lpp</w:t>
            </w:r>
            <w:proofErr w:type="spellEnd"/>
            <w:r w:rsidRPr="00DB6CEF">
              <w:rPr>
                <w:szCs w:val="24"/>
              </w:rPr>
              <w:t xml:space="preserve"> + vāks</w:t>
            </w:r>
          </w:p>
        </w:tc>
        <w:tc>
          <w:tcPr>
            <w:tcW w:w="922" w:type="dxa"/>
            <w:shd w:val="clear" w:color="auto" w:fill="FFFFFF"/>
          </w:tcPr>
          <w:p w14:paraId="54B861F6" w14:textId="77777777" w:rsidR="00DB6CEF" w:rsidRPr="00DB6CEF" w:rsidRDefault="00DB6CEF" w:rsidP="00DB6CEF">
            <w:pPr>
              <w:suppressAutoHyphens/>
              <w:jc w:val="center"/>
              <w:rPr>
                <w:szCs w:val="24"/>
              </w:rPr>
            </w:pPr>
            <w:r w:rsidRPr="00DB6CEF">
              <w:rPr>
                <w:szCs w:val="24"/>
              </w:rPr>
              <w:t>4+4</w:t>
            </w:r>
          </w:p>
        </w:tc>
        <w:tc>
          <w:tcPr>
            <w:tcW w:w="915" w:type="dxa"/>
            <w:gridSpan w:val="3"/>
            <w:shd w:val="clear" w:color="auto" w:fill="FFFFFF"/>
          </w:tcPr>
          <w:p w14:paraId="4092F52E" w14:textId="77777777" w:rsidR="00DB6CEF" w:rsidRPr="00DB6CEF" w:rsidRDefault="00DB6CEF" w:rsidP="00DB6CEF">
            <w:pPr>
              <w:suppressAutoHyphens/>
              <w:jc w:val="center"/>
              <w:rPr>
                <w:szCs w:val="24"/>
              </w:rPr>
            </w:pPr>
            <w:r w:rsidRPr="00DB6CEF">
              <w:rPr>
                <w:szCs w:val="24"/>
              </w:rPr>
              <w:t>4+0</w:t>
            </w:r>
          </w:p>
        </w:tc>
        <w:tc>
          <w:tcPr>
            <w:tcW w:w="998" w:type="dxa"/>
            <w:shd w:val="clear" w:color="auto" w:fill="FFFFFF"/>
          </w:tcPr>
          <w:p w14:paraId="60D4C53E" w14:textId="77777777" w:rsidR="00DB6CEF" w:rsidRPr="00DB6CEF" w:rsidRDefault="00DB6CEF" w:rsidP="00DB6CEF">
            <w:pPr>
              <w:suppressAutoHyphens/>
              <w:jc w:val="center"/>
              <w:rPr>
                <w:szCs w:val="24"/>
              </w:rPr>
            </w:pPr>
            <w:proofErr w:type="spellStart"/>
            <w:r w:rsidRPr="00DB6CEF">
              <w:rPr>
                <w:szCs w:val="24"/>
              </w:rPr>
              <w:t>skavots</w:t>
            </w:r>
            <w:proofErr w:type="spellEnd"/>
          </w:p>
        </w:tc>
        <w:tc>
          <w:tcPr>
            <w:tcW w:w="1279" w:type="dxa"/>
            <w:gridSpan w:val="3"/>
            <w:shd w:val="clear" w:color="auto" w:fill="FFFFFF"/>
          </w:tcPr>
          <w:p w14:paraId="5D9FCC10" w14:textId="77777777" w:rsidR="00DB6CEF" w:rsidRPr="00DB6CEF" w:rsidRDefault="00DB6CEF" w:rsidP="00DB6CEF">
            <w:pPr>
              <w:suppressAutoHyphens/>
              <w:jc w:val="center"/>
              <w:rPr>
                <w:b/>
                <w:sz w:val="22"/>
                <w:szCs w:val="22"/>
              </w:rPr>
            </w:pPr>
          </w:p>
        </w:tc>
        <w:tc>
          <w:tcPr>
            <w:tcW w:w="1792" w:type="dxa"/>
            <w:shd w:val="clear" w:color="auto" w:fill="FFFFFF"/>
          </w:tcPr>
          <w:p w14:paraId="56647B45" w14:textId="77777777" w:rsidR="00DB6CEF" w:rsidRPr="00DB6CEF" w:rsidRDefault="00DB6CEF" w:rsidP="00DB6CEF">
            <w:pPr>
              <w:suppressAutoHyphens/>
              <w:jc w:val="center"/>
              <w:rPr>
                <w:b/>
                <w:sz w:val="22"/>
                <w:szCs w:val="22"/>
              </w:rPr>
            </w:pPr>
          </w:p>
        </w:tc>
      </w:tr>
      <w:tr w:rsidR="00DB6CEF" w:rsidRPr="00DB6CEF" w14:paraId="026A9374" w14:textId="77777777" w:rsidTr="00DB6CEF">
        <w:tc>
          <w:tcPr>
            <w:tcW w:w="2667" w:type="dxa"/>
            <w:tcBorders>
              <w:bottom w:val="single" w:sz="4" w:space="0" w:color="000000"/>
            </w:tcBorders>
            <w:shd w:val="clear" w:color="auto" w:fill="FFFFFF"/>
          </w:tcPr>
          <w:p w14:paraId="2EF65BDB" w14:textId="77777777" w:rsidR="00DB6CEF" w:rsidRPr="00DB6CEF" w:rsidRDefault="00DB6CEF" w:rsidP="00DB6CEF">
            <w:pPr>
              <w:suppressAutoHyphens/>
              <w:jc w:val="left"/>
              <w:rPr>
                <w:sz w:val="22"/>
                <w:szCs w:val="22"/>
              </w:rPr>
            </w:pPr>
            <w:r w:rsidRPr="00DB6CEF">
              <w:rPr>
                <w:sz w:val="22"/>
                <w:szCs w:val="22"/>
              </w:rPr>
              <w:t>2.3. “Ar Tevi notika tā, HIV inficētām personām”</w:t>
            </w:r>
          </w:p>
        </w:tc>
        <w:tc>
          <w:tcPr>
            <w:tcW w:w="2398" w:type="dxa"/>
            <w:gridSpan w:val="3"/>
            <w:tcBorders>
              <w:bottom w:val="single" w:sz="4" w:space="0" w:color="000000"/>
            </w:tcBorders>
            <w:shd w:val="clear" w:color="auto" w:fill="FFFFFF"/>
          </w:tcPr>
          <w:p w14:paraId="3C2EB36E" w14:textId="77777777" w:rsidR="00DB6CEF" w:rsidRPr="00DB6CEF" w:rsidRDefault="00DB6CEF" w:rsidP="00DB6CEF">
            <w:pPr>
              <w:suppressAutoHyphens/>
              <w:jc w:val="center"/>
              <w:rPr>
                <w:szCs w:val="24"/>
              </w:rPr>
            </w:pPr>
            <w:r w:rsidRPr="00DB6CEF">
              <w:rPr>
                <w:szCs w:val="24"/>
              </w:rPr>
              <w:t>6 000</w:t>
            </w:r>
          </w:p>
        </w:tc>
        <w:tc>
          <w:tcPr>
            <w:tcW w:w="1100" w:type="dxa"/>
            <w:gridSpan w:val="2"/>
            <w:tcBorders>
              <w:bottom w:val="single" w:sz="4" w:space="0" w:color="000000"/>
            </w:tcBorders>
            <w:shd w:val="clear" w:color="auto" w:fill="FFFFFF"/>
          </w:tcPr>
          <w:p w14:paraId="66A658C0" w14:textId="77777777" w:rsidR="00DB6CEF" w:rsidRPr="00DB6CEF" w:rsidRDefault="00DB6CEF" w:rsidP="00DB6CEF">
            <w:pPr>
              <w:suppressAutoHyphens/>
              <w:jc w:val="center"/>
              <w:rPr>
                <w:szCs w:val="24"/>
              </w:rPr>
            </w:pPr>
            <w:r w:rsidRPr="00DB6CEF">
              <w:rPr>
                <w:szCs w:val="24"/>
              </w:rPr>
              <w:t>A5</w:t>
            </w:r>
          </w:p>
        </w:tc>
        <w:tc>
          <w:tcPr>
            <w:tcW w:w="1598" w:type="dxa"/>
            <w:gridSpan w:val="4"/>
            <w:tcBorders>
              <w:bottom w:val="single" w:sz="4" w:space="0" w:color="000000"/>
            </w:tcBorders>
            <w:shd w:val="clear" w:color="auto" w:fill="FFFFFF"/>
          </w:tcPr>
          <w:p w14:paraId="16A7BD22" w14:textId="77777777" w:rsidR="00DB6CEF" w:rsidRPr="00DB6CEF" w:rsidRDefault="00DB6CEF" w:rsidP="00DB6CEF">
            <w:pPr>
              <w:suppressAutoHyphens/>
              <w:jc w:val="center"/>
              <w:rPr>
                <w:szCs w:val="24"/>
              </w:rPr>
            </w:pPr>
            <w:r w:rsidRPr="00DB6CEF">
              <w:rPr>
                <w:szCs w:val="24"/>
              </w:rPr>
              <w:t xml:space="preserve">20 </w:t>
            </w:r>
            <w:proofErr w:type="spellStart"/>
            <w:r w:rsidRPr="00DB6CEF">
              <w:rPr>
                <w:szCs w:val="24"/>
              </w:rPr>
              <w:t>lpp</w:t>
            </w:r>
            <w:proofErr w:type="spellEnd"/>
            <w:r w:rsidRPr="00DB6CEF">
              <w:rPr>
                <w:szCs w:val="24"/>
              </w:rPr>
              <w:t xml:space="preserve"> + vāks</w:t>
            </w:r>
          </w:p>
        </w:tc>
        <w:tc>
          <w:tcPr>
            <w:tcW w:w="922" w:type="dxa"/>
            <w:tcBorders>
              <w:bottom w:val="single" w:sz="4" w:space="0" w:color="000000"/>
            </w:tcBorders>
            <w:shd w:val="clear" w:color="auto" w:fill="FFFFFF"/>
          </w:tcPr>
          <w:p w14:paraId="3C0F6CBC" w14:textId="77777777" w:rsidR="00DB6CEF" w:rsidRPr="00DB6CEF" w:rsidRDefault="00DB6CEF" w:rsidP="00DB6CEF">
            <w:pPr>
              <w:suppressAutoHyphens/>
              <w:jc w:val="center"/>
              <w:rPr>
                <w:szCs w:val="24"/>
              </w:rPr>
            </w:pPr>
            <w:r w:rsidRPr="00DB6CEF">
              <w:rPr>
                <w:szCs w:val="24"/>
              </w:rPr>
              <w:t>4+4</w:t>
            </w:r>
          </w:p>
        </w:tc>
        <w:tc>
          <w:tcPr>
            <w:tcW w:w="915" w:type="dxa"/>
            <w:gridSpan w:val="3"/>
            <w:tcBorders>
              <w:bottom w:val="single" w:sz="4" w:space="0" w:color="000000"/>
            </w:tcBorders>
            <w:shd w:val="clear" w:color="auto" w:fill="FFFFFF"/>
          </w:tcPr>
          <w:p w14:paraId="36CB48A8" w14:textId="77777777" w:rsidR="00DB6CEF" w:rsidRPr="00DB6CEF" w:rsidRDefault="00DB6CEF" w:rsidP="00DB6CEF">
            <w:pPr>
              <w:suppressAutoHyphens/>
              <w:jc w:val="center"/>
              <w:rPr>
                <w:szCs w:val="24"/>
              </w:rPr>
            </w:pPr>
            <w:r w:rsidRPr="00DB6CEF">
              <w:rPr>
                <w:szCs w:val="24"/>
              </w:rPr>
              <w:t>4+0</w:t>
            </w:r>
          </w:p>
        </w:tc>
        <w:tc>
          <w:tcPr>
            <w:tcW w:w="998" w:type="dxa"/>
            <w:tcBorders>
              <w:bottom w:val="single" w:sz="4" w:space="0" w:color="000000"/>
            </w:tcBorders>
            <w:shd w:val="clear" w:color="auto" w:fill="FFFFFF"/>
          </w:tcPr>
          <w:p w14:paraId="2FAF1F23" w14:textId="77777777" w:rsidR="00DB6CEF" w:rsidRPr="00DB6CEF" w:rsidRDefault="00DB6CEF" w:rsidP="00DB6CEF">
            <w:pPr>
              <w:suppressAutoHyphens/>
              <w:jc w:val="center"/>
              <w:rPr>
                <w:szCs w:val="24"/>
              </w:rPr>
            </w:pPr>
            <w:proofErr w:type="spellStart"/>
            <w:r w:rsidRPr="00DB6CEF">
              <w:rPr>
                <w:szCs w:val="24"/>
              </w:rPr>
              <w:t>skavots</w:t>
            </w:r>
            <w:proofErr w:type="spellEnd"/>
          </w:p>
        </w:tc>
        <w:tc>
          <w:tcPr>
            <w:tcW w:w="1279" w:type="dxa"/>
            <w:gridSpan w:val="3"/>
            <w:tcBorders>
              <w:bottom w:val="single" w:sz="4" w:space="0" w:color="000000"/>
            </w:tcBorders>
            <w:shd w:val="clear" w:color="auto" w:fill="FFFFFF"/>
          </w:tcPr>
          <w:p w14:paraId="6C4A4DD7" w14:textId="77777777" w:rsidR="00DB6CEF" w:rsidRPr="00DB6CEF" w:rsidRDefault="00DB6CEF" w:rsidP="00DB6CEF">
            <w:pPr>
              <w:suppressAutoHyphens/>
              <w:jc w:val="center"/>
              <w:rPr>
                <w:b/>
                <w:sz w:val="22"/>
                <w:szCs w:val="22"/>
              </w:rPr>
            </w:pPr>
          </w:p>
        </w:tc>
        <w:tc>
          <w:tcPr>
            <w:tcW w:w="1792" w:type="dxa"/>
            <w:tcBorders>
              <w:bottom w:val="single" w:sz="4" w:space="0" w:color="000000"/>
            </w:tcBorders>
            <w:shd w:val="clear" w:color="auto" w:fill="FFFFFF"/>
          </w:tcPr>
          <w:p w14:paraId="79991FEC" w14:textId="77777777" w:rsidR="00DB6CEF" w:rsidRPr="00DB6CEF" w:rsidRDefault="00DB6CEF" w:rsidP="00DB6CEF">
            <w:pPr>
              <w:suppressAutoHyphens/>
              <w:jc w:val="center"/>
              <w:rPr>
                <w:b/>
                <w:sz w:val="22"/>
                <w:szCs w:val="22"/>
              </w:rPr>
            </w:pPr>
          </w:p>
        </w:tc>
      </w:tr>
      <w:tr w:rsidR="00DB6CEF" w:rsidRPr="00DB6CEF" w14:paraId="547279C7" w14:textId="77777777" w:rsidTr="00DB6CEF">
        <w:tc>
          <w:tcPr>
            <w:tcW w:w="2667" w:type="dxa"/>
            <w:tcBorders>
              <w:bottom w:val="single" w:sz="4" w:space="0" w:color="000000"/>
            </w:tcBorders>
            <w:shd w:val="clear" w:color="auto" w:fill="FFFFFF"/>
          </w:tcPr>
          <w:p w14:paraId="4DA78036" w14:textId="77777777" w:rsidR="00DB6CEF" w:rsidRPr="00DB6CEF" w:rsidRDefault="00DB6CEF" w:rsidP="00DB6CEF">
            <w:pPr>
              <w:suppressAutoHyphens/>
              <w:jc w:val="left"/>
              <w:rPr>
                <w:sz w:val="22"/>
                <w:szCs w:val="22"/>
              </w:rPr>
            </w:pPr>
            <w:r w:rsidRPr="00DB6CEF">
              <w:rPr>
                <w:sz w:val="22"/>
                <w:szCs w:val="22"/>
              </w:rPr>
              <w:t>2.4. “Zīdīšanas ABC”</w:t>
            </w:r>
          </w:p>
        </w:tc>
        <w:tc>
          <w:tcPr>
            <w:tcW w:w="2398" w:type="dxa"/>
            <w:gridSpan w:val="3"/>
            <w:tcBorders>
              <w:bottom w:val="single" w:sz="4" w:space="0" w:color="000000"/>
            </w:tcBorders>
            <w:shd w:val="clear" w:color="auto" w:fill="FFFFFF"/>
          </w:tcPr>
          <w:p w14:paraId="2DEE84DE" w14:textId="77777777" w:rsidR="00DB6CEF" w:rsidRPr="00DB6CEF" w:rsidRDefault="00DB6CEF" w:rsidP="00DB6CEF">
            <w:pPr>
              <w:suppressAutoHyphens/>
              <w:jc w:val="center"/>
              <w:rPr>
                <w:szCs w:val="24"/>
              </w:rPr>
            </w:pPr>
            <w:r w:rsidRPr="00DB6CEF">
              <w:rPr>
                <w:szCs w:val="24"/>
              </w:rPr>
              <w:t>12 000</w:t>
            </w:r>
          </w:p>
        </w:tc>
        <w:tc>
          <w:tcPr>
            <w:tcW w:w="1100" w:type="dxa"/>
            <w:gridSpan w:val="2"/>
            <w:tcBorders>
              <w:bottom w:val="single" w:sz="4" w:space="0" w:color="000000"/>
            </w:tcBorders>
            <w:shd w:val="clear" w:color="auto" w:fill="FFFFFF"/>
          </w:tcPr>
          <w:p w14:paraId="326BFCAF" w14:textId="77777777" w:rsidR="00DB6CEF" w:rsidRPr="00DB6CEF" w:rsidRDefault="00DB6CEF" w:rsidP="00DB6CEF">
            <w:pPr>
              <w:suppressAutoHyphens/>
              <w:jc w:val="center"/>
              <w:rPr>
                <w:szCs w:val="24"/>
              </w:rPr>
            </w:pPr>
            <w:r w:rsidRPr="00DB6CEF">
              <w:rPr>
                <w:szCs w:val="24"/>
              </w:rPr>
              <w:t>A5</w:t>
            </w:r>
          </w:p>
        </w:tc>
        <w:tc>
          <w:tcPr>
            <w:tcW w:w="1598" w:type="dxa"/>
            <w:gridSpan w:val="4"/>
            <w:tcBorders>
              <w:bottom w:val="single" w:sz="4" w:space="0" w:color="000000"/>
            </w:tcBorders>
            <w:shd w:val="clear" w:color="auto" w:fill="FFFFFF"/>
          </w:tcPr>
          <w:p w14:paraId="73C99CB7" w14:textId="77777777" w:rsidR="00DB6CEF" w:rsidRPr="00DB6CEF" w:rsidRDefault="00DB6CEF" w:rsidP="00DB6CEF">
            <w:pPr>
              <w:suppressAutoHyphens/>
              <w:jc w:val="center"/>
              <w:rPr>
                <w:szCs w:val="24"/>
              </w:rPr>
            </w:pPr>
            <w:r w:rsidRPr="00DB6CEF">
              <w:rPr>
                <w:szCs w:val="24"/>
              </w:rPr>
              <w:t xml:space="preserve">56 </w:t>
            </w:r>
            <w:proofErr w:type="spellStart"/>
            <w:r w:rsidRPr="00DB6CEF">
              <w:rPr>
                <w:szCs w:val="24"/>
              </w:rPr>
              <w:t>lpp</w:t>
            </w:r>
            <w:proofErr w:type="spellEnd"/>
            <w:r w:rsidRPr="00DB6CEF">
              <w:rPr>
                <w:szCs w:val="24"/>
              </w:rPr>
              <w:t xml:space="preserve"> + vāks</w:t>
            </w:r>
          </w:p>
        </w:tc>
        <w:tc>
          <w:tcPr>
            <w:tcW w:w="922" w:type="dxa"/>
            <w:tcBorders>
              <w:bottom w:val="single" w:sz="4" w:space="0" w:color="000000"/>
            </w:tcBorders>
            <w:shd w:val="clear" w:color="auto" w:fill="FFFFFF"/>
          </w:tcPr>
          <w:p w14:paraId="188DFBD7" w14:textId="77777777" w:rsidR="00DB6CEF" w:rsidRPr="00DB6CEF" w:rsidRDefault="00DB6CEF" w:rsidP="00DB6CEF">
            <w:pPr>
              <w:suppressAutoHyphens/>
              <w:jc w:val="center"/>
              <w:rPr>
                <w:szCs w:val="24"/>
              </w:rPr>
            </w:pPr>
            <w:r w:rsidRPr="00DB6CEF">
              <w:rPr>
                <w:szCs w:val="24"/>
              </w:rPr>
              <w:t>4+4</w:t>
            </w:r>
          </w:p>
        </w:tc>
        <w:tc>
          <w:tcPr>
            <w:tcW w:w="915" w:type="dxa"/>
            <w:gridSpan w:val="3"/>
            <w:tcBorders>
              <w:bottom w:val="single" w:sz="4" w:space="0" w:color="000000"/>
            </w:tcBorders>
            <w:shd w:val="clear" w:color="auto" w:fill="FFFFFF"/>
          </w:tcPr>
          <w:p w14:paraId="1A031530" w14:textId="77777777" w:rsidR="00DB6CEF" w:rsidRPr="00DB6CEF" w:rsidRDefault="00DB6CEF" w:rsidP="00DB6CEF">
            <w:pPr>
              <w:suppressAutoHyphens/>
              <w:jc w:val="center"/>
              <w:rPr>
                <w:szCs w:val="24"/>
              </w:rPr>
            </w:pPr>
            <w:r w:rsidRPr="00DB6CEF">
              <w:rPr>
                <w:szCs w:val="24"/>
              </w:rPr>
              <w:t>4+0</w:t>
            </w:r>
          </w:p>
        </w:tc>
        <w:tc>
          <w:tcPr>
            <w:tcW w:w="998" w:type="dxa"/>
            <w:tcBorders>
              <w:bottom w:val="single" w:sz="4" w:space="0" w:color="000000"/>
            </w:tcBorders>
            <w:shd w:val="clear" w:color="auto" w:fill="FFFFFF"/>
          </w:tcPr>
          <w:p w14:paraId="0350A11E" w14:textId="77777777" w:rsidR="00DB6CEF" w:rsidRPr="00DB6CEF" w:rsidRDefault="00DB6CEF" w:rsidP="00DB6CEF">
            <w:pPr>
              <w:suppressAutoHyphens/>
              <w:jc w:val="center"/>
              <w:rPr>
                <w:szCs w:val="24"/>
              </w:rPr>
            </w:pPr>
            <w:proofErr w:type="spellStart"/>
            <w:r w:rsidRPr="00DB6CEF">
              <w:rPr>
                <w:szCs w:val="24"/>
              </w:rPr>
              <w:t>skavots</w:t>
            </w:r>
            <w:proofErr w:type="spellEnd"/>
          </w:p>
        </w:tc>
        <w:tc>
          <w:tcPr>
            <w:tcW w:w="1279" w:type="dxa"/>
            <w:gridSpan w:val="3"/>
            <w:tcBorders>
              <w:bottom w:val="single" w:sz="4" w:space="0" w:color="000000"/>
            </w:tcBorders>
            <w:shd w:val="clear" w:color="auto" w:fill="FFFFFF"/>
          </w:tcPr>
          <w:p w14:paraId="4741A4BC" w14:textId="77777777" w:rsidR="00DB6CEF" w:rsidRPr="00DB6CEF" w:rsidRDefault="00DB6CEF" w:rsidP="00DB6CEF">
            <w:pPr>
              <w:suppressAutoHyphens/>
              <w:jc w:val="center"/>
              <w:rPr>
                <w:b/>
                <w:sz w:val="22"/>
                <w:szCs w:val="22"/>
              </w:rPr>
            </w:pPr>
          </w:p>
        </w:tc>
        <w:tc>
          <w:tcPr>
            <w:tcW w:w="1792" w:type="dxa"/>
            <w:tcBorders>
              <w:bottom w:val="single" w:sz="4" w:space="0" w:color="000000"/>
            </w:tcBorders>
            <w:shd w:val="clear" w:color="auto" w:fill="FFFFFF"/>
          </w:tcPr>
          <w:p w14:paraId="3C5999EA" w14:textId="77777777" w:rsidR="00DB6CEF" w:rsidRPr="00DB6CEF" w:rsidRDefault="00DB6CEF" w:rsidP="00DB6CEF">
            <w:pPr>
              <w:suppressAutoHyphens/>
              <w:jc w:val="center"/>
              <w:rPr>
                <w:b/>
                <w:sz w:val="22"/>
                <w:szCs w:val="22"/>
              </w:rPr>
            </w:pPr>
          </w:p>
        </w:tc>
      </w:tr>
      <w:tr w:rsidR="00DB6CEF" w:rsidRPr="00DB6CEF" w14:paraId="605A1227" w14:textId="77777777" w:rsidTr="00DB6CEF">
        <w:tc>
          <w:tcPr>
            <w:tcW w:w="2667" w:type="dxa"/>
            <w:tcBorders>
              <w:bottom w:val="single" w:sz="4" w:space="0" w:color="000000"/>
            </w:tcBorders>
            <w:shd w:val="clear" w:color="auto" w:fill="FFFFFF"/>
          </w:tcPr>
          <w:p w14:paraId="46B6A3FB" w14:textId="77777777" w:rsidR="00DB6CEF" w:rsidRPr="00DB6CEF" w:rsidRDefault="00DB6CEF" w:rsidP="00DB6CEF">
            <w:pPr>
              <w:suppressAutoHyphens/>
              <w:rPr>
                <w:sz w:val="22"/>
                <w:szCs w:val="22"/>
              </w:rPr>
            </w:pPr>
            <w:r w:rsidRPr="00DB6CEF">
              <w:rPr>
                <w:sz w:val="22"/>
                <w:szCs w:val="22"/>
              </w:rPr>
              <w:t xml:space="preserve">2.5. „Tava personīgā higiēna”** </w:t>
            </w:r>
          </w:p>
        </w:tc>
        <w:tc>
          <w:tcPr>
            <w:tcW w:w="2398" w:type="dxa"/>
            <w:gridSpan w:val="3"/>
            <w:tcBorders>
              <w:bottom w:val="single" w:sz="4" w:space="0" w:color="000000"/>
            </w:tcBorders>
            <w:shd w:val="clear" w:color="auto" w:fill="FFFFFF"/>
          </w:tcPr>
          <w:p w14:paraId="67BDA21B" w14:textId="77777777" w:rsidR="00DB6CEF" w:rsidRPr="00DB6CEF" w:rsidRDefault="00DB6CEF" w:rsidP="00DB6CEF">
            <w:pPr>
              <w:suppressAutoHyphens/>
              <w:jc w:val="center"/>
              <w:rPr>
                <w:szCs w:val="24"/>
              </w:rPr>
            </w:pPr>
            <w:r w:rsidRPr="00DB6CEF">
              <w:rPr>
                <w:szCs w:val="24"/>
              </w:rPr>
              <w:t>6 000</w:t>
            </w:r>
          </w:p>
        </w:tc>
        <w:tc>
          <w:tcPr>
            <w:tcW w:w="1100" w:type="dxa"/>
            <w:gridSpan w:val="2"/>
            <w:tcBorders>
              <w:bottom w:val="single" w:sz="4" w:space="0" w:color="000000"/>
            </w:tcBorders>
            <w:shd w:val="clear" w:color="auto" w:fill="FFFFFF"/>
          </w:tcPr>
          <w:p w14:paraId="7100E269" w14:textId="77777777" w:rsidR="00DB6CEF" w:rsidRPr="00DB6CEF" w:rsidRDefault="00DB6CEF" w:rsidP="00DB6CEF">
            <w:pPr>
              <w:suppressAutoHyphens/>
              <w:jc w:val="center"/>
              <w:rPr>
                <w:szCs w:val="24"/>
              </w:rPr>
            </w:pPr>
            <w:r w:rsidRPr="00DB6CEF">
              <w:rPr>
                <w:szCs w:val="24"/>
              </w:rPr>
              <w:t>A5</w:t>
            </w:r>
          </w:p>
        </w:tc>
        <w:tc>
          <w:tcPr>
            <w:tcW w:w="1598" w:type="dxa"/>
            <w:gridSpan w:val="4"/>
            <w:tcBorders>
              <w:bottom w:val="single" w:sz="4" w:space="0" w:color="000000"/>
            </w:tcBorders>
            <w:shd w:val="clear" w:color="auto" w:fill="FFFFFF"/>
          </w:tcPr>
          <w:p w14:paraId="49FAD8F8" w14:textId="77777777" w:rsidR="00DB6CEF" w:rsidRPr="00DB6CEF" w:rsidRDefault="00DB6CEF" w:rsidP="00DB6CEF">
            <w:pPr>
              <w:suppressAutoHyphens/>
              <w:jc w:val="center"/>
              <w:rPr>
                <w:szCs w:val="24"/>
              </w:rPr>
            </w:pPr>
            <w:r w:rsidRPr="00DB6CEF">
              <w:rPr>
                <w:szCs w:val="24"/>
              </w:rPr>
              <w:t xml:space="preserve">8 </w:t>
            </w:r>
            <w:proofErr w:type="spellStart"/>
            <w:r w:rsidRPr="00DB6CEF">
              <w:rPr>
                <w:szCs w:val="24"/>
              </w:rPr>
              <w:t>lpp</w:t>
            </w:r>
            <w:proofErr w:type="spellEnd"/>
            <w:r w:rsidRPr="00DB6CEF">
              <w:rPr>
                <w:szCs w:val="24"/>
              </w:rPr>
              <w:t xml:space="preserve"> + vāks</w:t>
            </w:r>
          </w:p>
        </w:tc>
        <w:tc>
          <w:tcPr>
            <w:tcW w:w="922" w:type="dxa"/>
            <w:tcBorders>
              <w:bottom w:val="single" w:sz="4" w:space="0" w:color="000000"/>
            </w:tcBorders>
            <w:shd w:val="clear" w:color="auto" w:fill="FFFFFF"/>
          </w:tcPr>
          <w:p w14:paraId="376281A1" w14:textId="77777777" w:rsidR="00DB6CEF" w:rsidRPr="00DB6CEF" w:rsidRDefault="00DB6CEF" w:rsidP="00DB6CEF">
            <w:pPr>
              <w:suppressAutoHyphens/>
              <w:jc w:val="center"/>
              <w:rPr>
                <w:szCs w:val="24"/>
              </w:rPr>
            </w:pPr>
            <w:r w:rsidRPr="00DB6CEF">
              <w:rPr>
                <w:szCs w:val="24"/>
              </w:rPr>
              <w:t>4+4</w:t>
            </w:r>
          </w:p>
        </w:tc>
        <w:tc>
          <w:tcPr>
            <w:tcW w:w="915" w:type="dxa"/>
            <w:gridSpan w:val="3"/>
            <w:tcBorders>
              <w:bottom w:val="single" w:sz="4" w:space="0" w:color="000000"/>
            </w:tcBorders>
            <w:shd w:val="clear" w:color="auto" w:fill="FFFFFF"/>
          </w:tcPr>
          <w:p w14:paraId="5913C7AB" w14:textId="77777777" w:rsidR="00DB6CEF" w:rsidRPr="00DB6CEF" w:rsidRDefault="00DB6CEF" w:rsidP="00DB6CEF">
            <w:pPr>
              <w:suppressAutoHyphens/>
              <w:jc w:val="center"/>
              <w:rPr>
                <w:szCs w:val="24"/>
              </w:rPr>
            </w:pPr>
            <w:r w:rsidRPr="00DB6CEF">
              <w:rPr>
                <w:szCs w:val="24"/>
              </w:rPr>
              <w:t>4+0</w:t>
            </w:r>
          </w:p>
        </w:tc>
        <w:tc>
          <w:tcPr>
            <w:tcW w:w="998" w:type="dxa"/>
            <w:tcBorders>
              <w:bottom w:val="single" w:sz="4" w:space="0" w:color="000000"/>
            </w:tcBorders>
            <w:shd w:val="clear" w:color="auto" w:fill="FFFFFF"/>
          </w:tcPr>
          <w:p w14:paraId="66DFBE37" w14:textId="77777777" w:rsidR="00DB6CEF" w:rsidRPr="00DB6CEF" w:rsidRDefault="00DB6CEF" w:rsidP="00DB6CEF">
            <w:pPr>
              <w:suppressAutoHyphens/>
              <w:jc w:val="center"/>
              <w:rPr>
                <w:szCs w:val="24"/>
              </w:rPr>
            </w:pPr>
            <w:proofErr w:type="spellStart"/>
            <w:r w:rsidRPr="00DB6CEF">
              <w:rPr>
                <w:szCs w:val="24"/>
              </w:rPr>
              <w:t>skavots</w:t>
            </w:r>
            <w:proofErr w:type="spellEnd"/>
          </w:p>
        </w:tc>
        <w:tc>
          <w:tcPr>
            <w:tcW w:w="1279" w:type="dxa"/>
            <w:gridSpan w:val="3"/>
            <w:tcBorders>
              <w:bottom w:val="single" w:sz="4" w:space="0" w:color="000000"/>
            </w:tcBorders>
            <w:shd w:val="clear" w:color="auto" w:fill="FFFFFF"/>
          </w:tcPr>
          <w:p w14:paraId="30912EAE" w14:textId="77777777" w:rsidR="00DB6CEF" w:rsidRPr="00DB6CEF" w:rsidRDefault="00DB6CEF" w:rsidP="00DB6CEF">
            <w:pPr>
              <w:suppressAutoHyphens/>
              <w:jc w:val="center"/>
              <w:rPr>
                <w:b/>
                <w:sz w:val="22"/>
                <w:szCs w:val="22"/>
              </w:rPr>
            </w:pPr>
          </w:p>
        </w:tc>
        <w:tc>
          <w:tcPr>
            <w:tcW w:w="1792" w:type="dxa"/>
            <w:tcBorders>
              <w:bottom w:val="single" w:sz="4" w:space="0" w:color="000000"/>
            </w:tcBorders>
            <w:shd w:val="clear" w:color="auto" w:fill="FFFFFF"/>
          </w:tcPr>
          <w:p w14:paraId="4CB895DD" w14:textId="77777777" w:rsidR="00DB6CEF" w:rsidRPr="00DB6CEF" w:rsidRDefault="00DB6CEF" w:rsidP="00DB6CEF">
            <w:pPr>
              <w:suppressAutoHyphens/>
              <w:jc w:val="center"/>
              <w:rPr>
                <w:b/>
                <w:sz w:val="22"/>
                <w:szCs w:val="22"/>
              </w:rPr>
            </w:pPr>
          </w:p>
        </w:tc>
      </w:tr>
      <w:tr w:rsidR="00DB6CEF" w:rsidRPr="00DB6CEF" w14:paraId="74CF6321" w14:textId="77777777" w:rsidTr="00DB6CEF">
        <w:tc>
          <w:tcPr>
            <w:tcW w:w="2667" w:type="dxa"/>
            <w:tcBorders>
              <w:bottom w:val="single" w:sz="4" w:space="0" w:color="000000"/>
            </w:tcBorders>
            <w:shd w:val="clear" w:color="auto" w:fill="FFFFFF"/>
          </w:tcPr>
          <w:p w14:paraId="7A775E52" w14:textId="77777777" w:rsidR="00DB6CEF" w:rsidRPr="00DB6CEF" w:rsidRDefault="00DB6CEF" w:rsidP="00DB6CEF">
            <w:pPr>
              <w:suppressAutoHyphens/>
              <w:rPr>
                <w:sz w:val="22"/>
                <w:szCs w:val="22"/>
              </w:rPr>
            </w:pPr>
            <w:r w:rsidRPr="00DB6CEF">
              <w:rPr>
                <w:sz w:val="22"/>
                <w:szCs w:val="22"/>
              </w:rPr>
              <w:lastRenderedPageBreak/>
              <w:t>2.6. „Sauļošanās ietekme uz veselību”**</w:t>
            </w:r>
          </w:p>
        </w:tc>
        <w:tc>
          <w:tcPr>
            <w:tcW w:w="2398" w:type="dxa"/>
            <w:gridSpan w:val="3"/>
            <w:tcBorders>
              <w:bottom w:val="single" w:sz="4" w:space="0" w:color="000000"/>
            </w:tcBorders>
            <w:shd w:val="clear" w:color="auto" w:fill="FFFFFF"/>
          </w:tcPr>
          <w:p w14:paraId="506A6F2B" w14:textId="77777777" w:rsidR="00DB6CEF" w:rsidRPr="00DB6CEF" w:rsidRDefault="00DB6CEF" w:rsidP="00DB6CEF">
            <w:pPr>
              <w:suppressAutoHyphens/>
              <w:jc w:val="center"/>
              <w:rPr>
                <w:szCs w:val="24"/>
              </w:rPr>
            </w:pPr>
            <w:r w:rsidRPr="00DB6CEF">
              <w:rPr>
                <w:szCs w:val="24"/>
              </w:rPr>
              <w:t>8 000</w:t>
            </w:r>
          </w:p>
        </w:tc>
        <w:tc>
          <w:tcPr>
            <w:tcW w:w="1100" w:type="dxa"/>
            <w:gridSpan w:val="2"/>
            <w:tcBorders>
              <w:bottom w:val="single" w:sz="4" w:space="0" w:color="000000"/>
            </w:tcBorders>
            <w:shd w:val="clear" w:color="auto" w:fill="FFFFFF"/>
          </w:tcPr>
          <w:p w14:paraId="1E37965F" w14:textId="77777777" w:rsidR="00DB6CEF" w:rsidRPr="00DB6CEF" w:rsidRDefault="00DB6CEF" w:rsidP="00DB6CEF">
            <w:pPr>
              <w:suppressAutoHyphens/>
              <w:jc w:val="center"/>
              <w:rPr>
                <w:szCs w:val="24"/>
              </w:rPr>
            </w:pPr>
            <w:r w:rsidRPr="00DB6CEF">
              <w:rPr>
                <w:szCs w:val="24"/>
              </w:rPr>
              <w:t>A5</w:t>
            </w:r>
          </w:p>
        </w:tc>
        <w:tc>
          <w:tcPr>
            <w:tcW w:w="1598" w:type="dxa"/>
            <w:gridSpan w:val="4"/>
            <w:tcBorders>
              <w:bottom w:val="single" w:sz="4" w:space="0" w:color="000000"/>
            </w:tcBorders>
            <w:shd w:val="clear" w:color="auto" w:fill="FFFFFF"/>
          </w:tcPr>
          <w:p w14:paraId="55907481" w14:textId="77777777" w:rsidR="00DB6CEF" w:rsidRPr="00DB6CEF" w:rsidRDefault="00DB6CEF" w:rsidP="00DB6CEF">
            <w:pPr>
              <w:suppressAutoHyphens/>
              <w:jc w:val="center"/>
              <w:rPr>
                <w:szCs w:val="24"/>
              </w:rPr>
            </w:pPr>
            <w:r w:rsidRPr="00DB6CEF">
              <w:rPr>
                <w:szCs w:val="24"/>
              </w:rPr>
              <w:t xml:space="preserve">12 </w:t>
            </w:r>
            <w:proofErr w:type="spellStart"/>
            <w:r w:rsidRPr="00DB6CEF">
              <w:rPr>
                <w:szCs w:val="24"/>
              </w:rPr>
              <w:t>lpp</w:t>
            </w:r>
            <w:proofErr w:type="spellEnd"/>
            <w:r w:rsidRPr="00DB6CEF">
              <w:rPr>
                <w:szCs w:val="24"/>
              </w:rPr>
              <w:t xml:space="preserve"> + vāks</w:t>
            </w:r>
          </w:p>
        </w:tc>
        <w:tc>
          <w:tcPr>
            <w:tcW w:w="922" w:type="dxa"/>
            <w:tcBorders>
              <w:bottom w:val="single" w:sz="4" w:space="0" w:color="000000"/>
            </w:tcBorders>
            <w:shd w:val="clear" w:color="auto" w:fill="FFFFFF"/>
          </w:tcPr>
          <w:p w14:paraId="21D26955" w14:textId="77777777" w:rsidR="00DB6CEF" w:rsidRPr="00DB6CEF" w:rsidRDefault="00DB6CEF" w:rsidP="00DB6CEF">
            <w:pPr>
              <w:suppressAutoHyphens/>
              <w:jc w:val="center"/>
              <w:rPr>
                <w:szCs w:val="24"/>
              </w:rPr>
            </w:pPr>
            <w:r w:rsidRPr="00DB6CEF">
              <w:rPr>
                <w:szCs w:val="24"/>
              </w:rPr>
              <w:t>4+4</w:t>
            </w:r>
          </w:p>
        </w:tc>
        <w:tc>
          <w:tcPr>
            <w:tcW w:w="915" w:type="dxa"/>
            <w:gridSpan w:val="3"/>
            <w:tcBorders>
              <w:bottom w:val="single" w:sz="4" w:space="0" w:color="000000"/>
            </w:tcBorders>
            <w:shd w:val="clear" w:color="auto" w:fill="FFFFFF"/>
          </w:tcPr>
          <w:p w14:paraId="201FAE02" w14:textId="77777777" w:rsidR="00DB6CEF" w:rsidRPr="00DB6CEF" w:rsidRDefault="00DB6CEF" w:rsidP="00DB6CEF">
            <w:pPr>
              <w:suppressAutoHyphens/>
              <w:jc w:val="center"/>
              <w:rPr>
                <w:szCs w:val="24"/>
              </w:rPr>
            </w:pPr>
            <w:r w:rsidRPr="00DB6CEF">
              <w:rPr>
                <w:szCs w:val="24"/>
              </w:rPr>
              <w:t>4+0</w:t>
            </w:r>
          </w:p>
        </w:tc>
        <w:tc>
          <w:tcPr>
            <w:tcW w:w="998" w:type="dxa"/>
            <w:tcBorders>
              <w:bottom w:val="single" w:sz="4" w:space="0" w:color="000000"/>
            </w:tcBorders>
            <w:shd w:val="clear" w:color="auto" w:fill="FFFFFF"/>
          </w:tcPr>
          <w:p w14:paraId="7A634B2E" w14:textId="77777777" w:rsidR="00DB6CEF" w:rsidRPr="00DB6CEF" w:rsidRDefault="00DB6CEF" w:rsidP="00DB6CEF">
            <w:pPr>
              <w:suppressAutoHyphens/>
              <w:jc w:val="center"/>
              <w:rPr>
                <w:szCs w:val="24"/>
              </w:rPr>
            </w:pPr>
            <w:proofErr w:type="spellStart"/>
            <w:r w:rsidRPr="00DB6CEF">
              <w:rPr>
                <w:szCs w:val="24"/>
              </w:rPr>
              <w:t>skavots</w:t>
            </w:r>
            <w:proofErr w:type="spellEnd"/>
          </w:p>
        </w:tc>
        <w:tc>
          <w:tcPr>
            <w:tcW w:w="1279" w:type="dxa"/>
            <w:gridSpan w:val="3"/>
            <w:tcBorders>
              <w:bottom w:val="single" w:sz="4" w:space="0" w:color="000000"/>
            </w:tcBorders>
            <w:shd w:val="clear" w:color="auto" w:fill="FFFFFF"/>
          </w:tcPr>
          <w:p w14:paraId="4E48165A" w14:textId="77777777" w:rsidR="00DB6CEF" w:rsidRPr="00DB6CEF" w:rsidRDefault="00DB6CEF" w:rsidP="00DB6CEF">
            <w:pPr>
              <w:suppressAutoHyphens/>
              <w:jc w:val="center"/>
              <w:rPr>
                <w:b/>
                <w:sz w:val="22"/>
                <w:szCs w:val="22"/>
              </w:rPr>
            </w:pPr>
          </w:p>
        </w:tc>
        <w:tc>
          <w:tcPr>
            <w:tcW w:w="1792" w:type="dxa"/>
            <w:tcBorders>
              <w:bottom w:val="single" w:sz="4" w:space="0" w:color="000000"/>
            </w:tcBorders>
            <w:shd w:val="clear" w:color="auto" w:fill="FFFFFF"/>
          </w:tcPr>
          <w:p w14:paraId="3E8E513D" w14:textId="77777777" w:rsidR="00DB6CEF" w:rsidRPr="00DB6CEF" w:rsidRDefault="00DB6CEF" w:rsidP="00DB6CEF">
            <w:pPr>
              <w:suppressAutoHyphens/>
              <w:jc w:val="center"/>
              <w:rPr>
                <w:b/>
                <w:sz w:val="22"/>
                <w:szCs w:val="22"/>
              </w:rPr>
            </w:pPr>
          </w:p>
        </w:tc>
      </w:tr>
      <w:tr w:rsidR="00DB6CEF" w:rsidRPr="00DB6CEF" w14:paraId="6FAEBD1A" w14:textId="77777777" w:rsidTr="00DB6CEF">
        <w:tc>
          <w:tcPr>
            <w:tcW w:w="2667" w:type="dxa"/>
            <w:tcBorders>
              <w:bottom w:val="single" w:sz="4" w:space="0" w:color="000000"/>
            </w:tcBorders>
            <w:shd w:val="clear" w:color="auto" w:fill="FFFFFF"/>
          </w:tcPr>
          <w:p w14:paraId="531ADE40" w14:textId="77777777" w:rsidR="00DB6CEF" w:rsidRPr="00DB6CEF" w:rsidRDefault="00DB6CEF" w:rsidP="00DB6CEF">
            <w:pPr>
              <w:suppressAutoHyphens/>
              <w:rPr>
                <w:sz w:val="22"/>
                <w:szCs w:val="22"/>
              </w:rPr>
            </w:pPr>
            <w:r w:rsidRPr="00DB6CEF">
              <w:rPr>
                <w:sz w:val="22"/>
                <w:szCs w:val="22"/>
              </w:rPr>
              <w:t>2.7. “Vecākiem par vakcināciju”**</w:t>
            </w:r>
          </w:p>
        </w:tc>
        <w:tc>
          <w:tcPr>
            <w:tcW w:w="2398" w:type="dxa"/>
            <w:gridSpan w:val="3"/>
            <w:tcBorders>
              <w:bottom w:val="single" w:sz="4" w:space="0" w:color="000000"/>
            </w:tcBorders>
            <w:shd w:val="clear" w:color="auto" w:fill="FFFFFF"/>
          </w:tcPr>
          <w:p w14:paraId="48CD216E" w14:textId="77777777" w:rsidR="00DB6CEF" w:rsidRPr="00DB6CEF" w:rsidRDefault="00DB6CEF" w:rsidP="00DB6CEF">
            <w:pPr>
              <w:suppressAutoHyphens/>
              <w:jc w:val="center"/>
              <w:rPr>
                <w:szCs w:val="24"/>
              </w:rPr>
            </w:pPr>
            <w:r w:rsidRPr="00DB6CEF">
              <w:rPr>
                <w:szCs w:val="24"/>
              </w:rPr>
              <w:t>16 000</w:t>
            </w:r>
          </w:p>
        </w:tc>
        <w:tc>
          <w:tcPr>
            <w:tcW w:w="1100" w:type="dxa"/>
            <w:gridSpan w:val="2"/>
            <w:tcBorders>
              <w:bottom w:val="single" w:sz="4" w:space="0" w:color="000000"/>
            </w:tcBorders>
            <w:shd w:val="clear" w:color="auto" w:fill="FFFFFF"/>
          </w:tcPr>
          <w:p w14:paraId="00884D2F" w14:textId="77777777" w:rsidR="00DB6CEF" w:rsidRPr="00DB6CEF" w:rsidRDefault="00DB6CEF" w:rsidP="00DB6CEF">
            <w:pPr>
              <w:suppressAutoHyphens/>
              <w:jc w:val="center"/>
              <w:rPr>
                <w:szCs w:val="24"/>
              </w:rPr>
            </w:pPr>
            <w:r w:rsidRPr="00DB6CEF">
              <w:rPr>
                <w:szCs w:val="24"/>
              </w:rPr>
              <w:t>A5</w:t>
            </w:r>
          </w:p>
        </w:tc>
        <w:tc>
          <w:tcPr>
            <w:tcW w:w="1598" w:type="dxa"/>
            <w:gridSpan w:val="4"/>
            <w:tcBorders>
              <w:bottom w:val="single" w:sz="4" w:space="0" w:color="000000"/>
            </w:tcBorders>
            <w:shd w:val="clear" w:color="auto" w:fill="FFFFFF"/>
          </w:tcPr>
          <w:p w14:paraId="0805BDD9" w14:textId="77777777" w:rsidR="00DB6CEF" w:rsidRPr="00DB6CEF" w:rsidRDefault="00DB6CEF" w:rsidP="00DB6CEF">
            <w:pPr>
              <w:suppressAutoHyphens/>
              <w:jc w:val="center"/>
              <w:rPr>
                <w:szCs w:val="24"/>
              </w:rPr>
            </w:pPr>
            <w:r w:rsidRPr="00DB6CEF">
              <w:rPr>
                <w:szCs w:val="24"/>
              </w:rPr>
              <w:t xml:space="preserve">28 </w:t>
            </w:r>
            <w:proofErr w:type="spellStart"/>
            <w:r w:rsidRPr="00DB6CEF">
              <w:rPr>
                <w:szCs w:val="24"/>
              </w:rPr>
              <w:t>lpp</w:t>
            </w:r>
            <w:proofErr w:type="spellEnd"/>
            <w:r w:rsidRPr="00DB6CEF">
              <w:rPr>
                <w:szCs w:val="24"/>
              </w:rPr>
              <w:t xml:space="preserve"> + vāks</w:t>
            </w:r>
          </w:p>
        </w:tc>
        <w:tc>
          <w:tcPr>
            <w:tcW w:w="922" w:type="dxa"/>
            <w:tcBorders>
              <w:bottom w:val="single" w:sz="4" w:space="0" w:color="000000"/>
            </w:tcBorders>
            <w:shd w:val="clear" w:color="auto" w:fill="FFFFFF"/>
          </w:tcPr>
          <w:p w14:paraId="5F50E308" w14:textId="77777777" w:rsidR="00DB6CEF" w:rsidRPr="00DB6CEF" w:rsidRDefault="00DB6CEF" w:rsidP="00DB6CEF">
            <w:pPr>
              <w:suppressAutoHyphens/>
              <w:jc w:val="center"/>
              <w:rPr>
                <w:szCs w:val="24"/>
              </w:rPr>
            </w:pPr>
            <w:r w:rsidRPr="00DB6CEF">
              <w:rPr>
                <w:szCs w:val="24"/>
              </w:rPr>
              <w:t>2+2</w:t>
            </w:r>
          </w:p>
        </w:tc>
        <w:tc>
          <w:tcPr>
            <w:tcW w:w="915" w:type="dxa"/>
            <w:gridSpan w:val="3"/>
            <w:tcBorders>
              <w:bottom w:val="single" w:sz="4" w:space="0" w:color="000000"/>
            </w:tcBorders>
            <w:shd w:val="clear" w:color="auto" w:fill="FFFFFF"/>
          </w:tcPr>
          <w:p w14:paraId="3D228DE6" w14:textId="77777777" w:rsidR="00DB6CEF" w:rsidRPr="00DB6CEF" w:rsidRDefault="00DB6CEF" w:rsidP="00DB6CEF">
            <w:pPr>
              <w:suppressAutoHyphens/>
              <w:jc w:val="center"/>
              <w:rPr>
                <w:szCs w:val="24"/>
              </w:rPr>
            </w:pPr>
            <w:r w:rsidRPr="00DB6CEF">
              <w:rPr>
                <w:szCs w:val="24"/>
              </w:rPr>
              <w:t>4+0</w:t>
            </w:r>
          </w:p>
        </w:tc>
        <w:tc>
          <w:tcPr>
            <w:tcW w:w="998" w:type="dxa"/>
            <w:tcBorders>
              <w:bottom w:val="single" w:sz="4" w:space="0" w:color="000000"/>
            </w:tcBorders>
            <w:shd w:val="clear" w:color="auto" w:fill="FFFFFF"/>
          </w:tcPr>
          <w:p w14:paraId="71AA8692" w14:textId="77777777" w:rsidR="00DB6CEF" w:rsidRPr="00DB6CEF" w:rsidRDefault="00DB6CEF" w:rsidP="00DB6CEF">
            <w:pPr>
              <w:suppressAutoHyphens/>
              <w:jc w:val="center"/>
              <w:rPr>
                <w:szCs w:val="24"/>
              </w:rPr>
            </w:pPr>
            <w:proofErr w:type="spellStart"/>
            <w:r w:rsidRPr="00DB6CEF">
              <w:rPr>
                <w:szCs w:val="24"/>
              </w:rPr>
              <w:t>skavots</w:t>
            </w:r>
            <w:proofErr w:type="spellEnd"/>
          </w:p>
        </w:tc>
        <w:tc>
          <w:tcPr>
            <w:tcW w:w="1279" w:type="dxa"/>
            <w:gridSpan w:val="3"/>
            <w:tcBorders>
              <w:bottom w:val="single" w:sz="4" w:space="0" w:color="000000"/>
            </w:tcBorders>
            <w:shd w:val="clear" w:color="auto" w:fill="FFFFFF"/>
          </w:tcPr>
          <w:p w14:paraId="35F97CF6" w14:textId="77777777" w:rsidR="00DB6CEF" w:rsidRPr="00DB6CEF" w:rsidRDefault="00DB6CEF" w:rsidP="00DB6CEF">
            <w:pPr>
              <w:suppressAutoHyphens/>
              <w:jc w:val="center"/>
              <w:rPr>
                <w:b/>
                <w:sz w:val="22"/>
                <w:szCs w:val="22"/>
              </w:rPr>
            </w:pPr>
          </w:p>
        </w:tc>
        <w:tc>
          <w:tcPr>
            <w:tcW w:w="1792" w:type="dxa"/>
            <w:tcBorders>
              <w:bottom w:val="single" w:sz="4" w:space="0" w:color="000000"/>
            </w:tcBorders>
            <w:shd w:val="clear" w:color="auto" w:fill="FFFFFF"/>
          </w:tcPr>
          <w:p w14:paraId="3F3BAED3" w14:textId="77777777" w:rsidR="00DB6CEF" w:rsidRPr="00DB6CEF" w:rsidRDefault="00DB6CEF" w:rsidP="00DB6CEF">
            <w:pPr>
              <w:suppressAutoHyphens/>
              <w:jc w:val="center"/>
              <w:rPr>
                <w:b/>
                <w:sz w:val="22"/>
                <w:szCs w:val="22"/>
              </w:rPr>
            </w:pPr>
          </w:p>
        </w:tc>
      </w:tr>
      <w:tr w:rsidR="00DB6CEF" w:rsidRPr="00DB6CEF" w14:paraId="2975D740" w14:textId="77777777" w:rsidTr="00DB6CEF">
        <w:tc>
          <w:tcPr>
            <w:tcW w:w="2667" w:type="dxa"/>
            <w:tcBorders>
              <w:bottom w:val="single" w:sz="4" w:space="0" w:color="000000"/>
            </w:tcBorders>
            <w:shd w:val="clear" w:color="auto" w:fill="FFFFFF"/>
          </w:tcPr>
          <w:p w14:paraId="1D99703B" w14:textId="77777777" w:rsidR="00DB6CEF" w:rsidRPr="00DB6CEF" w:rsidRDefault="00DB6CEF" w:rsidP="00DB6CEF">
            <w:pPr>
              <w:suppressAutoHyphens/>
              <w:rPr>
                <w:sz w:val="22"/>
                <w:szCs w:val="22"/>
              </w:rPr>
            </w:pPr>
            <w:r w:rsidRPr="00DB6CEF">
              <w:rPr>
                <w:sz w:val="22"/>
                <w:szCs w:val="22"/>
              </w:rPr>
              <w:t>2.8. „Ja Tev atklāts vēzis”**</w:t>
            </w:r>
          </w:p>
        </w:tc>
        <w:tc>
          <w:tcPr>
            <w:tcW w:w="2398" w:type="dxa"/>
            <w:gridSpan w:val="3"/>
            <w:tcBorders>
              <w:bottom w:val="single" w:sz="4" w:space="0" w:color="000000"/>
            </w:tcBorders>
            <w:shd w:val="clear" w:color="auto" w:fill="FFFFFF"/>
          </w:tcPr>
          <w:p w14:paraId="22733C8F" w14:textId="77777777" w:rsidR="00DB6CEF" w:rsidRPr="00DB6CEF" w:rsidRDefault="00DB6CEF" w:rsidP="00DB6CEF">
            <w:pPr>
              <w:suppressAutoHyphens/>
              <w:jc w:val="center"/>
              <w:rPr>
                <w:szCs w:val="24"/>
              </w:rPr>
            </w:pPr>
            <w:r w:rsidRPr="00DB6CEF">
              <w:rPr>
                <w:szCs w:val="24"/>
              </w:rPr>
              <w:t>10 000</w:t>
            </w:r>
          </w:p>
        </w:tc>
        <w:tc>
          <w:tcPr>
            <w:tcW w:w="1100" w:type="dxa"/>
            <w:gridSpan w:val="2"/>
            <w:tcBorders>
              <w:bottom w:val="single" w:sz="4" w:space="0" w:color="000000"/>
            </w:tcBorders>
            <w:shd w:val="clear" w:color="auto" w:fill="FFFFFF"/>
          </w:tcPr>
          <w:p w14:paraId="39E70B79" w14:textId="77777777" w:rsidR="00DB6CEF" w:rsidRPr="00DB6CEF" w:rsidRDefault="00DB6CEF" w:rsidP="00DB6CEF">
            <w:pPr>
              <w:suppressAutoHyphens/>
              <w:jc w:val="center"/>
              <w:rPr>
                <w:szCs w:val="24"/>
              </w:rPr>
            </w:pPr>
            <w:r w:rsidRPr="00DB6CEF">
              <w:rPr>
                <w:szCs w:val="24"/>
              </w:rPr>
              <w:t>A5</w:t>
            </w:r>
          </w:p>
        </w:tc>
        <w:tc>
          <w:tcPr>
            <w:tcW w:w="1598" w:type="dxa"/>
            <w:gridSpan w:val="4"/>
            <w:tcBorders>
              <w:bottom w:val="single" w:sz="4" w:space="0" w:color="000000"/>
            </w:tcBorders>
            <w:shd w:val="clear" w:color="auto" w:fill="FFFFFF"/>
          </w:tcPr>
          <w:p w14:paraId="6FAFEC68" w14:textId="77777777" w:rsidR="00DB6CEF" w:rsidRPr="00DB6CEF" w:rsidRDefault="00DB6CEF" w:rsidP="00DB6CEF">
            <w:pPr>
              <w:suppressAutoHyphens/>
              <w:jc w:val="center"/>
              <w:rPr>
                <w:szCs w:val="24"/>
              </w:rPr>
            </w:pPr>
            <w:r w:rsidRPr="00DB6CEF">
              <w:rPr>
                <w:szCs w:val="24"/>
              </w:rPr>
              <w:t xml:space="preserve">28 </w:t>
            </w:r>
            <w:proofErr w:type="spellStart"/>
            <w:r w:rsidRPr="00DB6CEF">
              <w:rPr>
                <w:szCs w:val="24"/>
              </w:rPr>
              <w:t>lpp</w:t>
            </w:r>
            <w:proofErr w:type="spellEnd"/>
            <w:r w:rsidRPr="00DB6CEF">
              <w:rPr>
                <w:szCs w:val="24"/>
              </w:rPr>
              <w:t xml:space="preserve"> + vāks</w:t>
            </w:r>
          </w:p>
        </w:tc>
        <w:tc>
          <w:tcPr>
            <w:tcW w:w="922" w:type="dxa"/>
            <w:tcBorders>
              <w:bottom w:val="single" w:sz="4" w:space="0" w:color="000000"/>
            </w:tcBorders>
            <w:shd w:val="clear" w:color="auto" w:fill="FFFFFF"/>
          </w:tcPr>
          <w:p w14:paraId="4B0D4E9D" w14:textId="77777777" w:rsidR="00DB6CEF" w:rsidRPr="00DB6CEF" w:rsidRDefault="00DB6CEF" w:rsidP="00DB6CEF">
            <w:pPr>
              <w:suppressAutoHyphens/>
              <w:jc w:val="center"/>
              <w:rPr>
                <w:szCs w:val="24"/>
              </w:rPr>
            </w:pPr>
            <w:r w:rsidRPr="00DB6CEF">
              <w:rPr>
                <w:szCs w:val="24"/>
              </w:rPr>
              <w:t>2+2</w:t>
            </w:r>
          </w:p>
        </w:tc>
        <w:tc>
          <w:tcPr>
            <w:tcW w:w="915" w:type="dxa"/>
            <w:gridSpan w:val="3"/>
            <w:tcBorders>
              <w:bottom w:val="single" w:sz="4" w:space="0" w:color="000000"/>
            </w:tcBorders>
            <w:shd w:val="clear" w:color="auto" w:fill="FFFFFF"/>
          </w:tcPr>
          <w:p w14:paraId="588DA830" w14:textId="77777777" w:rsidR="00DB6CEF" w:rsidRPr="00DB6CEF" w:rsidRDefault="00DB6CEF" w:rsidP="00DB6CEF">
            <w:pPr>
              <w:suppressAutoHyphens/>
              <w:jc w:val="center"/>
              <w:rPr>
                <w:szCs w:val="24"/>
              </w:rPr>
            </w:pPr>
            <w:r w:rsidRPr="00DB6CEF">
              <w:rPr>
                <w:szCs w:val="24"/>
              </w:rPr>
              <w:t>4+0</w:t>
            </w:r>
          </w:p>
        </w:tc>
        <w:tc>
          <w:tcPr>
            <w:tcW w:w="998" w:type="dxa"/>
            <w:tcBorders>
              <w:bottom w:val="single" w:sz="4" w:space="0" w:color="000000"/>
            </w:tcBorders>
            <w:shd w:val="clear" w:color="auto" w:fill="FFFFFF"/>
          </w:tcPr>
          <w:p w14:paraId="4D7A1A65" w14:textId="77777777" w:rsidR="00DB6CEF" w:rsidRPr="00DB6CEF" w:rsidRDefault="00DB6CEF" w:rsidP="00DB6CEF">
            <w:pPr>
              <w:suppressAutoHyphens/>
              <w:jc w:val="center"/>
              <w:rPr>
                <w:szCs w:val="24"/>
              </w:rPr>
            </w:pPr>
            <w:proofErr w:type="spellStart"/>
            <w:r w:rsidRPr="00DB6CEF">
              <w:rPr>
                <w:szCs w:val="24"/>
              </w:rPr>
              <w:t>skavots</w:t>
            </w:r>
            <w:proofErr w:type="spellEnd"/>
          </w:p>
        </w:tc>
        <w:tc>
          <w:tcPr>
            <w:tcW w:w="1279" w:type="dxa"/>
            <w:gridSpan w:val="3"/>
            <w:tcBorders>
              <w:bottom w:val="single" w:sz="4" w:space="0" w:color="000000"/>
            </w:tcBorders>
            <w:shd w:val="clear" w:color="auto" w:fill="FFFFFF"/>
          </w:tcPr>
          <w:p w14:paraId="6053702D" w14:textId="77777777" w:rsidR="00DB6CEF" w:rsidRPr="00DB6CEF" w:rsidRDefault="00DB6CEF" w:rsidP="00DB6CEF">
            <w:pPr>
              <w:suppressAutoHyphens/>
              <w:jc w:val="center"/>
              <w:rPr>
                <w:b/>
                <w:sz w:val="22"/>
                <w:szCs w:val="22"/>
              </w:rPr>
            </w:pPr>
          </w:p>
        </w:tc>
        <w:tc>
          <w:tcPr>
            <w:tcW w:w="1792" w:type="dxa"/>
            <w:tcBorders>
              <w:bottom w:val="single" w:sz="4" w:space="0" w:color="000000"/>
            </w:tcBorders>
            <w:shd w:val="clear" w:color="auto" w:fill="FFFFFF"/>
          </w:tcPr>
          <w:p w14:paraId="7C03663B" w14:textId="77777777" w:rsidR="00DB6CEF" w:rsidRPr="00DB6CEF" w:rsidRDefault="00DB6CEF" w:rsidP="00DB6CEF">
            <w:pPr>
              <w:suppressAutoHyphens/>
              <w:jc w:val="center"/>
              <w:rPr>
                <w:b/>
                <w:sz w:val="22"/>
                <w:szCs w:val="22"/>
              </w:rPr>
            </w:pPr>
          </w:p>
        </w:tc>
      </w:tr>
      <w:tr w:rsidR="00DB6CEF" w:rsidRPr="00DB6CEF" w14:paraId="62193EFD" w14:textId="77777777" w:rsidTr="00DB6CEF">
        <w:tc>
          <w:tcPr>
            <w:tcW w:w="2667" w:type="dxa"/>
            <w:tcBorders>
              <w:bottom w:val="single" w:sz="4" w:space="0" w:color="000000"/>
            </w:tcBorders>
            <w:shd w:val="clear" w:color="auto" w:fill="FFFFFF"/>
          </w:tcPr>
          <w:p w14:paraId="28CF88CB" w14:textId="77777777" w:rsidR="00DB6CEF" w:rsidRPr="00DB6CEF" w:rsidRDefault="00DB6CEF" w:rsidP="00DB6CEF">
            <w:pPr>
              <w:suppressAutoHyphens/>
              <w:rPr>
                <w:sz w:val="22"/>
                <w:szCs w:val="22"/>
              </w:rPr>
            </w:pPr>
            <w:r w:rsidRPr="00DB6CEF">
              <w:rPr>
                <w:sz w:val="22"/>
                <w:szCs w:val="22"/>
              </w:rPr>
              <w:t>2.9. „Ja Tavam tuviniekam atklāts vēzis”**</w:t>
            </w:r>
          </w:p>
        </w:tc>
        <w:tc>
          <w:tcPr>
            <w:tcW w:w="2398" w:type="dxa"/>
            <w:gridSpan w:val="3"/>
            <w:tcBorders>
              <w:bottom w:val="single" w:sz="4" w:space="0" w:color="000000"/>
            </w:tcBorders>
            <w:shd w:val="clear" w:color="auto" w:fill="FFFFFF"/>
          </w:tcPr>
          <w:p w14:paraId="3CBFA5B8" w14:textId="77777777" w:rsidR="00DB6CEF" w:rsidRPr="00DB6CEF" w:rsidRDefault="00DB6CEF" w:rsidP="00DB6CEF">
            <w:pPr>
              <w:suppressAutoHyphens/>
              <w:jc w:val="center"/>
              <w:rPr>
                <w:szCs w:val="24"/>
              </w:rPr>
            </w:pPr>
            <w:r w:rsidRPr="00DB6CEF">
              <w:rPr>
                <w:szCs w:val="24"/>
              </w:rPr>
              <w:t>10 000</w:t>
            </w:r>
          </w:p>
        </w:tc>
        <w:tc>
          <w:tcPr>
            <w:tcW w:w="1100" w:type="dxa"/>
            <w:gridSpan w:val="2"/>
            <w:tcBorders>
              <w:bottom w:val="single" w:sz="4" w:space="0" w:color="000000"/>
            </w:tcBorders>
            <w:shd w:val="clear" w:color="auto" w:fill="FFFFFF"/>
          </w:tcPr>
          <w:p w14:paraId="1F4552BF" w14:textId="77777777" w:rsidR="00DB6CEF" w:rsidRPr="00DB6CEF" w:rsidRDefault="00DB6CEF" w:rsidP="00DB6CEF">
            <w:pPr>
              <w:suppressAutoHyphens/>
              <w:jc w:val="center"/>
              <w:rPr>
                <w:szCs w:val="24"/>
              </w:rPr>
            </w:pPr>
            <w:r w:rsidRPr="00DB6CEF">
              <w:rPr>
                <w:szCs w:val="24"/>
              </w:rPr>
              <w:t>A5</w:t>
            </w:r>
          </w:p>
        </w:tc>
        <w:tc>
          <w:tcPr>
            <w:tcW w:w="1598" w:type="dxa"/>
            <w:gridSpan w:val="4"/>
            <w:tcBorders>
              <w:bottom w:val="single" w:sz="4" w:space="0" w:color="000000"/>
            </w:tcBorders>
            <w:shd w:val="clear" w:color="auto" w:fill="FFFFFF"/>
          </w:tcPr>
          <w:p w14:paraId="41842721" w14:textId="77777777" w:rsidR="00DB6CEF" w:rsidRPr="00DB6CEF" w:rsidRDefault="00DB6CEF" w:rsidP="00DB6CEF">
            <w:pPr>
              <w:suppressAutoHyphens/>
              <w:jc w:val="center"/>
              <w:rPr>
                <w:szCs w:val="24"/>
              </w:rPr>
            </w:pPr>
            <w:r w:rsidRPr="00DB6CEF">
              <w:rPr>
                <w:szCs w:val="24"/>
              </w:rPr>
              <w:t xml:space="preserve">28 </w:t>
            </w:r>
            <w:proofErr w:type="spellStart"/>
            <w:r w:rsidRPr="00DB6CEF">
              <w:rPr>
                <w:szCs w:val="24"/>
              </w:rPr>
              <w:t>lpp</w:t>
            </w:r>
            <w:proofErr w:type="spellEnd"/>
            <w:r w:rsidRPr="00DB6CEF">
              <w:rPr>
                <w:szCs w:val="24"/>
              </w:rPr>
              <w:t xml:space="preserve"> + vāks</w:t>
            </w:r>
          </w:p>
        </w:tc>
        <w:tc>
          <w:tcPr>
            <w:tcW w:w="922" w:type="dxa"/>
            <w:tcBorders>
              <w:bottom w:val="single" w:sz="4" w:space="0" w:color="000000"/>
            </w:tcBorders>
            <w:shd w:val="clear" w:color="auto" w:fill="FFFFFF"/>
          </w:tcPr>
          <w:p w14:paraId="05DDEA3E" w14:textId="77777777" w:rsidR="00DB6CEF" w:rsidRPr="00DB6CEF" w:rsidRDefault="00DB6CEF" w:rsidP="00DB6CEF">
            <w:pPr>
              <w:suppressAutoHyphens/>
              <w:jc w:val="center"/>
              <w:rPr>
                <w:szCs w:val="24"/>
              </w:rPr>
            </w:pPr>
            <w:r w:rsidRPr="00DB6CEF">
              <w:rPr>
                <w:szCs w:val="24"/>
              </w:rPr>
              <w:t>2+2</w:t>
            </w:r>
          </w:p>
        </w:tc>
        <w:tc>
          <w:tcPr>
            <w:tcW w:w="915" w:type="dxa"/>
            <w:gridSpan w:val="3"/>
            <w:tcBorders>
              <w:bottom w:val="single" w:sz="4" w:space="0" w:color="000000"/>
            </w:tcBorders>
            <w:shd w:val="clear" w:color="auto" w:fill="FFFFFF"/>
          </w:tcPr>
          <w:p w14:paraId="2D700A6A" w14:textId="77777777" w:rsidR="00DB6CEF" w:rsidRPr="00DB6CEF" w:rsidRDefault="00DB6CEF" w:rsidP="00DB6CEF">
            <w:pPr>
              <w:suppressAutoHyphens/>
              <w:jc w:val="center"/>
              <w:rPr>
                <w:szCs w:val="24"/>
              </w:rPr>
            </w:pPr>
            <w:r w:rsidRPr="00DB6CEF">
              <w:rPr>
                <w:szCs w:val="24"/>
              </w:rPr>
              <w:t>4+0</w:t>
            </w:r>
          </w:p>
        </w:tc>
        <w:tc>
          <w:tcPr>
            <w:tcW w:w="998" w:type="dxa"/>
            <w:tcBorders>
              <w:bottom w:val="single" w:sz="4" w:space="0" w:color="000000"/>
            </w:tcBorders>
            <w:shd w:val="clear" w:color="auto" w:fill="FFFFFF"/>
          </w:tcPr>
          <w:p w14:paraId="3E4C5FB2" w14:textId="77777777" w:rsidR="00DB6CEF" w:rsidRPr="00DB6CEF" w:rsidRDefault="00DB6CEF" w:rsidP="00DB6CEF">
            <w:pPr>
              <w:suppressAutoHyphens/>
              <w:jc w:val="center"/>
              <w:rPr>
                <w:szCs w:val="24"/>
              </w:rPr>
            </w:pPr>
            <w:proofErr w:type="spellStart"/>
            <w:r w:rsidRPr="00DB6CEF">
              <w:rPr>
                <w:szCs w:val="24"/>
              </w:rPr>
              <w:t>skavots</w:t>
            </w:r>
            <w:proofErr w:type="spellEnd"/>
          </w:p>
        </w:tc>
        <w:tc>
          <w:tcPr>
            <w:tcW w:w="1279" w:type="dxa"/>
            <w:gridSpan w:val="3"/>
            <w:tcBorders>
              <w:bottom w:val="single" w:sz="4" w:space="0" w:color="000000"/>
            </w:tcBorders>
            <w:shd w:val="clear" w:color="auto" w:fill="FFFFFF"/>
          </w:tcPr>
          <w:p w14:paraId="13000BAE" w14:textId="77777777" w:rsidR="00DB6CEF" w:rsidRPr="00DB6CEF" w:rsidRDefault="00DB6CEF" w:rsidP="00DB6CEF">
            <w:pPr>
              <w:suppressAutoHyphens/>
              <w:jc w:val="center"/>
              <w:rPr>
                <w:b/>
                <w:sz w:val="22"/>
                <w:szCs w:val="22"/>
              </w:rPr>
            </w:pPr>
          </w:p>
        </w:tc>
        <w:tc>
          <w:tcPr>
            <w:tcW w:w="1792" w:type="dxa"/>
            <w:tcBorders>
              <w:bottom w:val="single" w:sz="4" w:space="0" w:color="000000"/>
            </w:tcBorders>
            <w:shd w:val="clear" w:color="auto" w:fill="FFFFFF"/>
          </w:tcPr>
          <w:p w14:paraId="03CCC7CA" w14:textId="77777777" w:rsidR="00DB6CEF" w:rsidRPr="00DB6CEF" w:rsidRDefault="00DB6CEF" w:rsidP="00DB6CEF">
            <w:pPr>
              <w:suppressAutoHyphens/>
              <w:jc w:val="center"/>
              <w:rPr>
                <w:b/>
                <w:sz w:val="22"/>
                <w:szCs w:val="22"/>
              </w:rPr>
            </w:pPr>
          </w:p>
        </w:tc>
      </w:tr>
      <w:tr w:rsidR="00DB6CEF" w:rsidRPr="00DB6CEF" w14:paraId="2A151AD4" w14:textId="77777777" w:rsidTr="00DB6CEF">
        <w:tc>
          <w:tcPr>
            <w:tcW w:w="2667" w:type="dxa"/>
            <w:tcBorders>
              <w:bottom w:val="single" w:sz="4" w:space="0" w:color="000000"/>
            </w:tcBorders>
            <w:shd w:val="clear" w:color="auto" w:fill="FFFFFF"/>
          </w:tcPr>
          <w:p w14:paraId="7D9248FF" w14:textId="77777777" w:rsidR="00DB6CEF" w:rsidRPr="00DB6CEF" w:rsidRDefault="00DB6CEF" w:rsidP="00DB6CEF">
            <w:pPr>
              <w:suppressAutoHyphens/>
              <w:jc w:val="left"/>
              <w:rPr>
                <w:rFonts w:eastAsia="Calibri"/>
                <w:sz w:val="22"/>
                <w:szCs w:val="22"/>
              </w:rPr>
            </w:pPr>
            <w:r w:rsidRPr="00DB6CEF">
              <w:rPr>
                <w:rFonts w:eastAsia="Calibri"/>
                <w:sz w:val="22"/>
                <w:szCs w:val="22"/>
              </w:rPr>
              <w:t>2.10. „Tuberkuloze”**</w:t>
            </w:r>
          </w:p>
        </w:tc>
        <w:tc>
          <w:tcPr>
            <w:tcW w:w="2398" w:type="dxa"/>
            <w:gridSpan w:val="3"/>
            <w:tcBorders>
              <w:bottom w:val="single" w:sz="4" w:space="0" w:color="000000"/>
            </w:tcBorders>
            <w:shd w:val="clear" w:color="auto" w:fill="FFFFFF"/>
          </w:tcPr>
          <w:p w14:paraId="70075DB6" w14:textId="77777777" w:rsidR="00DB6CEF" w:rsidRPr="00DB6CEF" w:rsidRDefault="00DB6CEF" w:rsidP="00DB6CEF">
            <w:pPr>
              <w:suppressAutoHyphens/>
              <w:jc w:val="center"/>
              <w:rPr>
                <w:rFonts w:eastAsia="Calibri"/>
                <w:szCs w:val="24"/>
              </w:rPr>
            </w:pPr>
            <w:r w:rsidRPr="00DB6CEF">
              <w:rPr>
                <w:rFonts w:eastAsia="Calibri"/>
                <w:szCs w:val="24"/>
              </w:rPr>
              <w:t>8 000</w:t>
            </w:r>
          </w:p>
        </w:tc>
        <w:tc>
          <w:tcPr>
            <w:tcW w:w="1100" w:type="dxa"/>
            <w:gridSpan w:val="2"/>
            <w:tcBorders>
              <w:bottom w:val="single" w:sz="4" w:space="0" w:color="000000"/>
            </w:tcBorders>
            <w:shd w:val="clear" w:color="auto" w:fill="FFFFFF"/>
          </w:tcPr>
          <w:p w14:paraId="65A311B7" w14:textId="77777777" w:rsidR="00DB6CEF" w:rsidRPr="00DB6CEF" w:rsidRDefault="00DB6CEF" w:rsidP="00DB6CEF">
            <w:pPr>
              <w:suppressAutoHyphens/>
              <w:jc w:val="center"/>
              <w:rPr>
                <w:rFonts w:eastAsia="Calibri"/>
                <w:szCs w:val="24"/>
              </w:rPr>
            </w:pPr>
            <w:r w:rsidRPr="00DB6CEF">
              <w:rPr>
                <w:rFonts w:eastAsia="Calibri"/>
                <w:szCs w:val="24"/>
              </w:rPr>
              <w:t>A5</w:t>
            </w:r>
          </w:p>
        </w:tc>
        <w:tc>
          <w:tcPr>
            <w:tcW w:w="1598" w:type="dxa"/>
            <w:gridSpan w:val="4"/>
            <w:tcBorders>
              <w:bottom w:val="single" w:sz="4" w:space="0" w:color="000000"/>
            </w:tcBorders>
            <w:shd w:val="clear" w:color="auto" w:fill="FFFFFF"/>
          </w:tcPr>
          <w:p w14:paraId="3BEB8A66" w14:textId="77777777" w:rsidR="00DB6CEF" w:rsidRPr="00DB6CEF" w:rsidRDefault="00DB6CEF" w:rsidP="00DB6CEF">
            <w:pPr>
              <w:suppressAutoHyphens/>
              <w:jc w:val="center"/>
              <w:rPr>
                <w:rFonts w:eastAsia="Calibri"/>
                <w:szCs w:val="24"/>
              </w:rPr>
            </w:pPr>
            <w:r w:rsidRPr="00DB6CEF">
              <w:rPr>
                <w:rFonts w:eastAsia="Calibri"/>
                <w:szCs w:val="24"/>
              </w:rPr>
              <w:t xml:space="preserve">16 </w:t>
            </w:r>
            <w:proofErr w:type="spellStart"/>
            <w:r w:rsidRPr="00DB6CEF">
              <w:rPr>
                <w:rFonts w:eastAsia="Calibri"/>
                <w:szCs w:val="24"/>
              </w:rPr>
              <w:t>lpp</w:t>
            </w:r>
            <w:proofErr w:type="spellEnd"/>
            <w:r w:rsidRPr="00DB6CEF">
              <w:rPr>
                <w:rFonts w:eastAsia="Calibri"/>
                <w:szCs w:val="24"/>
              </w:rPr>
              <w:t xml:space="preserve"> + vāks</w:t>
            </w:r>
          </w:p>
        </w:tc>
        <w:tc>
          <w:tcPr>
            <w:tcW w:w="922" w:type="dxa"/>
            <w:tcBorders>
              <w:bottom w:val="single" w:sz="4" w:space="0" w:color="000000"/>
            </w:tcBorders>
            <w:shd w:val="clear" w:color="auto" w:fill="FFFFFF"/>
          </w:tcPr>
          <w:p w14:paraId="56293AA1" w14:textId="77777777" w:rsidR="00DB6CEF" w:rsidRPr="00DB6CEF" w:rsidRDefault="00DB6CEF" w:rsidP="00DB6CEF">
            <w:pPr>
              <w:suppressAutoHyphens/>
              <w:jc w:val="center"/>
              <w:rPr>
                <w:rFonts w:eastAsia="Calibri"/>
                <w:szCs w:val="24"/>
              </w:rPr>
            </w:pPr>
            <w:r w:rsidRPr="00DB6CEF">
              <w:rPr>
                <w:rFonts w:eastAsia="Calibri"/>
                <w:szCs w:val="24"/>
              </w:rPr>
              <w:t>4+4</w:t>
            </w:r>
          </w:p>
        </w:tc>
        <w:tc>
          <w:tcPr>
            <w:tcW w:w="915" w:type="dxa"/>
            <w:gridSpan w:val="3"/>
            <w:tcBorders>
              <w:bottom w:val="single" w:sz="4" w:space="0" w:color="000000"/>
            </w:tcBorders>
            <w:shd w:val="clear" w:color="auto" w:fill="FFFFFF"/>
          </w:tcPr>
          <w:p w14:paraId="06BB0896" w14:textId="77777777" w:rsidR="00DB6CEF" w:rsidRPr="00DB6CEF" w:rsidRDefault="00DB6CEF" w:rsidP="00DB6CEF">
            <w:pPr>
              <w:suppressAutoHyphens/>
              <w:jc w:val="center"/>
              <w:rPr>
                <w:rFonts w:eastAsia="Calibri"/>
                <w:szCs w:val="24"/>
              </w:rPr>
            </w:pPr>
            <w:r w:rsidRPr="00DB6CEF">
              <w:rPr>
                <w:rFonts w:eastAsia="Calibri"/>
                <w:szCs w:val="24"/>
              </w:rPr>
              <w:t>4+0</w:t>
            </w:r>
          </w:p>
        </w:tc>
        <w:tc>
          <w:tcPr>
            <w:tcW w:w="998" w:type="dxa"/>
            <w:tcBorders>
              <w:bottom w:val="single" w:sz="4" w:space="0" w:color="000000"/>
            </w:tcBorders>
            <w:shd w:val="clear" w:color="auto" w:fill="FFFFFF"/>
          </w:tcPr>
          <w:p w14:paraId="50450AA7" w14:textId="77777777" w:rsidR="00DB6CEF" w:rsidRPr="00DB6CEF" w:rsidRDefault="00DB6CEF" w:rsidP="00DB6CEF">
            <w:pPr>
              <w:suppressAutoHyphens/>
              <w:jc w:val="center"/>
              <w:rPr>
                <w:rFonts w:eastAsia="Calibri"/>
                <w:szCs w:val="24"/>
              </w:rPr>
            </w:pPr>
            <w:proofErr w:type="spellStart"/>
            <w:r w:rsidRPr="00DB6CEF">
              <w:rPr>
                <w:rFonts w:eastAsia="Calibri"/>
                <w:szCs w:val="24"/>
              </w:rPr>
              <w:t>skavots</w:t>
            </w:r>
            <w:proofErr w:type="spellEnd"/>
          </w:p>
        </w:tc>
        <w:tc>
          <w:tcPr>
            <w:tcW w:w="1279" w:type="dxa"/>
            <w:gridSpan w:val="3"/>
            <w:tcBorders>
              <w:bottom w:val="single" w:sz="4" w:space="0" w:color="000000"/>
            </w:tcBorders>
            <w:shd w:val="clear" w:color="auto" w:fill="FFFFFF"/>
          </w:tcPr>
          <w:p w14:paraId="03B6904C" w14:textId="77777777" w:rsidR="00DB6CEF" w:rsidRPr="00DB6CEF" w:rsidRDefault="00DB6CEF" w:rsidP="00DB6CEF">
            <w:pPr>
              <w:suppressAutoHyphens/>
              <w:jc w:val="center"/>
              <w:rPr>
                <w:rFonts w:eastAsia="Calibri"/>
                <w:b/>
                <w:sz w:val="22"/>
                <w:szCs w:val="22"/>
              </w:rPr>
            </w:pPr>
          </w:p>
        </w:tc>
        <w:tc>
          <w:tcPr>
            <w:tcW w:w="1792" w:type="dxa"/>
            <w:tcBorders>
              <w:bottom w:val="single" w:sz="4" w:space="0" w:color="000000"/>
            </w:tcBorders>
            <w:shd w:val="clear" w:color="auto" w:fill="FFFFFF"/>
          </w:tcPr>
          <w:p w14:paraId="0DCA6F1B" w14:textId="77777777" w:rsidR="00DB6CEF" w:rsidRPr="00DB6CEF" w:rsidRDefault="00DB6CEF" w:rsidP="00DB6CEF">
            <w:pPr>
              <w:suppressAutoHyphens/>
              <w:jc w:val="center"/>
              <w:rPr>
                <w:rFonts w:eastAsia="Calibri"/>
                <w:b/>
                <w:sz w:val="22"/>
                <w:szCs w:val="22"/>
              </w:rPr>
            </w:pPr>
          </w:p>
        </w:tc>
      </w:tr>
      <w:tr w:rsidR="00DB6CEF" w:rsidRPr="00DB6CEF" w14:paraId="76EB8924" w14:textId="77777777" w:rsidTr="00DB6CEF">
        <w:tc>
          <w:tcPr>
            <w:tcW w:w="2667" w:type="dxa"/>
            <w:tcBorders>
              <w:bottom w:val="single" w:sz="4" w:space="0" w:color="000000"/>
            </w:tcBorders>
            <w:shd w:val="clear" w:color="auto" w:fill="FFFFFF"/>
          </w:tcPr>
          <w:p w14:paraId="06B2FD74" w14:textId="77777777" w:rsidR="00DB6CEF" w:rsidRPr="00DB6CEF" w:rsidRDefault="00DB6CEF" w:rsidP="00DB6CEF">
            <w:pPr>
              <w:suppressAutoHyphens/>
              <w:jc w:val="left"/>
              <w:rPr>
                <w:rFonts w:eastAsia="Calibri"/>
                <w:sz w:val="22"/>
                <w:szCs w:val="22"/>
              </w:rPr>
            </w:pPr>
            <w:r w:rsidRPr="00DB6CEF">
              <w:rPr>
                <w:rFonts w:eastAsia="Calibri"/>
                <w:sz w:val="22"/>
                <w:szCs w:val="22"/>
              </w:rPr>
              <w:t>2.11. “Ieteikumi pedagogiem darbam ar mācību filmu</w:t>
            </w:r>
          </w:p>
          <w:p w14:paraId="1BB1F4BA" w14:textId="77777777" w:rsidR="00DB6CEF" w:rsidRPr="00DB6CEF" w:rsidRDefault="00DB6CEF" w:rsidP="00DB6CEF">
            <w:pPr>
              <w:suppressAutoHyphens/>
              <w:jc w:val="left"/>
              <w:rPr>
                <w:rFonts w:eastAsia="Calibri"/>
                <w:sz w:val="22"/>
                <w:szCs w:val="22"/>
              </w:rPr>
            </w:pPr>
            <w:r w:rsidRPr="00DB6CEF">
              <w:rPr>
                <w:rFonts w:eastAsia="Calibri"/>
                <w:sz w:val="22"/>
                <w:szCs w:val="22"/>
              </w:rPr>
              <w:t>“Par Janča punci un tīrām rokām”</w:t>
            </w:r>
          </w:p>
          <w:p w14:paraId="15065625" w14:textId="77777777" w:rsidR="00DB6CEF" w:rsidRPr="00DB6CEF" w:rsidRDefault="00DB6CEF" w:rsidP="00DB6CEF">
            <w:pPr>
              <w:suppressAutoHyphens/>
              <w:jc w:val="left"/>
              <w:rPr>
                <w:rFonts w:eastAsia="Calibri"/>
                <w:sz w:val="22"/>
                <w:szCs w:val="22"/>
              </w:rPr>
            </w:pPr>
            <w:r w:rsidRPr="00DB6CEF">
              <w:rPr>
                <w:rFonts w:eastAsia="Calibri"/>
                <w:sz w:val="22"/>
                <w:szCs w:val="22"/>
              </w:rPr>
              <w:t>par roku higiēnas ievērošanu pirmsskolas un sākumskolas</w:t>
            </w:r>
          </w:p>
          <w:p w14:paraId="2F23835D" w14:textId="77777777" w:rsidR="00DB6CEF" w:rsidRPr="00DB6CEF" w:rsidRDefault="00DB6CEF" w:rsidP="00DB6CEF">
            <w:pPr>
              <w:suppressAutoHyphens/>
              <w:jc w:val="left"/>
              <w:rPr>
                <w:rFonts w:eastAsia="Calibri"/>
                <w:sz w:val="22"/>
                <w:szCs w:val="22"/>
              </w:rPr>
            </w:pPr>
            <w:r w:rsidRPr="00DB6CEF">
              <w:rPr>
                <w:rFonts w:eastAsia="Calibri"/>
                <w:sz w:val="22"/>
                <w:szCs w:val="22"/>
              </w:rPr>
              <w:t>vecuma bērniem”**</w:t>
            </w:r>
          </w:p>
        </w:tc>
        <w:tc>
          <w:tcPr>
            <w:tcW w:w="2398" w:type="dxa"/>
            <w:gridSpan w:val="3"/>
            <w:tcBorders>
              <w:bottom w:val="single" w:sz="4" w:space="0" w:color="000000"/>
            </w:tcBorders>
            <w:shd w:val="clear" w:color="auto" w:fill="FFFFFF"/>
          </w:tcPr>
          <w:p w14:paraId="007349ED" w14:textId="77777777" w:rsidR="00DB6CEF" w:rsidRPr="00DB6CEF" w:rsidRDefault="00DB6CEF" w:rsidP="00DB6CEF">
            <w:pPr>
              <w:suppressAutoHyphens/>
              <w:jc w:val="center"/>
              <w:rPr>
                <w:rFonts w:eastAsia="Calibri"/>
                <w:szCs w:val="24"/>
              </w:rPr>
            </w:pPr>
            <w:r w:rsidRPr="00DB6CEF">
              <w:rPr>
                <w:rFonts w:eastAsia="Calibri"/>
                <w:szCs w:val="24"/>
              </w:rPr>
              <w:t>3 000</w:t>
            </w:r>
          </w:p>
        </w:tc>
        <w:tc>
          <w:tcPr>
            <w:tcW w:w="1100" w:type="dxa"/>
            <w:gridSpan w:val="2"/>
            <w:tcBorders>
              <w:bottom w:val="single" w:sz="4" w:space="0" w:color="000000"/>
            </w:tcBorders>
            <w:shd w:val="clear" w:color="auto" w:fill="FFFFFF"/>
          </w:tcPr>
          <w:p w14:paraId="61E7B2FB" w14:textId="77777777" w:rsidR="00DB6CEF" w:rsidRPr="00DB6CEF" w:rsidRDefault="00DB6CEF" w:rsidP="00DB6CEF">
            <w:pPr>
              <w:suppressAutoHyphens/>
              <w:jc w:val="center"/>
              <w:rPr>
                <w:rFonts w:eastAsia="Calibri"/>
                <w:szCs w:val="24"/>
              </w:rPr>
            </w:pPr>
            <w:r w:rsidRPr="00DB6CEF">
              <w:rPr>
                <w:rFonts w:eastAsia="Calibri"/>
                <w:szCs w:val="24"/>
              </w:rPr>
              <w:t>A4</w:t>
            </w:r>
          </w:p>
        </w:tc>
        <w:tc>
          <w:tcPr>
            <w:tcW w:w="1598" w:type="dxa"/>
            <w:gridSpan w:val="4"/>
            <w:tcBorders>
              <w:bottom w:val="single" w:sz="4" w:space="0" w:color="000000"/>
            </w:tcBorders>
            <w:shd w:val="clear" w:color="auto" w:fill="FFFFFF"/>
          </w:tcPr>
          <w:p w14:paraId="10CA35A2" w14:textId="77777777" w:rsidR="00DB6CEF" w:rsidRPr="00DB6CEF" w:rsidRDefault="00DB6CEF" w:rsidP="00DB6CEF">
            <w:pPr>
              <w:suppressAutoHyphens/>
              <w:jc w:val="center"/>
              <w:rPr>
                <w:rFonts w:eastAsia="Calibri"/>
                <w:szCs w:val="24"/>
              </w:rPr>
            </w:pPr>
            <w:r w:rsidRPr="00DB6CEF">
              <w:rPr>
                <w:rFonts w:eastAsia="Calibri"/>
                <w:szCs w:val="24"/>
              </w:rPr>
              <w:t xml:space="preserve">28 </w:t>
            </w:r>
            <w:proofErr w:type="spellStart"/>
            <w:r w:rsidRPr="00DB6CEF">
              <w:rPr>
                <w:rFonts w:eastAsia="Calibri"/>
                <w:szCs w:val="24"/>
              </w:rPr>
              <w:t>lpp</w:t>
            </w:r>
            <w:proofErr w:type="spellEnd"/>
            <w:r w:rsidRPr="00DB6CEF">
              <w:rPr>
                <w:rFonts w:eastAsia="Calibri"/>
                <w:szCs w:val="24"/>
              </w:rPr>
              <w:t xml:space="preserve"> + vāks</w:t>
            </w:r>
          </w:p>
        </w:tc>
        <w:tc>
          <w:tcPr>
            <w:tcW w:w="922" w:type="dxa"/>
            <w:tcBorders>
              <w:bottom w:val="single" w:sz="4" w:space="0" w:color="000000"/>
            </w:tcBorders>
            <w:shd w:val="clear" w:color="auto" w:fill="FFFFFF"/>
          </w:tcPr>
          <w:p w14:paraId="38783CC0" w14:textId="77777777" w:rsidR="00DB6CEF" w:rsidRPr="00DB6CEF" w:rsidRDefault="00DB6CEF" w:rsidP="00DB6CEF">
            <w:pPr>
              <w:suppressAutoHyphens/>
              <w:jc w:val="center"/>
              <w:rPr>
                <w:rFonts w:eastAsia="Calibri"/>
                <w:szCs w:val="24"/>
              </w:rPr>
            </w:pPr>
            <w:r w:rsidRPr="00DB6CEF">
              <w:rPr>
                <w:rFonts w:eastAsia="Calibri"/>
                <w:szCs w:val="24"/>
              </w:rPr>
              <w:t>4+4</w:t>
            </w:r>
          </w:p>
        </w:tc>
        <w:tc>
          <w:tcPr>
            <w:tcW w:w="915" w:type="dxa"/>
            <w:gridSpan w:val="3"/>
            <w:tcBorders>
              <w:bottom w:val="single" w:sz="4" w:space="0" w:color="000000"/>
            </w:tcBorders>
            <w:shd w:val="clear" w:color="auto" w:fill="FFFFFF"/>
          </w:tcPr>
          <w:p w14:paraId="77BF74BA" w14:textId="77777777" w:rsidR="00DB6CEF" w:rsidRPr="00DB6CEF" w:rsidRDefault="00DB6CEF" w:rsidP="00DB6CEF">
            <w:pPr>
              <w:suppressAutoHyphens/>
              <w:jc w:val="center"/>
              <w:rPr>
                <w:rFonts w:eastAsia="Calibri"/>
                <w:szCs w:val="24"/>
              </w:rPr>
            </w:pPr>
            <w:r w:rsidRPr="00DB6CEF">
              <w:rPr>
                <w:rFonts w:eastAsia="Calibri"/>
                <w:szCs w:val="24"/>
              </w:rPr>
              <w:t>4+0</w:t>
            </w:r>
          </w:p>
        </w:tc>
        <w:tc>
          <w:tcPr>
            <w:tcW w:w="998" w:type="dxa"/>
            <w:tcBorders>
              <w:bottom w:val="single" w:sz="4" w:space="0" w:color="000000"/>
            </w:tcBorders>
            <w:shd w:val="clear" w:color="auto" w:fill="FFFFFF"/>
          </w:tcPr>
          <w:p w14:paraId="06EE01C1" w14:textId="77777777" w:rsidR="00DB6CEF" w:rsidRPr="00DB6CEF" w:rsidRDefault="00DB6CEF" w:rsidP="00DB6CEF">
            <w:pPr>
              <w:suppressAutoHyphens/>
              <w:jc w:val="center"/>
              <w:rPr>
                <w:rFonts w:eastAsia="Calibri"/>
                <w:szCs w:val="24"/>
              </w:rPr>
            </w:pPr>
            <w:proofErr w:type="spellStart"/>
            <w:r w:rsidRPr="00DB6CEF">
              <w:rPr>
                <w:rFonts w:eastAsia="Calibri"/>
                <w:szCs w:val="24"/>
              </w:rPr>
              <w:t>skavots</w:t>
            </w:r>
            <w:proofErr w:type="spellEnd"/>
          </w:p>
        </w:tc>
        <w:tc>
          <w:tcPr>
            <w:tcW w:w="1279" w:type="dxa"/>
            <w:gridSpan w:val="3"/>
            <w:tcBorders>
              <w:bottom w:val="single" w:sz="4" w:space="0" w:color="000000"/>
            </w:tcBorders>
            <w:shd w:val="clear" w:color="auto" w:fill="FFFFFF"/>
          </w:tcPr>
          <w:p w14:paraId="73C5F817" w14:textId="77777777" w:rsidR="00DB6CEF" w:rsidRPr="00DB6CEF" w:rsidRDefault="00DB6CEF" w:rsidP="00DB6CEF">
            <w:pPr>
              <w:suppressAutoHyphens/>
              <w:jc w:val="center"/>
              <w:rPr>
                <w:rFonts w:eastAsia="Calibri"/>
                <w:b/>
                <w:sz w:val="22"/>
                <w:szCs w:val="22"/>
              </w:rPr>
            </w:pPr>
          </w:p>
        </w:tc>
        <w:tc>
          <w:tcPr>
            <w:tcW w:w="1792" w:type="dxa"/>
            <w:tcBorders>
              <w:bottom w:val="single" w:sz="4" w:space="0" w:color="000000"/>
            </w:tcBorders>
            <w:shd w:val="clear" w:color="auto" w:fill="FFFFFF"/>
          </w:tcPr>
          <w:p w14:paraId="0CCB864A" w14:textId="77777777" w:rsidR="00DB6CEF" w:rsidRPr="00DB6CEF" w:rsidRDefault="00DB6CEF" w:rsidP="00DB6CEF">
            <w:pPr>
              <w:suppressAutoHyphens/>
              <w:jc w:val="center"/>
              <w:rPr>
                <w:rFonts w:eastAsia="Calibri"/>
                <w:b/>
                <w:sz w:val="22"/>
                <w:szCs w:val="22"/>
              </w:rPr>
            </w:pPr>
          </w:p>
        </w:tc>
      </w:tr>
      <w:tr w:rsidR="00DB6CEF" w:rsidRPr="00DB6CEF" w14:paraId="22D2A0C5" w14:textId="77777777" w:rsidTr="00DB6CEF">
        <w:tc>
          <w:tcPr>
            <w:tcW w:w="13669" w:type="dxa"/>
            <w:gridSpan w:val="19"/>
            <w:shd w:val="clear" w:color="auto" w:fill="C6D9F1"/>
          </w:tcPr>
          <w:p w14:paraId="44F91620" w14:textId="77777777" w:rsidR="00DB6CEF" w:rsidRPr="00DB6CEF" w:rsidRDefault="00DB6CEF" w:rsidP="00DB6CEF">
            <w:pPr>
              <w:suppressAutoHyphens/>
              <w:rPr>
                <w:b/>
                <w:sz w:val="22"/>
                <w:szCs w:val="22"/>
              </w:rPr>
            </w:pPr>
            <w:r w:rsidRPr="00DB6CEF">
              <w:rPr>
                <w:b/>
                <w:sz w:val="22"/>
                <w:szCs w:val="22"/>
              </w:rPr>
              <w:t xml:space="preserve">Prasības: </w:t>
            </w:r>
            <w:proofErr w:type="spellStart"/>
            <w:r w:rsidRPr="00DB6CEF">
              <w:rPr>
                <w:b/>
                <w:sz w:val="22"/>
                <w:szCs w:val="22"/>
              </w:rPr>
              <w:t>iekšlapām</w:t>
            </w:r>
            <w:proofErr w:type="spellEnd"/>
            <w:r w:rsidRPr="00DB6CEF">
              <w:rPr>
                <w:b/>
                <w:sz w:val="22"/>
                <w:szCs w:val="22"/>
              </w:rPr>
              <w:t xml:space="preserve"> - ofsetpapīrs (piemēram,</w:t>
            </w:r>
            <w:r w:rsidRPr="00DB6CEF">
              <w:rPr>
                <w:sz w:val="22"/>
                <w:szCs w:val="22"/>
              </w:rPr>
              <w:t xml:space="preserve"> </w:t>
            </w:r>
            <w:proofErr w:type="spellStart"/>
            <w:r w:rsidRPr="00DB6CEF">
              <w:rPr>
                <w:b/>
                <w:i/>
                <w:sz w:val="22"/>
                <w:szCs w:val="22"/>
              </w:rPr>
              <w:t>Multioffset</w:t>
            </w:r>
            <w:proofErr w:type="spellEnd"/>
            <w:r w:rsidRPr="00DB6CEF">
              <w:rPr>
                <w:b/>
                <w:sz w:val="22"/>
                <w:szCs w:val="22"/>
              </w:rPr>
              <w:t xml:space="preserve"> vai līdzvērtīgs analogs) 170 g/m</w:t>
            </w:r>
            <w:r w:rsidRPr="00DB6CEF">
              <w:rPr>
                <w:b/>
                <w:sz w:val="22"/>
                <w:szCs w:val="22"/>
                <w:vertAlign w:val="superscript"/>
              </w:rPr>
              <w:t>2</w:t>
            </w:r>
            <w:r w:rsidRPr="00DB6CEF">
              <w:rPr>
                <w:b/>
                <w:sz w:val="22"/>
                <w:szCs w:val="22"/>
              </w:rPr>
              <w:t xml:space="preserve">; vākam - augstākās kvalitātes divkārši </w:t>
            </w:r>
            <w:proofErr w:type="spellStart"/>
            <w:r w:rsidRPr="00DB6CEF">
              <w:rPr>
                <w:b/>
                <w:sz w:val="22"/>
                <w:szCs w:val="22"/>
              </w:rPr>
              <w:t>krītots</w:t>
            </w:r>
            <w:proofErr w:type="spellEnd"/>
            <w:r w:rsidRPr="00DB6CEF">
              <w:rPr>
                <w:b/>
                <w:sz w:val="22"/>
                <w:szCs w:val="22"/>
              </w:rPr>
              <w:t xml:space="preserve"> celulozes papīrs (piemēram, </w:t>
            </w:r>
            <w:proofErr w:type="spellStart"/>
            <w:r w:rsidRPr="00DB6CEF">
              <w:rPr>
                <w:b/>
                <w:i/>
                <w:sz w:val="22"/>
                <w:szCs w:val="22"/>
              </w:rPr>
              <w:t>Tom&amp;Otto</w:t>
            </w:r>
            <w:proofErr w:type="spellEnd"/>
            <w:r w:rsidRPr="00DB6CEF">
              <w:rPr>
                <w:b/>
                <w:i/>
                <w:sz w:val="22"/>
                <w:szCs w:val="22"/>
              </w:rPr>
              <w:t xml:space="preserve"> </w:t>
            </w:r>
            <w:proofErr w:type="spellStart"/>
            <w:r w:rsidRPr="00DB6CEF">
              <w:rPr>
                <w:b/>
                <w:i/>
                <w:sz w:val="22"/>
                <w:szCs w:val="22"/>
              </w:rPr>
              <w:t>Silk</w:t>
            </w:r>
            <w:proofErr w:type="spellEnd"/>
            <w:r w:rsidRPr="00DB6CEF">
              <w:rPr>
                <w:b/>
                <w:sz w:val="22"/>
                <w:szCs w:val="22"/>
              </w:rPr>
              <w:t xml:space="preserve"> 170g/m</w:t>
            </w:r>
            <w:r w:rsidRPr="00DB6CEF">
              <w:rPr>
                <w:b/>
                <w:sz w:val="22"/>
                <w:szCs w:val="22"/>
                <w:vertAlign w:val="superscript"/>
              </w:rPr>
              <w:t>2</w:t>
            </w:r>
            <w:r w:rsidRPr="00DB6CEF">
              <w:rPr>
                <w:b/>
                <w:sz w:val="22"/>
                <w:szCs w:val="22"/>
              </w:rPr>
              <w:t xml:space="preserve"> vai līdzvērtīgs analogs)</w:t>
            </w:r>
          </w:p>
        </w:tc>
      </w:tr>
      <w:tr w:rsidR="00DB6CEF" w:rsidRPr="00DB6CEF" w14:paraId="01A0AABD" w14:textId="77777777" w:rsidTr="00DB6CEF">
        <w:tc>
          <w:tcPr>
            <w:tcW w:w="2667" w:type="dxa"/>
            <w:shd w:val="clear" w:color="auto" w:fill="FFFFFF"/>
          </w:tcPr>
          <w:p w14:paraId="056E6290" w14:textId="77777777" w:rsidR="00DB6CEF" w:rsidRPr="00DB6CEF" w:rsidRDefault="00DB6CEF" w:rsidP="00DB6CEF">
            <w:pPr>
              <w:suppressAutoHyphens/>
              <w:jc w:val="center"/>
              <w:rPr>
                <w:b/>
                <w:sz w:val="22"/>
                <w:szCs w:val="22"/>
              </w:rPr>
            </w:pPr>
            <w:r w:rsidRPr="00DB6CEF">
              <w:rPr>
                <w:b/>
                <w:sz w:val="22"/>
                <w:szCs w:val="22"/>
              </w:rPr>
              <w:t>Nosaukums</w:t>
            </w:r>
          </w:p>
        </w:tc>
        <w:tc>
          <w:tcPr>
            <w:tcW w:w="2398" w:type="dxa"/>
            <w:gridSpan w:val="3"/>
            <w:shd w:val="clear" w:color="auto" w:fill="FFFFFF"/>
          </w:tcPr>
          <w:p w14:paraId="76C7DC3E" w14:textId="77777777" w:rsidR="00DB6CEF" w:rsidRPr="00DB6CEF" w:rsidRDefault="00DB6CEF" w:rsidP="00DB6CEF">
            <w:pPr>
              <w:suppressAutoHyphens/>
              <w:jc w:val="center"/>
              <w:rPr>
                <w:b/>
                <w:sz w:val="22"/>
                <w:szCs w:val="22"/>
              </w:rPr>
            </w:pPr>
            <w:r w:rsidRPr="00DB6CEF">
              <w:rPr>
                <w:b/>
                <w:sz w:val="22"/>
                <w:szCs w:val="22"/>
              </w:rPr>
              <w:t>Tirāža</w:t>
            </w:r>
          </w:p>
        </w:tc>
        <w:tc>
          <w:tcPr>
            <w:tcW w:w="1100" w:type="dxa"/>
            <w:gridSpan w:val="2"/>
            <w:shd w:val="clear" w:color="auto" w:fill="FFFFFF"/>
          </w:tcPr>
          <w:p w14:paraId="6C591D9F" w14:textId="77777777" w:rsidR="00DB6CEF" w:rsidRPr="00DB6CEF" w:rsidRDefault="00DB6CEF" w:rsidP="00DB6CEF">
            <w:pPr>
              <w:suppressAutoHyphens/>
              <w:jc w:val="center"/>
              <w:rPr>
                <w:b/>
                <w:sz w:val="22"/>
                <w:szCs w:val="22"/>
              </w:rPr>
            </w:pPr>
            <w:r w:rsidRPr="00DB6CEF">
              <w:rPr>
                <w:b/>
                <w:sz w:val="22"/>
                <w:szCs w:val="22"/>
              </w:rPr>
              <w:t>Izmērs</w:t>
            </w:r>
          </w:p>
        </w:tc>
        <w:tc>
          <w:tcPr>
            <w:tcW w:w="1170" w:type="dxa"/>
            <w:gridSpan w:val="3"/>
            <w:shd w:val="clear" w:color="auto" w:fill="FFFFFF"/>
          </w:tcPr>
          <w:p w14:paraId="31D25A91" w14:textId="77777777" w:rsidR="00DB6CEF" w:rsidRPr="00DB6CEF" w:rsidRDefault="00DB6CEF" w:rsidP="00DB6CEF">
            <w:pPr>
              <w:suppressAutoHyphens/>
              <w:jc w:val="center"/>
              <w:rPr>
                <w:b/>
                <w:sz w:val="22"/>
                <w:szCs w:val="22"/>
              </w:rPr>
            </w:pPr>
            <w:r w:rsidRPr="00DB6CEF">
              <w:rPr>
                <w:b/>
                <w:sz w:val="22"/>
                <w:szCs w:val="22"/>
              </w:rPr>
              <w:t>Apjoms (lappušu skaits)</w:t>
            </w:r>
          </w:p>
        </w:tc>
        <w:tc>
          <w:tcPr>
            <w:tcW w:w="1350" w:type="dxa"/>
            <w:gridSpan w:val="2"/>
            <w:shd w:val="clear" w:color="auto" w:fill="FFFFFF"/>
          </w:tcPr>
          <w:p w14:paraId="6DE9459D" w14:textId="77777777" w:rsidR="00DB6CEF" w:rsidRPr="00DB6CEF" w:rsidRDefault="00DB6CEF" w:rsidP="00DB6CEF">
            <w:pPr>
              <w:suppressAutoHyphens/>
              <w:jc w:val="center"/>
              <w:rPr>
                <w:b/>
                <w:sz w:val="22"/>
                <w:szCs w:val="22"/>
              </w:rPr>
            </w:pPr>
            <w:r w:rsidRPr="00DB6CEF">
              <w:rPr>
                <w:b/>
                <w:sz w:val="22"/>
                <w:szCs w:val="22"/>
              </w:rPr>
              <w:t xml:space="preserve">Krāsas </w:t>
            </w:r>
            <w:proofErr w:type="spellStart"/>
            <w:r w:rsidRPr="00DB6CEF">
              <w:rPr>
                <w:b/>
                <w:sz w:val="22"/>
                <w:szCs w:val="22"/>
              </w:rPr>
              <w:t>iekšlapām</w:t>
            </w:r>
            <w:proofErr w:type="spellEnd"/>
          </w:p>
        </w:tc>
        <w:tc>
          <w:tcPr>
            <w:tcW w:w="915" w:type="dxa"/>
            <w:gridSpan w:val="3"/>
            <w:shd w:val="clear" w:color="auto" w:fill="FFFFFF"/>
          </w:tcPr>
          <w:p w14:paraId="2920892E" w14:textId="77777777" w:rsidR="00DB6CEF" w:rsidRPr="00DB6CEF" w:rsidRDefault="00DB6CEF" w:rsidP="00DB6CEF">
            <w:pPr>
              <w:suppressAutoHyphens/>
              <w:jc w:val="center"/>
              <w:rPr>
                <w:b/>
                <w:sz w:val="22"/>
                <w:szCs w:val="22"/>
              </w:rPr>
            </w:pPr>
            <w:r w:rsidRPr="00DB6CEF">
              <w:rPr>
                <w:b/>
                <w:sz w:val="22"/>
                <w:szCs w:val="22"/>
              </w:rPr>
              <w:t>Krāsas vākam</w:t>
            </w:r>
          </w:p>
        </w:tc>
        <w:tc>
          <w:tcPr>
            <w:tcW w:w="998" w:type="dxa"/>
            <w:shd w:val="clear" w:color="auto" w:fill="FFFFFF"/>
          </w:tcPr>
          <w:p w14:paraId="603B67FA" w14:textId="77777777" w:rsidR="00DB6CEF" w:rsidRPr="00DB6CEF" w:rsidRDefault="00DB6CEF" w:rsidP="00DB6CEF">
            <w:pPr>
              <w:suppressAutoHyphens/>
              <w:jc w:val="center"/>
              <w:rPr>
                <w:b/>
                <w:sz w:val="22"/>
                <w:szCs w:val="22"/>
              </w:rPr>
            </w:pPr>
            <w:r w:rsidRPr="00DB6CEF">
              <w:rPr>
                <w:b/>
                <w:sz w:val="22"/>
                <w:szCs w:val="22"/>
              </w:rPr>
              <w:t>Pēcapstrāde</w:t>
            </w:r>
          </w:p>
        </w:tc>
        <w:tc>
          <w:tcPr>
            <w:tcW w:w="1279" w:type="dxa"/>
            <w:gridSpan w:val="3"/>
            <w:shd w:val="clear" w:color="auto" w:fill="FFFFFF"/>
          </w:tcPr>
          <w:p w14:paraId="6210B97C"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1792" w:type="dxa"/>
            <w:shd w:val="clear" w:color="auto" w:fill="FFFFFF"/>
          </w:tcPr>
          <w:p w14:paraId="36A8B7D1"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4345BA54" w14:textId="77777777" w:rsidTr="00DB6CEF">
        <w:tc>
          <w:tcPr>
            <w:tcW w:w="2667" w:type="dxa"/>
            <w:shd w:val="clear" w:color="auto" w:fill="FFFFFF"/>
          </w:tcPr>
          <w:p w14:paraId="0BC2D806" w14:textId="77777777" w:rsidR="00DB6CEF" w:rsidRPr="00DB6CEF" w:rsidRDefault="00DB6CEF" w:rsidP="00DB6CEF">
            <w:pPr>
              <w:suppressAutoHyphens/>
              <w:rPr>
                <w:sz w:val="22"/>
                <w:szCs w:val="22"/>
              </w:rPr>
            </w:pPr>
            <w:r w:rsidRPr="00DB6CEF">
              <w:rPr>
                <w:sz w:val="22"/>
                <w:szCs w:val="22"/>
              </w:rPr>
              <w:t>2.12. “Krāsojamā grāmata bērniem par traumatisma profilaksi”</w:t>
            </w:r>
          </w:p>
        </w:tc>
        <w:tc>
          <w:tcPr>
            <w:tcW w:w="2398" w:type="dxa"/>
            <w:gridSpan w:val="3"/>
            <w:shd w:val="clear" w:color="auto" w:fill="FFFFFF"/>
          </w:tcPr>
          <w:p w14:paraId="4CE61CF8" w14:textId="77777777" w:rsidR="00DB6CEF" w:rsidRPr="00DB6CEF" w:rsidRDefault="00DB6CEF" w:rsidP="00DB6CEF">
            <w:pPr>
              <w:suppressAutoHyphens/>
              <w:jc w:val="center"/>
              <w:rPr>
                <w:sz w:val="22"/>
                <w:szCs w:val="22"/>
              </w:rPr>
            </w:pPr>
            <w:r w:rsidRPr="00DB6CEF">
              <w:rPr>
                <w:sz w:val="22"/>
                <w:szCs w:val="22"/>
              </w:rPr>
              <w:t>20 000</w:t>
            </w:r>
          </w:p>
        </w:tc>
        <w:tc>
          <w:tcPr>
            <w:tcW w:w="1100" w:type="dxa"/>
            <w:gridSpan w:val="2"/>
            <w:shd w:val="clear" w:color="auto" w:fill="FFFFFF"/>
          </w:tcPr>
          <w:p w14:paraId="32F243AD" w14:textId="77777777" w:rsidR="00DB6CEF" w:rsidRPr="00DB6CEF" w:rsidRDefault="00DB6CEF" w:rsidP="00DB6CEF">
            <w:pPr>
              <w:suppressAutoHyphens/>
              <w:rPr>
                <w:sz w:val="22"/>
                <w:szCs w:val="22"/>
              </w:rPr>
            </w:pPr>
            <w:r w:rsidRPr="00DB6CEF">
              <w:rPr>
                <w:sz w:val="22"/>
                <w:szCs w:val="22"/>
              </w:rPr>
              <w:t>A4</w:t>
            </w:r>
          </w:p>
        </w:tc>
        <w:tc>
          <w:tcPr>
            <w:tcW w:w="1170" w:type="dxa"/>
            <w:gridSpan w:val="3"/>
            <w:shd w:val="clear" w:color="auto" w:fill="FFFFFF"/>
          </w:tcPr>
          <w:p w14:paraId="131B2376" w14:textId="77777777" w:rsidR="00DB6CEF" w:rsidRPr="00DB6CEF" w:rsidRDefault="00DB6CEF" w:rsidP="00DB6CEF">
            <w:pPr>
              <w:suppressAutoHyphens/>
              <w:rPr>
                <w:sz w:val="22"/>
                <w:szCs w:val="22"/>
              </w:rPr>
            </w:pPr>
            <w:r w:rsidRPr="00DB6CEF">
              <w:rPr>
                <w:sz w:val="22"/>
                <w:szCs w:val="22"/>
              </w:rPr>
              <w:t xml:space="preserve">12 </w:t>
            </w:r>
            <w:proofErr w:type="spellStart"/>
            <w:r w:rsidRPr="00DB6CEF">
              <w:rPr>
                <w:sz w:val="22"/>
                <w:szCs w:val="22"/>
              </w:rPr>
              <w:t>lpp</w:t>
            </w:r>
            <w:proofErr w:type="spellEnd"/>
            <w:r w:rsidRPr="00DB6CEF">
              <w:rPr>
                <w:sz w:val="22"/>
                <w:szCs w:val="22"/>
              </w:rPr>
              <w:t xml:space="preserve"> + vāks</w:t>
            </w:r>
          </w:p>
        </w:tc>
        <w:tc>
          <w:tcPr>
            <w:tcW w:w="1350" w:type="dxa"/>
            <w:gridSpan w:val="2"/>
            <w:shd w:val="clear" w:color="auto" w:fill="FFFFFF"/>
          </w:tcPr>
          <w:p w14:paraId="132C10A8" w14:textId="77777777" w:rsidR="00DB6CEF" w:rsidRPr="00DB6CEF" w:rsidRDefault="00DB6CEF" w:rsidP="00DB6CEF">
            <w:pPr>
              <w:suppressAutoHyphens/>
              <w:rPr>
                <w:sz w:val="22"/>
                <w:szCs w:val="22"/>
              </w:rPr>
            </w:pPr>
            <w:r w:rsidRPr="00DB6CEF">
              <w:rPr>
                <w:sz w:val="22"/>
                <w:szCs w:val="22"/>
              </w:rPr>
              <w:t>1+1</w:t>
            </w:r>
          </w:p>
        </w:tc>
        <w:tc>
          <w:tcPr>
            <w:tcW w:w="915" w:type="dxa"/>
            <w:gridSpan w:val="3"/>
            <w:shd w:val="clear" w:color="auto" w:fill="FFFFFF"/>
          </w:tcPr>
          <w:p w14:paraId="1C87A5A5" w14:textId="77777777" w:rsidR="00DB6CEF" w:rsidRPr="00DB6CEF" w:rsidRDefault="00DB6CEF" w:rsidP="00DB6CEF">
            <w:pPr>
              <w:suppressAutoHyphens/>
              <w:rPr>
                <w:sz w:val="22"/>
                <w:szCs w:val="22"/>
              </w:rPr>
            </w:pPr>
            <w:r w:rsidRPr="00DB6CEF">
              <w:rPr>
                <w:sz w:val="22"/>
                <w:szCs w:val="22"/>
              </w:rPr>
              <w:t>4+0</w:t>
            </w:r>
          </w:p>
        </w:tc>
        <w:tc>
          <w:tcPr>
            <w:tcW w:w="998" w:type="dxa"/>
            <w:shd w:val="clear" w:color="auto" w:fill="FFFFFF"/>
          </w:tcPr>
          <w:p w14:paraId="1AEA6FA7" w14:textId="77777777" w:rsidR="00DB6CEF" w:rsidRPr="00DB6CEF" w:rsidRDefault="00DB6CEF" w:rsidP="00DB6CEF">
            <w:pPr>
              <w:suppressAutoHyphens/>
              <w:rPr>
                <w:sz w:val="22"/>
                <w:szCs w:val="22"/>
              </w:rPr>
            </w:pPr>
            <w:proofErr w:type="spellStart"/>
            <w:r w:rsidRPr="00DB6CEF">
              <w:rPr>
                <w:sz w:val="22"/>
                <w:szCs w:val="22"/>
              </w:rPr>
              <w:t>skavots</w:t>
            </w:r>
            <w:proofErr w:type="spellEnd"/>
          </w:p>
        </w:tc>
        <w:tc>
          <w:tcPr>
            <w:tcW w:w="1279" w:type="dxa"/>
            <w:gridSpan w:val="3"/>
            <w:shd w:val="clear" w:color="auto" w:fill="FFFFFF"/>
          </w:tcPr>
          <w:p w14:paraId="2ECA22CD" w14:textId="77777777" w:rsidR="00DB6CEF" w:rsidRPr="00DB6CEF" w:rsidRDefault="00DB6CEF" w:rsidP="00DB6CEF">
            <w:pPr>
              <w:suppressAutoHyphens/>
              <w:jc w:val="center"/>
              <w:rPr>
                <w:b/>
                <w:sz w:val="22"/>
                <w:szCs w:val="22"/>
              </w:rPr>
            </w:pPr>
          </w:p>
        </w:tc>
        <w:tc>
          <w:tcPr>
            <w:tcW w:w="1792" w:type="dxa"/>
            <w:shd w:val="clear" w:color="auto" w:fill="FFFFFF"/>
          </w:tcPr>
          <w:p w14:paraId="1BA5D0BE" w14:textId="77777777" w:rsidR="00DB6CEF" w:rsidRPr="00DB6CEF" w:rsidRDefault="00DB6CEF" w:rsidP="00DB6CEF">
            <w:pPr>
              <w:suppressAutoHyphens/>
              <w:jc w:val="center"/>
              <w:rPr>
                <w:b/>
                <w:sz w:val="22"/>
                <w:szCs w:val="22"/>
              </w:rPr>
            </w:pPr>
          </w:p>
        </w:tc>
      </w:tr>
      <w:tr w:rsidR="00DB6CEF" w:rsidRPr="00DB6CEF" w14:paraId="49460E8B" w14:textId="77777777" w:rsidTr="00DB6CEF">
        <w:tc>
          <w:tcPr>
            <w:tcW w:w="13669" w:type="dxa"/>
            <w:gridSpan w:val="19"/>
            <w:shd w:val="clear" w:color="auto" w:fill="C6D9F1"/>
          </w:tcPr>
          <w:p w14:paraId="6509EFEC" w14:textId="77777777" w:rsidR="00DB6CEF" w:rsidRPr="00DB6CEF" w:rsidRDefault="00DB6CEF" w:rsidP="00DB6CEF">
            <w:pPr>
              <w:suppressAutoHyphens/>
              <w:jc w:val="left"/>
              <w:rPr>
                <w:b/>
                <w:sz w:val="22"/>
                <w:szCs w:val="22"/>
              </w:rPr>
            </w:pPr>
            <w:r w:rsidRPr="00DB6CEF">
              <w:rPr>
                <w:b/>
                <w:sz w:val="22"/>
                <w:szCs w:val="22"/>
              </w:rPr>
              <w:t>3. Brošūra – grāmata</w:t>
            </w:r>
          </w:p>
        </w:tc>
      </w:tr>
      <w:tr w:rsidR="00DB6CEF" w:rsidRPr="00DB6CEF" w14:paraId="63F0AC44" w14:textId="77777777" w:rsidTr="00DB6CEF">
        <w:tc>
          <w:tcPr>
            <w:tcW w:w="10598" w:type="dxa"/>
            <w:gridSpan w:val="15"/>
            <w:shd w:val="clear" w:color="auto" w:fill="C6D9F1"/>
          </w:tcPr>
          <w:p w14:paraId="1FA8D439" w14:textId="77777777" w:rsidR="00DB6CEF" w:rsidRPr="00DB6CEF" w:rsidRDefault="00DB6CEF" w:rsidP="00DB6CEF">
            <w:pPr>
              <w:suppressAutoHyphens/>
              <w:rPr>
                <w:sz w:val="22"/>
                <w:szCs w:val="22"/>
              </w:rPr>
            </w:pPr>
            <w:r w:rsidRPr="00DB6CEF">
              <w:rPr>
                <w:bCs/>
                <w:sz w:val="22"/>
                <w:szCs w:val="22"/>
              </w:rPr>
              <w:t>3.1.</w:t>
            </w:r>
            <w:r w:rsidRPr="00DB6CEF">
              <w:rPr>
                <w:b/>
                <w:bCs/>
                <w:sz w:val="22"/>
                <w:szCs w:val="22"/>
              </w:rPr>
              <w:t xml:space="preserve"> “Atkarību izraisošo vielu lietošanas izplatība iedzīvotāju vidū. Pētījuma rezultāti”</w:t>
            </w:r>
            <w:r w:rsidRPr="00DB6CEF">
              <w:rPr>
                <w:bCs/>
                <w:sz w:val="22"/>
                <w:szCs w:val="22"/>
              </w:rPr>
              <w:t xml:space="preserve"> </w:t>
            </w:r>
            <w:r w:rsidRPr="00DB6CEF">
              <w:rPr>
                <w:sz w:val="22"/>
                <w:szCs w:val="22"/>
              </w:rPr>
              <w:t xml:space="preserve">Prasības: izmērs A4, 210 x 297mm, 100 </w:t>
            </w:r>
            <w:proofErr w:type="spellStart"/>
            <w:r w:rsidRPr="00DB6CEF">
              <w:rPr>
                <w:sz w:val="22"/>
                <w:szCs w:val="22"/>
              </w:rPr>
              <w:t>lpp</w:t>
            </w:r>
            <w:proofErr w:type="spellEnd"/>
            <w:r w:rsidRPr="00DB6CEF">
              <w:rPr>
                <w:sz w:val="22"/>
                <w:szCs w:val="22"/>
              </w:rPr>
              <w:t xml:space="preserve"> + vāks, druka </w:t>
            </w:r>
            <w:proofErr w:type="spellStart"/>
            <w:r w:rsidRPr="00DB6CEF">
              <w:rPr>
                <w:sz w:val="22"/>
                <w:szCs w:val="22"/>
              </w:rPr>
              <w:t>iekšlapām</w:t>
            </w:r>
            <w:proofErr w:type="spellEnd"/>
            <w:r w:rsidRPr="00DB6CEF">
              <w:rPr>
                <w:sz w:val="22"/>
                <w:szCs w:val="22"/>
              </w:rPr>
              <w:t xml:space="preserve"> 2+2, druka vākam 4+0, papīrs </w:t>
            </w:r>
            <w:proofErr w:type="spellStart"/>
            <w:r w:rsidRPr="00DB6CEF">
              <w:rPr>
                <w:sz w:val="22"/>
                <w:szCs w:val="22"/>
              </w:rPr>
              <w:t>iekšlapām</w:t>
            </w:r>
            <w:proofErr w:type="spellEnd"/>
            <w:r w:rsidRPr="00DB6CEF">
              <w:rPr>
                <w:sz w:val="22"/>
                <w:szCs w:val="22"/>
              </w:rPr>
              <w:t xml:space="preserve">: augstākās kvalitātes divkārši </w:t>
            </w:r>
            <w:proofErr w:type="spellStart"/>
            <w:r w:rsidRPr="00DB6CEF">
              <w:rPr>
                <w:sz w:val="22"/>
                <w:szCs w:val="22"/>
              </w:rPr>
              <w:t>krītots</w:t>
            </w:r>
            <w:proofErr w:type="spellEnd"/>
            <w:r w:rsidRPr="00DB6CEF">
              <w:rPr>
                <w:sz w:val="22"/>
                <w:szCs w:val="22"/>
              </w:rPr>
              <w:t xml:space="preserve"> celulozes 130g/m</w:t>
            </w:r>
            <w:r w:rsidRPr="00DB6CEF">
              <w:rPr>
                <w:sz w:val="22"/>
                <w:szCs w:val="22"/>
                <w:vertAlign w:val="superscript"/>
              </w:rPr>
              <w:t>2</w:t>
            </w:r>
            <w:r w:rsidRPr="00DB6CEF">
              <w:rPr>
                <w:sz w:val="22"/>
                <w:szCs w:val="22"/>
              </w:rPr>
              <w:t xml:space="preserve">(piemēram, </w:t>
            </w:r>
            <w:proofErr w:type="spellStart"/>
            <w:r w:rsidRPr="00DB6CEF">
              <w:rPr>
                <w:i/>
                <w:sz w:val="22"/>
                <w:szCs w:val="22"/>
              </w:rPr>
              <w:t>Tom&amp;Otto</w:t>
            </w:r>
            <w:proofErr w:type="spellEnd"/>
            <w:r w:rsidRPr="00DB6CEF">
              <w:rPr>
                <w:i/>
                <w:sz w:val="22"/>
                <w:szCs w:val="22"/>
              </w:rPr>
              <w:t xml:space="preserve"> </w:t>
            </w:r>
            <w:proofErr w:type="spellStart"/>
            <w:r w:rsidRPr="00DB6CEF">
              <w:rPr>
                <w:i/>
                <w:sz w:val="22"/>
                <w:szCs w:val="22"/>
              </w:rPr>
              <w:t>Silk</w:t>
            </w:r>
            <w:proofErr w:type="spellEnd"/>
            <w:r w:rsidRPr="00DB6CEF">
              <w:rPr>
                <w:sz w:val="22"/>
                <w:szCs w:val="22"/>
              </w:rPr>
              <w:t xml:space="preserve"> vai līdzvērtīgs analogs), papīrs vākam: augstākās kvalitātes divkārši </w:t>
            </w:r>
            <w:proofErr w:type="spellStart"/>
            <w:r w:rsidRPr="00DB6CEF">
              <w:rPr>
                <w:sz w:val="22"/>
                <w:szCs w:val="22"/>
              </w:rPr>
              <w:t>krītots</w:t>
            </w:r>
            <w:proofErr w:type="spellEnd"/>
            <w:r w:rsidRPr="00DB6CEF">
              <w:rPr>
                <w:sz w:val="22"/>
                <w:szCs w:val="22"/>
              </w:rPr>
              <w:t xml:space="preserve"> celulozes papīrs 300g/m</w:t>
            </w:r>
            <w:r w:rsidRPr="00DB6CEF">
              <w:rPr>
                <w:sz w:val="22"/>
                <w:szCs w:val="22"/>
                <w:vertAlign w:val="superscript"/>
              </w:rPr>
              <w:t>2</w:t>
            </w:r>
            <w:r w:rsidRPr="00DB6CEF">
              <w:rPr>
                <w:sz w:val="22"/>
                <w:szCs w:val="22"/>
              </w:rPr>
              <w:t xml:space="preserve"> (piemēram, </w:t>
            </w:r>
            <w:proofErr w:type="spellStart"/>
            <w:r w:rsidRPr="00DB6CEF">
              <w:rPr>
                <w:i/>
                <w:sz w:val="22"/>
                <w:szCs w:val="22"/>
              </w:rPr>
              <w:t>Tom&amp;Otto</w:t>
            </w:r>
            <w:proofErr w:type="spellEnd"/>
            <w:r w:rsidRPr="00DB6CEF">
              <w:rPr>
                <w:i/>
                <w:sz w:val="22"/>
                <w:szCs w:val="22"/>
              </w:rPr>
              <w:t xml:space="preserve"> </w:t>
            </w:r>
            <w:proofErr w:type="spellStart"/>
            <w:r w:rsidRPr="00DB6CEF">
              <w:rPr>
                <w:i/>
                <w:sz w:val="22"/>
                <w:szCs w:val="22"/>
              </w:rPr>
              <w:t>Silk</w:t>
            </w:r>
            <w:proofErr w:type="spellEnd"/>
            <w:r w:rsidRPr="00DB6CEF">
              <w:rPr>
                <w:sz w:val="22"/>
                <w:szCs w:val="22"/>
              </w:rPr>
              <w:t xml:space="preserve"> vai līdzvērtīgs analogs); mīkstais sējums, vākam matēts lamināts, līmēta muguriņa. Tirāža: 300 eksemplāri.</w:t>
            </w:r>
          </w:p>
        </w:tc>
        <w:tc>
          <w:tcPr>
            <w:tcW w:w="1279" w:type="dxa"/>
            <w:gridSpan w:val="3"/>
            <w:tcBorders>
              <w:bottom w:val="single" w:sz="4" w:space="0" w:color="000000"/>
            </w:tcBorders>
            <w:shd w:val="clear" w:color="auto" w:fill="FFFFFF"/>
          </w:tcPr>
          <w:p w14:paraId="2AE24D80"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1792" w:type="dxa"/>
            <w:tcBorders>
              <w:bottom w:val="single" w:sz="4" w:space="0" w:color="000000"/>
            </w:tcBorders>
            <w:shd w:val="clear" w:color="auto" w:fill="FFFFFF"/>
          </w:tcPr>
          <w:p w14:paraId="46C3E338"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215A0629" w14:textId="77777777" w:rsidTr="00DB6CEF">
        <w:tc>
          <w:tcPr>
            <w:tcW w:w="10598" w:type="dxa"/>
            <w:gridSpan w:val="15"/>
            <w:tcBorders>
              <w:bottom w:val="single" w:sz="4" w:space="0" w:color="000000"/>
            </w:tcBorders>
            <w:shd w:val="clear" w:color="auto" w:fill="C6D9F1"/>
          </w:tcPr>
          <w:p w14:paraId="230D8D23" w14:textId="77777777" w:rsidR="00DB6CEF" w:rsidRPr="00DB6CEF" w:rsidRDefault="00DB6CEF" w:rsidP="00DB6CEF">
            <w:pPr>
              <w:suppressAutoHyphens/>
              <w:rPr>
                <w:b/>
                <w:sz w:val="22"/>
                <w:szCs w:val="22"/>
                <w:highlight w:val="yellow"/>
              </w:rPr>
            </w:pPr>
          </w:p>
        </w:tc>
        <w:tc>
          <w:tcPr>
            <w:tcW w:w="1279" w:type="dxa"/>
            <w:gridSpan w:val="3"/>
            <w:tcBorders>
              <w:bottom w:val="single" w:sz="4" w:space="0" w:color="000000"/>
            </w:tcBorders>
            <w:shd w:val="clear" w:color="auto" w:fill="FFFFFF"/>
          </w:tcPr>
          <w:p w14:paraId="59EC48C9" w14:textId="77777777" w:rsidR="00DB6CEF" w:rsidRPr="00DB6CEF" w:rsidRDefault="00DB6CEF" w:rsidP="00DB6CEF">
            <w:pPr>
              <w:suppressAutoHyphens/>
              <w:jc w:val="center"/>
              <w:rPr>
                <w:b/>
                <w:sz w:val="22"/>
                <w:szCs w:val="22"/>
                <w:lang w:val="en-US"/>
              </w:rPr>
            </w:pPr>
          </w:p>
        </w:tc>
        <w:tc>
          <w:tcPr>
            <w:tcW w:w="1792" w:type="dxa"/>
            <w:tcBorders>
              <w:bottom w:val="single" w:sz="4" w:space="0" w:color="000000"/>
            </w:tcBorders>
            <w:shd w:val="clear" w:color="auto" w:fill="FFFFFF"/>
          </w:tcPr>
          <w:p w14:paraId="58B13563" w14:textId="77777777" w:rsidR="00DB6CEF" w:rsidRPr="00DB6CEF" w:rsidRDefault="00DB6CEF" w:rsidP="00DB6CEF">
            <w:pPr>
              <w:suppressAutoHyphens/>
              <w:jc w:val="center"/>
              <w:rPr>
                <w:b/>
                <w:sz w:val="22"/>
                <w:szCs w:val="22"/>
                <w:lang w:val="en-US"/>
              </w:rPr>
            </w:pPr>
          </w:p>
        </w:tc>
      </w:tr>
      <w:tr w:rsidR="00DB6CEF" w:rsidRPr="00DB6CEF" w14:paraId="5E53A80D" w14:textId="77777777" w:rsidTr="00DB6CEF">
        <w:tc>
          <w:tcPr>
            <w:tcW w:w="10598" w:type="dxa"/>
            <w:gridSpan w:val="15"/>
            <w:shd w:val="clear" w:color="auto" w:fill="C6D9F1"/>
          </w:tcPr>
          <w:p w14:paraId="15AB1BA7" w14:textId="77777777" w:rsidR="00DB6CEF" w:rsidRPr="00DB6CEF" w:rsidRDefault="00DB6CEF" w:rsidP="00DB6CEF">
            <w:pPr>
              <w:suppressAutoHyphens/>
              <w:rPr>
                <w:b/>
                <w:sz w:val="22"/>
                <w:szCs w:val="22"/>
              </w:rPr>
            </w:pPr>
            <w:r w:rsidRPr="00DB6CEF">
              <w:rPr>
                <w:sz w:val="22"/>
                <w:szCs w:val="22"/>
              </w:rPr>
              <w:lastRenderedPageBreak/>
              <w:t>3.2.</w:t>
            </w:r>
            <w:r w:rsidRPr="00DB6CEF">
              <w:rPr>
                <w:b/>
                <w:sz w:val="22"/>
                <w:szCs w:val="22"/>
              </w:rPr>
              <w:t xml:space="preserve"> “Vadlīnijas medicīnisko apliecību par nāves cēloni aizpildīšanai”</w:t>
            </w:r>
          </w:p>
          <w:p w14:paraId="60509774" w14:textId="77777777" w:rsidR="00DB6CEF" w:rsidRPr="00DB6CEF" w:rsidRDefault="00DB6CEF" w:rsidP="00DB6CEF">
            <w:pPr>
              <w:suppressAutoHyphens/>
              <w:rPr>
                <w:b/>
                <w:sz w:val="22"/>
                <w:szCs w:val="22"/>
              </w:rPr>
            </w:pPr>
            <w:r w:rsidRPr="00DB6CEF">
              <w:rPr>
                <w:sz w:val="22"/>
                <w:szCs w:val="22"/>
              </w:rPr>
              <w:t xml:space="preserve">Prasības: izmērs A5, 100 </w:t>
            </w:r>
            <w:proofErr w:type="spellStart"/>
            <w:r w:rsidRPr="00DB6CEF">
              <w:rPr>
                <w:sz w:val="22"/>
                <w:szCs w:val="22"/>
              </w:rPr>
              <w:t>lpp</w:t>
            </w:r>
            <w:proofErr w:type="spellEnd"/>
            <w:r w:rsidRPr="00DB6CEF">
              <w:rPr>
                <w:sz w:val="22"/>
                <w:szCs w:val="22"/>
              </w:rPr>
              <w:t xml:space="preserve"> + vāks, druka </w:t>
            </w:r>
            <w:proofErr w:type="spellStart"/>
            <w:r w:rsidRPr="00DB6CEF">
              <w:rPr>
                <w:sz w:val="22"/>
                <w:szCs w:val="22"/>
              </w:rPr>
              <w:t>iekšlapām</w:t>
            </w:r>
            <w:proofErr w:type="spellEnd"/>
            <w:r w:rsidRPr="00DB6CEF">
              <w:rPr>
                <w:sz w:val="22"/>
                <w:szCs w:val="22"/>
              </w:rPr>
              <w:t xml:space="preserve"> 2+2, druka vākam 4+0, papīrs </w:t>
            </w:r>
            <w:proofErr w:type="spellStart"/>
            <w:r w:rsidRPr="00DB6CEF">
              <w:rPr>
                <w:sz w:val="22"/>
                <w:szCs w:val="22"/>
              </w:rPr>
              <w:t>iekšlapām</w:t>
            </w:r>
            <w:proofErr w:type="spellEnd"/>
            <w:r w:rsidRPr="00DB6CEF">
              <w:rPr>
                <w:sz w:val="22"/>
                <w:szCs w:val="22"/>
              </w:rPr>
              <w:t xml:space="preserve">: augstākās kvalitātes divkārši </w:t>
            </w:r>
            <w:proofErr w:type="spellStart"/>
            <w:r w:rsidRPr="00DB6CEF">
              <w:rPr>
                <w:sz w:val="22"/>
                <w:szCs w:val="22"/>
              </w:rPr>
              <w:t>krītots</w:t>
            </w:r>
            <w:proofErr w:type="spellEnd"/>
            <w:r w:rsidRPr="00DB6CEF">
              <w:rPr>
                <w:sz w:val="22"/>
                <w:szCs w:val="22"/>
              </w:rPr>
              <w:t xml:space="preserve"> celulozes 130g/m</w:t>
            </w:r>
            <w:r w:rsidRPr="00DB6CEF">
              <w:rPr>
                <w:sz w:val="22"/>
                <w:szCs w:val="22"/>
                <w:vertAlign w:val="superscript"/>
              </w:rPr>
              <w:t xml:space="preserve">2 </w:t>
            </w:r>
            <w:r w:rsidRPr="00DB6CEF">
              <w:rPr>
                <w:sz w:val="22"/>
                <w:szCs w:val="22"/>
              </w:rPr>
              <w:t xml:space="preserve">(piemēram, </w:t>
            </w:r>
            <w:proofErr w:type="spellStart"/>
            <w:r w:rsidRPr="00DB6CEF">
              <w:rPr>
                <w:i/>
                <w:sz w:val="22"/>
                <w:szCs w:val="22"/>
              </w:rPr>
              <w:t>Tom&amp;Otto</w:t>
            </w:r>
            <w:proofErr w:type="spellEnd"/>
            <w:r w:rsidRPr="00DB6CEF">
              <w:rPr>
                <w:i/>
                <w:sz w:val="22"/>
                <w:szCs w:val="22"/>
              </w:rPr>
              <w:t xml:space="preserve"> </w:t>
            </w:r>
            <w:proofErr w:type="spellStart"/>
            <w:r w:rsidRPr="00DB6CEF">
              <w:rPr>
                <w:i/>
                <w:sz w:val="22"/>
                <w:szCs w:val="22"/>
              </w:rPr>
              <w:t>Silk</w:t>
            </w:r>
            <w:proofErr w:type="spellEnd"/>
            <w:r w:rsidRPr="00DB6CEF">
              <w:rPr>
                <w:sz w:val="22"/>
                <w:szCs w:val="22"/>
              </w:rPr>
              <w:t xml:space="preserve"> vai līdzvērtīgs analogs), papīrs vākam: augstākās kvalitātes divkārši </w:t>
            </w:r>
            <w:proofErr w:type="spellStart"/>
            <w:r w:rsidRPr="00DB6CEF">
              <w:rPr>
                <w:sz w:val="22"/>
                <w:szCs w:val="22"/>
              </w:rPr>
              <w:t>krītots</w:t>
            </w:r>
            <w:proofErr w:type="spellEnd"/>
            <w:r w:rsidRPr="00DB6CEF">
              <w:rPr>
                <w:sz w:val="22"/>
                <w:szCs w:val="22"/>
              </w:rPr>
              <w:t xml:space="preserve"> celulozes papīrs 300g/m</w:t>
            </w:r>
            <w:r w:rsidRPr="00DB6CEF">
              <w:rPr>
                <w:sz w:val="22"/>
                <w:szCs w:val="22"/>
                <w:vertAlign w:val="superscript"/>
              </w:rPr>
              <w:t>2</w:t>
            </w:r>
            <w:r w:rsidRPr="00DB6CEF">
              <w:rPr>
                <w:sz w:val="22"/>
                <w:szCs w:val="22"/>
              </w:rPr>
              <w:t xml:space="preserve"> (piemēram, </w:t>
            </w:r>
            <w:proofErr w:type="spellStart"/>
            <w:r w:rsidRPr="00DB6CEF">
              <w:rPr>
                <w:sz w:val="22"/>
                <w:szCs w:val="22"/>
              </w:rPr>
              <w:t>Tom&amp;Otto</w:t>
            </w:r>
            <w:proofErr w:type="spellEnd"/>
            <w:r w:rsidRPr="00DB6CEF">
              <w:rPr>
                <w:sz w:val="22"/>
                <w:szCs w:val="22"/>
              </w:rPr>
              <w:t xml:space="preserve"> </w:t>
            </w:r>
            <w:proofErr w:type="spellStart"/>
            <w:r w:rsidRPr="00DB6CEF">
              <w:rPr>
                <w:sz w:val="22"/>
                <w:szCs w:val="22"/>
              </w:rPr>
              <w:t>Silk</w:t>
            </w:r>
            <w:proofErr w:type="spellEnd"/>
            <w:r w:rsidRPr="00DB6CEF">
              <w:rPr>
                <w:sz w:val="22"/>
                <w:szCs w:val="22"/>
              </w:rPr>
              <w:t xml:space="preserve"> vai līdzvērtīgs analogs), matēts, laminēts; mīkstais sējums, līmēta muguriņa. Tirāža: 2000 eksemplāri.</w:t>
            </w:r>
          </w:p>
        </w:tc>
        <w:tc>
          <w:tcPr>
            <w:tcW w:w="1279" w:type="dxa"/>
            <w:gridSpan w:val="3"/>
            <w:tcBorders>
              <w:bottom w:val="single" w:sz="4" w:space="0" w:color="000000"/>
            </w:tcBorders>
            <w:shd w:val="clear" w:color="auto" w:fill="FFFFFF"/>
          </w:tcPr>
          <w:p w14:paraId="0ECF296A"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1792" w:type="dxa"/>
            <w:shd w:val="clear" w:color="auto" w:fill="FFFFFF"/>
          </w:tcPr>
          <w:p w14:paraId="3C748D0B"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1B0FDCC2" w14:textId="77777777" w:rsidTr="00DB6CEF">
        <w:tc>
          <w:tcPr>
            <w:tcW w:w="10598" w:type="dxa"/>
            <w:gridSpan w:val="15"/>
            <w:tcBorders>
              <w:bottom w:val="single" w:sz="4" w:space="0" w:color="000000"/>
            </w:tcBorders>
            <w:shd w:val="clear" w:color="auto" w:fill="C6D9F1"/>
          </w:tcPr>
          <w:p w14:paraId="4A62D862" w14:textId="77777777" w:rsidR="00DB6CEF" w:rsidRPr="00DB6CEF" w:rsidRDefault="00DB6CEF" w:rsidP="00DB6CEF">
            <w:pPr>
              <w:suppressAutoHyphens/>
              <w:rPr>
                <w:b/>
                <w:sz w:val="22"/>
                <w:szCs w:val="22"/>
              </w:rPr>
            </w:pPr>
          </w:p>
        </w:tc>
        <w:tc>
          <w:tcPr>
            <w:tcW w:w="1279" w:type="dxa"/>
            <w:gridSpan w:val="3"/>
            <w:tcBorders>
              <w:bottom w:val="single" w:sz="4" w:space="0" w:color="000000"/>
            </w:tcBorders>
            <w:shd w:val="clear" w:color="auto" w:fill="FFFFFF"/>
          </w:tcPr>
          <w:p w14:paraId="4D140363" w14:textId="77777777" w:rsidR="00DB6CEF" w:rsidRPr="00DB6CEF" w:rsidRDefault="00DB6CEF" w:rsidP="00DB6CEF">
            <w:pPr>
              <w:suppressAutoHyphens/>
              <w:jc w:val="center"/>
              <w:rPr>
                <w:rFonts w:eastAsia="Calibri"/>
                <w:b/>
                <w:bCs/>
                <w:sz w:val="22"/>
                <w:szCs w:val="22"/>
              </w:rPr>
            </w:pPr>
          </w:p>
        </w:tc>
        <w:tc>
          <w:tcPr>
            <w:tcW w:w="1792" w:type="dxa"/>
            <w:tcBorders>
              <w:bottom w:val="single" w:sz="4" w:space="0" w:color="000000"/>
            </w:tcBorders>
            <w:shd w:val="clear" w:color="auto" w:fill="FFFFFF"/>
          </w:tcPr>
          <w:p w14:paraId="13D2DA5D" w14:textId="77777777" w:rsidR="00DB6CEF" w:rsidRPr="00DB6CEF" w:rsidRDefault="00DB6CEF" w:rsidP="00DB6CEF">
            <w:pPr>
              <w:suppressAutoHyphens/>
              <w:jc w:val="center"/>
              <w:rPr>
                <w:rFonts w:eastAsia="Calibri"/>
                <w:b/>
                <w:bCs/>
                <w:sz w:val="22"/>
                <w:szCs w:val="22"/>
              </w:rPr>
            </w:pPr>
          </w:p>
        </w:tc>
      </w:tr>
      <w:tr w:rsidR="00DB6CEF" w:rsidRPr="00DB6CEF" w14:paraId="4533D28C" w14:textId="77777777" w:rsidTr="00DB6CEF">
        <w:tc>
          <w:tcPr>
            <w:tcW w:w="13669" w:type="dxa"/>
            <w:gridSpan w:val="19"/>
            <w:tcBorders>
              <w:bottom w:val="single" w:sz="4" w:space="0" w:color="000000"/>
            </w:tcBorders>
            <w:shd w:val="clear" w:color="auto" w:fill="C6D9F1"/>
          </w:tcPr>
          <w:p w14:paraId="4A94B014" w14:textId="77777777" w:rsidR="00DB6CEF" w:rsidRPr="00DB6CEF" w:rsidRDefault="00DB6CEF" w:rsidP="00DB6CEF">
            <w:pPr>
              <w:suppressAutoHyphens/>
              <w:rPr>
                <w:b/>
                <w:sz w:val="22"/>
                <w:szCs w:val="22"/>
              </w:rPr>
            </w:pPr>
            <w:r w:rsidRPr="00DB6CEF">
              <w:rPr>
                <w:b/>
                <w:sz w:val="22"/>
                <w:szCs w:val="22"/>
              </w:rPr>
              <w:t>4. Bukleti</w:t>
            </w:r>
          </w:p>
        </w:tc>
      </w:tr>
      <w:tr w:rsidR="00DB6CEF" w:rsidRPr="00DB6CEF" w14:paraId="3FC3804C" w14:textId="77777777" w:rsidTr="00DB6CEF">
        <w:tc>
          <w:tcPr>
            <w:tcW w:w="13669" w:type="dxa"/>
            <w:gridSpan w:val="19"/>
            <w:tcBorders>
              <w:bottom w:val="single" w:sz="4" w:space="0" w:color="000000"/>
            </w:tcBorders>
            <w:shd w:val="clear" w:color="auto" w:fill="C6D9F1"/>
          </w:tcPr>
          <w:p w14:paraId="7021122F" w14:textId="77777777" w:rsidR="00DB6CEF" w:rsidRPr="00DB6CEF" w:rsidRDefault="00DB6CEF" w:rsidP="00DB6CEF">
            <w:pPr>
              <w:suppressAutoHyphens/>
              <w:rPr>
                <w:b/>
                <w:sz w:val="22"/>
                <w:szCs w:val="22"/>
              </w:rPr>
            </w:pPr>
            <w:r w:rsidRPr="00DB6CEF">
              <w:rPr>
                <w:b/>
                <w:sz w:val="22"/>
                <w:szCs w:val="22"/>
              </w:rPr>
              <w:t xml:space="preserve">Prasības: izmērs A4, viena lapa, druka 4+4, papīrs: augstākās kvalitātes divkārši </w:t>
            </w:r>
            <w:proofErr w:type="spellStart"/>
            <w:r w:rsidRPr="00DB6CEF">
              <w:rPr>
                <w:b/>
                <w:sz w:val="22"/>
                <w:szCs w:val="22"/>
              </w:rPr>
              <w:t>krītots</w:t>
            </w:r>
            <w:proofErr w:type="spellEnd"/>
            <w:r w:rsidRPr="00DB6CEF">
              <w:rPr>
                <w:b/>
                <w:sz w:val="22"/>
                <w:szCs w:val="22"/>
              </w:rPr>
              <w:t xml:space="preserve"> celulozes papīrs 150g/m</w:t>
            </w:r>
            <w:r w:rsidRPr="00DB6CEF">
              <w:rPr>
                <w:b/>
                <w:sz w:val="22"/>
                <w:szCs w:val="22"/>
                <w:vertAlign w:val="superscript"/>
              </w:rPr>
              <w:t>2</w:t>
            </w:r>
            <w:r w:rsidRPr="00DB6CEF">
              <w:rPr>
                <w:b/>
                <w:sz w:val="22"/>
                <w:szCs w:val="22"/>
              </w:rPr>
              <w:t xml:space="preserve"> (piemēram, </w:t>
            </w:r>
            <w:proofErr w:type="spellStart"/>
            <w:r w:rsidRPr="00DB6CEF">
              <w:rPr>
                <w:b/>
                <w:sz w:val="22"/>
                <w:szCs w:val="22"/>
              </w:rPr>
              <w:t>Tom&amp;Otto</w:t>
            </w:r>
            <w:proofErr w:type="spellEnd"/>
            <w:r w:rsidRPr="00DB6CEF">
              <w:rPr>
                <w:b/>
                <w:sz w:val="22"/>
                <w:szCs w:val="22"/>
              </w:rPr>
              <w:t xml:space="preserve"> </w:t>
            </w:r>
            <w:proofErr w:type="spellStart"/>
            <w:r w:rsidRPr="00DB6CEF">
              <w:rPr>
                <w:b/>
                <w:sz w:val="22"/>
                <w:szCs w:val="22"/>
              </w:rPr>
              <w:t>Silk</w:t>
            </w:r>
            <w:proofErr w:type="spellEnd"/>
            <w:r w:rsidRPr="00DB6CEF">
              <w:rPr>
                <w:b/>
                <w:sz w:val="22"/>
                <w:szCs w:val="22"/>
              </w:rPr>
              <w:t xml:space="preserve"> vai līdzvērtīgs analogs), ar divām locījuma vietām</w:t>
            </w:r>
          </w:p>
        </w:tc>
      </w:tr>
      <w:tr w:rsidR="00DB6CEF" w:rsidRPr="00DB6CEF" w14:paraId="5B19D52C" w14:textId="77777777" w:rsidTr="00DB6CEF">
        <w:tc>
          <w:tcPr>
            <w:tcW w:w="3870" w:type="dxa"/>
            <w:gridSpan w:val="3"/>
            <w:shd w:val="clear" w:color="auto" w:fill="FFFFFF"/>
          </w:tcPr>
          <w:p w14:paraId="4A1DBAC0" w14:textId="77777777" w:rsidR="00DB6CEF" w:rsidRPr="00DB6CEF" w:rsidRDefault="00DB6CEF" w:rsidP="00DB6CEF">
            <w:pPr>
              <w:suppressAutoHyphens/>
              <w:jc w:val="center"/>
              <w:rPr>
                <w:b/>
                <w:sz w:val="22"/>
                <w:szCs w:val="22"/>
              </w:rPr>
            </w:pPr>
            <w:r w:rsidRPr="00DB6CEF">
              <w:rPr>
                <w:b/>
                <w:sz w:val="22"/>
                <w:szCs w:val="22"/>
              </w:rPr>
              <w:t>Nosaukums</w:t>
            </w:r>
          </w:p>
        </w:tc>
        <w:tc>
          <w:tcPr>
            <w:tcW w:w="4997" w:type="dxa"/>
            <w:gridSpan w:val="9"/>
            <w:shd w:val="clear" w:color="auto" w:fill="FFFFFF"/>
          </w:tcPr>
          <w:p w14:paraId="71923B1A" w14:textId="77777777" w:rsidR="00DB6CEF" w:rsidRPr="00DB6CEF" w:rsidRDefault="00DB6CEF" w:rsidP="00DB6CEF">
            <w:pPr>
              <w:suppressAutoHyphens/>
              <w:jc w:val="center"/>
              <w:rPr>
                <w:b/>
                <w:sz w:val="22"/>
                <w:szCs w:val="22"/>
              </w:rPr>
            </w:pPr>
            <w:r w:rsidRPr="00DB6CEF">
              <w:rPr>
                <w:b/>
                <w:sz w:val="22"/>
                <w:szCs w:val="22"/>
              </w:rPr>
              <w:t>Tirāža</w:t>
            </w:r>
          </w:p>
        </w:tc>
        <w:tc>
          <w:tcPr>
            <w:tcW w:w="2416" w:type="dxa"/>
            <w:gridSpan w:val="4"/>
            <w:shd w:val="clear" w:color="auto" w:fill="FFFFFF"/>
          </w:tcPr>
          <w:p w14:paraId="11F24F1B"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2386" w:type="dxa"/>
            <w:gridSpan w:val="3"/>
            <w:shd w:val="clear" w:color="auto" w:fill="FFFFFF"/>
          </w:tcPr>
          <w:p w14:paraId="17D17FA0"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4C7D1CDE" w14:textId="77777777" w:rsidTr="00DB6CEF">
        <w:tc>
          <w:tcPr>
            <w:tcW w:w="3870" w:type="dxa"/>
            <w:gridSpan w:val="3"/>
            <w:shd w:val="clear" w:color="auto" w:fill="FFFFFF"/>
          </w:tcPr>
          <w:p w14:paraId="0913CDBB" w14:textId="77777777" w:rsidR="00DB6CEF" w:rsidRPr="00DB6CEF" w:rsidRDefault="00DB6CEF" w:rsidP="00DB6CEF">
            <w:pPr>
              <w:suppressAutoHyphens/>
              <w:rPr>
                <w:sz w:val="22"/>
                <w:szCs w:val="22"/>
              </w:rPr>
            </w:pPr>
            <w:r w:rsidRPr="00DB6CEF">
              <w:rPr>
                <w:sz w:val="22"/>
                <w:szCs w:val="22"/>
              </w:rPr>
              <w:t>4.1. “HIV infekcijas profilakse pēc saskares ar inficētām asinīm”</w:t>
            </w:r>
          </w:p>
        </w:tc>
        <w:tc>
          <w:tcPr>
            <w:tcW w:w="4997" w:type="dxa"/>
            <w:gridSpan w:val="9"/>
            <w:shd w:val="clear" w:color="auto" w:fill="FFFFFF"/>
          </w:tcPr>
          <w:p w14:paraId="57C8431E"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38C3BAFA"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47E8E3EF" w14:textId="77777777" w:rsidR="00DB6CEF" w:rsidRPr="00DB6CEF" w:rsidRDefault="00DB6CEF" w:rsidP="00DB6CEF">
            <w:pPr>
              <w:suppressAutoHyphens/>
              <w:jc w:val="center"/>
              <w:rPr>
                <w:b/>
                <w:sz w:val="22"/>
                <w:szCs w:val="22"/>
              </w:rPr>
            </w:pPr>
          </w:p>
        </w:tc>
      </w:tr>
      <w:tr w:rsidR="00DB6CEF" w:rsidRPr="00DB6CEF" w14:paraId="722EA743" w14:textId="77777777" w:rsidTr="00DB6CEF">
        <w:tc>
          <w:tcPr>
            <w:tcW w:w="3870" w:type="dxa"/>
            <w:gridSpan w:val="3"/>
            <w:shd w:val="clear" w:color="auto" w:fill="FFFFFF"/>
          </w:tcPr>
          <w:p w14:paraId="76C950B4" w14:textId="77777777" w:rsidR="00DB6CEF" w:rsidRPr="00DB6CEF" w:rsidRDefault="00DB6CEF" w:rsidP="00DB6CEF">
            <w:pPr>
              <w:suppressAutoHyphens/>
              <w:rPr>
                <w:sz w:val="22"/>
                <w:szCs w:val="22"/>
              </w:rPr>
            </w:pPr>
            <w:r w:rsidRPr="00DB6CEF">
              <w:rPr>
                <w:sz w:val="22"/>
                <w:szCs w:val="22"/>
              </w:rPr>
              <w:t>4.2. „Trakumsērga”</w:t>
            </w:r>
          </w:p>
        </w:tc>
        <w:tc>
          <w:tcPr>
            <w:tcW w:w="4997" w:type="dxa"/>
            <w:gridSpan w:val="9"/>
            <w:shd w:val="clear" w:color="auto" w:fill="FFFFFF"/>
          </w:tcPr>
          <w:p w14:paraId="242A045A"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7AF5A704"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3D1538BE" w14:textId="77777777" w:rsidR="00DB6CEF" w:rsidRPr="00DB6CEF" w:rsidRDefault="00DB6CEF" w:rsidP="00DB6CEF">
            <w:pPr>
              <w:suppressAutoHyphens/>
              <w:jc w:val="center"/>
              <w:rPr>
                <w:b/>
                <w:sz w:val="22"/>
                <w:szCs w:val="22"/>
              </w:rPr>
            </w:pPr>
          </w:p>
        </w:tc>
      </w:tr>
      <w:tr w:rsidR="00DB6CEF" w:rsidRPr="00DB6CEF" w14:paraId="0E1EFCCD" w14:textId="77777777" w:rsidTr="00DB6CEF">
        <w:tc>
          <w:tcPr>
            <w:tcW w:w="3870" w:type="dxa"/>
            <w:gridSpan w:val="3"/>
            <w:shd w:val="clear" w:color="auto" w:fill="FFFFFF"/>
          </w:tcPr>
          <w:p w14:paraId="02D3B82B" w14:textId="77777777" w:rsidR="00DB6CEF" w:rsidRPr="00DB6CEF" w:rsidRDefault="00DB6CEF" w:rsidP="00DB6CEF">
            <w:pPr>
              <w:suppressAutoHyphens/>
              <w:rPr>
                <w:sz w:val="22"/>
                <w:szCs w:val="22"/>
              </w:rPr>
            </w:pPr>
            <w:r w:rsidRPr="00DB6CEF">
              <w:rPr>
                <w:sz w:val="22"/>
                <w:szCs w:val="22"/>
              </w:rPr>
              <w:t>4.3. „Pneimokoku vīrusu infekcija”</w:t>
            </w:r>
          </w:p>
        </w:tc>
        <w:tc>
          <w:tcPr>
            <w:tcW w:w="4997" w:type="dxa"/>
            <w:gridSpan w:val="9"/>
            <w:shd w:val="clear" w:color="auto" w:fill="FFFFFF"/>
          </w:tcPr>
          <w:p w14:paraId="0F4D02CB"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1870EFEE"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3FB14132" w14:textId="77777777" w:rsidR="00DB6CEF" w:rsidRPr="00DB6CEF" w:rsidRDefault="00DB6CEF" w:rsidP="00DB6CEF">
            <w:pPr>
              <w:suppressAutoHyphens/>
              <w:jc w:val="center"/>
              <w:rPr>
                <w:b/>
                <w:sz w:val="22"/>
                <w:szCs w:val="22"/>
              </w:rPr>
            </w:pPr>
          </w:p>
        </w:tc>
      </w:tr>
      <w:tr w:rsidR="00DB6CEF" w:rsidRPr="00DB6CEF" w14:paraId="5D2AB133" w14:textId="77777777" w:rsidTr="00DB6CEF">
        <w:tc>
          <w:tcPr>
            <w:tcW w:w="3870" w:type="dxa"/>
            <w:gridSpan w:val="3"/>
            <w:shd w:val="clear" w:color="auto" w:fill="FFFFFF"/>
          </w:tcPr>
          <w:p w14:paraId="55D4EB96" w14:textId="77777777" w:rsidR="00DB6CEF" w:rsidRPr="00DB6CEF" w:rsidRDefault="00DB6CEF" w:rsidP="00DB6CEF">
            <w:pPr>
              <w:suppressAutoHyphens/>
              <w:rPr>
                <w:sz w:val="22"/>
                <w:szCs w:val="22"/>
              </w:rPr>
            </w:pPr>
            <w:r w:rsidRPr="00DB6CEF">
              <w:rPr>
                <w:sz w:val="22"/>
                <w:szCs w:val="22"/>
              </w:rPr>
              <w:t>4.4. „Masalas”</w:t>
            </w:r>
          </w:p>
        </w:tc>
        <w:tc>
          <w:tcPr>
            <w:tcW w:w="4997" w:type="dxa"/>
            <w:gridSpan w:val="9"/>
            <w:shd w:val="clear" w:color="auto" w:fill="FFFFFF"/>
          </w:tcPr>
          <w:p w14:paraId="645EAC49"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1F0461B6"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062539E5" w14:textId="77777777" w:rsidR="00DB6CEF" w:rsidRPr="00DB6CEF" w:rsidRDefault="00DB6CEF" w:rsidP="00DB6CEF">
            <w:pPr>
              <w:suppressAutoHyphens/>
              <w:jc w:val="center"/>
              <w:rPr>
                <w:b/>
                <w:sz w:val="22"/>
                <w:szCs w:val="22"/>
              </w:rPr>
            </w:pPr>
          </w:p>
        </w:tc>
      </w:tr>
      <w:tr w:rsidR="00DB6CEF" w:rsidRPr="00DB6CEF" w14:paraId="2659E3E3" w14:textId="77777777" w:rsidTr="00DB6CEF">
        <w:tc>
          <w:tcPr>
            <w:tcW w:w="3870" w:type="dxa"/>
            <w:gridSpan w:val="3"/>
            <w:shd w:val="clear" w:color="auto" w:fill="FFFFFF"/>
          </w:tcPr>
          <w:p w14:paraId="49DCD568" w14:textId="77777777" w:rsidR="00DB6CEF" w:rsidRPr="00DB6CEF" w:rsidRDefault="00DB6CEF" w:rsidP="00DB6CEF">
            <w:pPr>
              <w:suppressAutoHyphens/>
              <w:rPr>
                <w:sz w:val="22"/>
                <w:szCs w:val="22"/>
              </w:rPr>
            </w:pPr>
            <w:r w:rsidRPr="00DB6CEF">
              <w:rPr>
                <w:sz w:val="22"/>
                <w:szCs w:val="22"/>
              </w:rPr>
              <w:t>4.5. „Masaliņas”</w:t>
            </w:r>
          </w:p>
        </w:tc>
        <w:tc>
          <w:tcPr>
            <w:tcW w:w="4997" w:type="dxa"/>
            <w:gridSpan w:val="9"/>
            <w:shd w:val="clear" w:color="auto" w:fill="FFFFFF"/>
          </w:tcPr>
          <w:p w14:paraId="37F3D57E" w14:textId="77777777" w:rsidR="00DB6CEF" w:rsidRPr="00DB6CEF" w:rsidRDefault="00DB6CEF" w:rsidP="00DB6CEF">
            <w:pPr>
              <w:suppressAutoHyphens/>
              <w:jc w:val="center"/>
              <w:rPr>
                <w:color w:val="C00000"/>
                <w:sz w:val="22"/>
                <w:szCs w:val="22"/>
              </w:rPr>
            </w:pPr>
            <w:r w:rsidRPr="00DB6CEF">
              <w:rPr>
                <w:sz w:val="22"/>
                <w:szCs w:val="22"/>
              </w:rPr>
              <w:t>8 000</w:t>
            </w:r>
          </w:p>
        </w:tc>
        <w:tc>
          <w:tcPr>
            <w:tcW w:w="2416" w:type="dxa"/>
            <w:gridSpan w:val="4"/>
            <w:shd w:val="clear" w:color="auto" w:fill="FFFFFF"/>
          </w:tcPr>
          <w:p w14:paraId="20520D08"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06CA9F9C" w14:textId="77777777" w:rsidR="00DB6CEF" w:rsidRPr="00DB6CEF" w:rsidRDefault="00DB6CEF" w:rsidP="00DB6CEF">
            <w:pPr>
              <w:suppressAutoHyphens/>
              <w:jc w:val="center"/>
              <w:rPr>
                <w:b/>
                <w:sz w:val="22"/>
                <w:szCs w:val="22"/>
              </w:rPr>
            </w:pPr>
          </w:p>
        </w:tc>
      </w:tr>
      <w:tr w:rsidR="00DB6CEF" w:rsidRPr="00DB6CEF" w14:paraId="4E447947" w14:textId="77777777" w:rsidTr="00DB6CEF">
        <w:tc>
          <w:tcPr>
            <w:tcW w:w="3870" w:type="dxa"/>
            <w:gridSpan w:val="3"/>
            <w:shd w:val="clear" w:color="auto" w:fill="FFFFFF"/>
          </w:tcPr>
          <w:p w14:paraId="6188487D" w14:textId="77777777" w:rsidR="00DB6CEF" w:rsidRPr="00DB6CEF" w:rsidRDefault="00DB6CEF" w:rsidP="00DB6CEF">
            <w:pPr>
              <w:suppressAutoHyphens/>
              <w:rPr>
                <w:sz w:val="22"/>
                <w:szCs w:val="22"/>
              </w:rPr>
            </w:pPr>
            <w:r w:rsidRPr="00DB6CEF">
              <w:rPr>
                <w:sz w:val="22"/>
                <w:szCs w:val="22"/>
              </w:rPr>
              <w:t xml:space="preserve">4.6. </w:t>
            </w:r>
            <w:r w:rsidRPr="00DB6CEF">
              <w:rPr>
                <w:rFonts w:eastAsia="Calibri"/>
                <w:sz w:val="22"/>
                <w:szCs w:val="22"/>
              </w:rPr>
              <w:t>“B hepatīts”</w:t>
            </w:r>
          </w:p>
        </w:tc>
        <w:tc>
          <w:tcPr>
            <w:tcW w:w="4997" w:type="dxa"/>
            <w:gridSpan w:val="9"/>
            <w:shd w:val="clear" w:color="auto" w:fill="FFFFFF"/>
          </w:tcPr>
          <w:p w14:paraId="4451D91F"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130361D1"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03CC4374" w14:textId="77777777" w:rsidR="00DB6CEF" w:rsidRPr="00DB6CEF" w:rsidRDefault="00DB6CEF" w:rsidP="00DB6CEF">
            <w:pPr>
              <w:suppressAutoHyphens/>
              <w:jc w:val="center"/>
              <w:rPr>
                <w:b/>
                <w:sz w:val="22"/>
                <w:szCs w:val="22"/>
              </w:rPr>
            </w:pPr>
          </w:p>
        </w:tc>
      </w:tr>
      <w:tr w:rsidR="00DB6CEF" w:rsidRPr="00DB6CEF" w14:paraId="4F5EB677" w14:textId="77777777" w:rsidTr="00DB6CEF">
        <w:tc>
          <w:tcPr>
            <w:tcW w:w="3870" w:type="dxa"/>
            <w:gridSpan w:val="3"/>
            <w:shd w:val="clear" w:color="auto" w:fill="FFFFFF"/>
          </w:tcPr>
          <w:p w14:paraId="33ED8537" w14:textId="77777777" w:rsidR="00DB6CEF" w:rsidRPr="00DB6CEF" w:rsidRDefault="00DB6CEF" w:rsidP="00DB6CEF">
            <w:pPr>
              <w:suppressAutoHyphens/>
              <w:rPr>
                <w:sz w:val="22"/>
                <w:szCs w:val="22"/>
              </w:rPr>
            </w:pPr>
            <w:r w:rsidRPr="00DB6CEF">
              <w:rPr>
                <w:sz w:val="22"/>
                <w:szCs w:val="22"/>
              </w:rPr>
              <w:t>4.7. “Poliomielīts”</w:t>
            </w:r>
          </w:p>
        </w:tc>
        <w:tc>
          <w:tcPr>
            <w:tcW w:w="4997" w:type="dxa"/>
            <w:gridSpan w:val="9"/>
            <w:shd w:val="clear" w:color="auto" w:fill="FFFFFF"/>
          </w:tcPr>
          <w:p w14:paraId="3A1C6274"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6DF9BCF3"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20D2BB0D" w14:textId="77777777" w:rsidR="00DB6CEF" w:rsidRPr="00DB6CEF" w:rsidRDefault="00DB6CEF" w:rsidP="00DB6CEF">
            <w:pPr>
              <w:suppressAutoHyphens/>
              <w:jc w:val="center"/>
              <w:rPr>
                <w:b/>
                <w:sz w:val="22"/>
                <w:szCs w:val="22"/>
              </w:rPr>
            </w:pPr>
          </w:p>
        </w:tc>
      </w:tr>
      <w:tr w:rsidR="00DB6CEF" w:rsidRPr="00DB6CEF" w14:paraId="28C9FD92" w14:textId="77777777" w:rsidTr="00DB6CEF">
        <w:tc>
          <w:tcPr>
            <w:tcW w:w="3870" w:type="dxa"/>
            <w:gridSpan w:val="3"/>
            <w:shd w:val="clear" w:color="auto" w:fill="FFFFFF"/>
          </w:tcPr>
          <w:p w14:paraId="7F8ADDC6" w14:textId="77777777" w:rsidR="00DB6CEF" w:rsidRPr="00DB6CEF" w:rsidRDefault="00DB6CEF" w:rsidP="00DB6CEF">
            <w:pPr>
              <w:suppressAutoHyphens/>
              <w:rPr>
                <w:rFonts w:eastAsia="Calibri"/>
                <w:sz w:val="22"/>
                <w:szCs w:val="22"/>
              </w:rPr>
            </w:pPr>
            <w:r w:rsidRPr="00DB6CEF">
              <w:rPr>
                <w:rFonts w:eastAsia="Calibri"/>
                <w:sz w:val="22"/>
                <w:szCs w:val="22"/>
              </w:rPr>
              <w:t xml:space="preserve">4.8. “B tipa </w:t>
            </w:r>
            <w:proofErr w:type="spellStart"/>
            <w:r w:rsidRPr="00DB6CEF">
              <w:rPr>
                <w:rFonts w:eastAsia="Calibri"/>
                <w:sz w:val="22"/>
                <w:szCs w:val="22"/>
              </w:rPr>
              <w:t>Haemophilus</w:t>
            </w:r>
            <w:proofErr w:type="spellEnd"/>
            <w:r w:rsidRPr="00DB6CEF">
              <w:rPr>
                <w:rFonts w:eastAsia="Calibri"/>
                <w:sz w:val="22"/>
                <w:szCs w:val="22"/>
              </w:rPr>
              <w:t xml:space="preserve"> </w:t>
            </w:r>
            <w:proofErr w:type="spellStart"/>
            <w:r w:rsidRPr="00DB6CEF">
              <w:rPr>
                <w:rFonts w:eastAsia="Calibri"/>
                <w:sz w:val="22"/>
                <w:szCs w:val="22"/>
              </w:rPr>
              <w:t>influenzae</w:t>
            </w:r>
            <w:proofErr w:type="spellEnd"/>
            <w:r w:rsidRPr="00DB6CEF">
              <w:rPr>
                <w:rFonts w:eastAsia="Calibri"/>
                <w:sz w:val="22"/>
                <w:szCs w:val="22"/>
              </w:rPr>
              <w:t>”</w:t>
            </w:r>
          </w:p>
        </w:tc>
        <w:tc>
          <w:tcPr>
            <w:tcW w:w="4997" w:type="dxa"/>
            <w:gridSpan w:val="9"/>
            <w:shd w:val="clear" w:color="auto" w:fill="FFFFFF"/>
          </w:tcPr>
          <w:p w14:paraId="0D6B0060"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5CFA17B3"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016C0A0B" w14:textId="77777777" w:rsidR="00DB6CEF" w:rsidRPr="00DB6CEF" w:rsidRDefault="00DB6CEF" w:rsidP="00DB6CEF">
            <w:pPr>
              <w:suppressAutoHyphens/>
              <w:jc w:val="center"/>
              <w:rPr>
                <w:b/>
                <w:sz w:val="22"/>
                <w:szCs w:val="22"/>
              </w:rPr>
            </w:pPr>
          </w:p>
        </w:tc>
      </w:tr>
      <w:tr w:rsidR="00DB6CEF" w:rsidRPr="00DB6CEF" w14:paraId="76D93D79" w14:textId="77777777" w:rsidTr="00DB6CEF">
        <w:tc>
          <w:tcPr>
            <w:tcW w:w="3870" w:type="dxa"/>
            <w:gridSpan w:val="3"/>
            <w:shd w:val="clear" w:color="auto" w:fill="FFFFFF"/>
          </w:tcPr>
          <w:p w14:paraId="68119F02" w14:textId="77777777" w:rsidR="00DB6CEF" w:rsidRPr="00DB6CEF" w:rsidRDefault="00DB6CEF" w:rsidP="00DB6CEF">
            <w:pPr>
              <w:suppressAutoHyphens/>
              <w:jc w:val="left"/>
              <w:rPr>
                <w:rFonts w:eastAsia="Calibri"/>
                <w:sz w:val="22"/>
                <w:szCs w:val="22"/>
              </w:rPr>
            </w:pPr>
            <w:r w:rsidRPr="00DB6CEF">
              <w:rPr>
                <w:rFonts w:eastAsia="Calibri"/>
                <w:sz w:val="22"/>
                <w:szCs w:val="22"/>
              </w:rPr>
              <w:t>4.9. “Stingumkrampji”</w:t>
            </w:r>
          </w:p>
        </w:tc>
        <w:tc>
          <w:tcPr>
            <w:tcW w:w="4997" w:type="dxa"/>
            <w:gridSpan w:val="9"/>
            <w:shd w:val="clear" w:color="auto" w:fill="FFFFFF"/>
          </w:tcPr>
          <w:p w14:paraId="070DF452"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3D62AED4"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0DD9C7F8" w14:textId="77777777" w:rsidR="00DB6CEF" w:rsidRPr="00DB6CEF" w:rsidRDefault="00DB6CEF" w:rsidP="00DB6CEF">
            <w:pPr>
              <w:suppressAutoHyphens/>
              <w:jc w:val="center"/>
              <w:rPr>
                <w:b/>
                <w:sz w:val="22"/>
                <w:szCs w:val="22"/>
              </w:rPr>
            </w:pPr>
          </w:p>
        </w:tc>
      </w:tr>
      <w:tr w:rsidR="00DB6CEF" w:rsidRPr="00DB6CEF" w14:paraId="6E2CF744" w14:textId="77777777" w:rsidTr="00DB6CEF">
        <w:tc>
          <w:tcPr>
            <w:tcW w:w="3870" w:type="dxa"/>
            <w:gridSpan w:val="3"/>
            <w:shd w:val="clear" w:color="auto" w:fill="FFFFFF"/>
          </w:tcPr>
          <w:p w14:paraId="071836A2" w14:textId="77777777" w:rsidR="00DB6CEF" w:rsidRPr="00DB6CEF" w:rsidRDefault="00DB6CEF" w:rsidP="00DB6CEF">
            <w:pPr>
              <w:suppressAutoHyphens/>
              <w:rPr>
                <w:sz w:val="22"/>
                <w:szCs w:val="22"/>
              </w:rPr>
            </w:pPr>
            <w:r w:rsidRPr="00DB6CEF">
              <w:rPr>
                <w:sz w:val="22"/>
                <w:szCs w:val="22"/>
              </w:rPr>
              <w:t>4.10. “Slimību profilakses un kontroles centrs”</w:t>
            </w:r>
          </w:p>
        </w:tc>
        <w:tc>
          <w:tcPr>
            <w:tcW w:w="4997" w:type="dxa"/>
            <w:gridSpan w:val="9"/>
            <w:shd w:val="clear" w:color="auto" w:fill="FFFFFF"/>
          </w:tcPr>
          <w:p w14:paraId="46F49914" w14:textId="77777777" w:rsidR="00DB6CEF" w:rsidRPr="00DB6CEF" w:rsidRDefault="00DB6CEF" w:rsidP="00DB6CEF">
            <w:pPr>
              <w:suppressAutoHyphens/>
              <w:jc w:val="center"/>
              <w:rPr>
                <w:sz w:val="22"/>
                <w:szCs w:val="22"/>
              </w:rPr>
            </w:pPr>
            <w:r w:rsidRPr="00DB6CEF">
              <w:rPr>
                <w:sz w:val="22"/>
                <w:szCs w:val="22"/>
              </w:rPr>
              <w:t>4 000</w:t>
            </w:r>
          </w:p>
        </w:tc>
        <w:tc>
          <w:tcPr>
            <w:tcW w:w="2416" w:type="dxa"/>
            <w:gridSpan w:val="4"/>
            <w:shd w:val="clear" w:color="auto" w:fill="FFFFFF"/>
          </w:tcPr>
          <w:p w14:paraId="30A15EE5"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39C24DBC" w14:textId="77777777" w:rsidR="00DB6CEF" w:rsidRPr="00DB6CEF" w:rsidRDefault="00DB6CEF" w:rsidP="00DB6CEF">
            <w:pPr>
              <w:suppressAutoHyphens/>
              <w:jc w:val="center"/>
              <w:rPr>
                <w:b/>
                <w:sz w:val="22"/>
                <w:szCs w:val="22"/>
              </w:rPr>
            </w:pPr>
          </w:p>
        </w:tc>
      </w:tr>
      <w:tr w:rsidR="00DB6CEF" w:rsidRPr="00DB6CEF" w14:paraId="0686BB70" w14:textId="77777777" w:rsidTr="00DB6CEF">
        <w:tc>
          <w:tcPr>
            <w:tcW w:w="3870" w:type="dxa"/>
            <w:gridSpan w:val="3"/>
            <w:shd w:val="clear" w:color="auto" w:fill="FFFFFF"/>
          </w:tcPr>
          <w:p w14:paraId="4E16E0F7" w14:textId="77777777" w:rsidR="00DB6CEF" w:rsidRPr="00DB6CEF" w:rsidRDefault="00DB6CEF" w:rsidP="00DB6CEF">
            <w:pPr>
              <w:suppressAutoHyphens/>
              <w:rPr>
                <w:sz w:val="22"/>
                <w:szCs w:val="22"/>
              </w:rPr>
            </w:pPr>
            <w:r w:rsidRPr="00DB6CEF">
              <w:rPr>
                <w:sz w:val="22"/>
                <w:szCs w:val="22"/>
              </w:rPr>
              <w:t xml:space="preserve">4.11. “Retās slimības un </w:t>
            </w:r>
            <w:proofErr w:type="spellStart"/>
            <w:r w:rsidRPr="00DB6CEF">
              <w:rPr>
                <w:sz w:val="22"/>
                <w:szCs w:val="22"/>
              </w:rPr>
              <w:t>Orphanet</w:t>
            </w:r>
            <w:proofErr w:type="spellEnd"/>
            <w:r w:rsidRPr="00DB6CEF">
              <w:rPr>
                <w:sz w:val="22"/>
                <w:szCs w:val="22"/>
              </w:rPr>
              <w:t>”</w:t>
            </w:r>
          </w:p>
        </w:tc>
        <w:tc>
          <w:tcPr>
            <w:tcW w:w="4997" w:type="dxa"/>
            <w:gridSpan w:val="9"/>
            <w:shd w:val="clear" w:color="auto" w:fill="FFFFFF"/>
          </w:tcPr>
          <w:p w14:paraId="5EC147E8" w14:textId="77777777" w:rsidR="00DB6CEF" w:rsidRPr="00DB6CEF" w:rsidRDefault="00DB6CEF" w:rsidP="00DB6CEF">
            <w:pPr>
              <w:suppressAutoHyphens/>
              <w:jc w:val="center"/>
              <w:rPr>
                <w:sz w:val="22"/>
                <w:szCs w:val="22"/>
              </w:rPr>
            </w:pPr>
            <w:r w:rsidRPr="00DB6CEF">
              <w:rPr>
                <w:sz w:val="22"/>
                <w:szCs w:val="22"/>
              </w:rPr>
              <w:t>5 000</w:t>
            </w:r>
          </w:p>
        </w:tc>
        <w:tc>
          <w:tcPr>
            <w:tcW w:w="2416" w:type="dxa"/>
            <w:gridSpan w:val="4"/>
            <w:shd w:val="clear" w:color="auto" w:fill="FFFFFF"/>
          </w:tcPr>
          <w:p w14:paraId="37F089DD"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21E5C36C" w14:textId="77777777" w:rsidR="00DB6CEF" w:rsidRPr="00DB6CEF" w:rsidRDefault="00DB6CEF" w:rsidP="00DB6CEF">
            <w:pPr>
              <w:suppressAutoHyphens/>
              <w:jc w:val="center"/>
              <w:rPr>
                <w:b/>
                <w:sz w:val="22"/>
                <w:szCs w:val="22"/>
              </w:rPr>
            </w:pPr>
          </w:p>
        </w:tc>
      </w:tr>
      <w:tr w:rsidR="00DB6CEF" w:rsidRPr="00DB6CEF" w14:paraId="495E6D37" w14:textId="77777777" w:rsidTr="00DB6CEF">
        <w:tc>
          <w:tcPr>
            <w:tcW w:w="3870" w:type="dxa"/>
            <w:gridSpan w:val="3"/>
            <w:shd w:val="clear" w:color="auto" w:fill="FFFFFF"/>
          </w:tcPr>
          <w:p w14:paraId="79D169D0" w14:textId="77777777" w:rsidR="00DB6CEF" w:rsidRPr="00DB6CEF" w:rsidRDefault="00DB6CEF" w:rsidP="00DB6CEF">
            <w:pPr>
              <w:suppressAutoHyphens/>
              <w:rPr>
                <w:sz w:val="22"/>
                <w:szCs w:val="22"/>
              </w:rPr>
            </w:pPr>
            <w:r w:rsidRPr="00DB6CEF">
              <w:rPr>
                <w:sz w:val="22"/>
                <w:szCs w:val="22"/>
              </w:rPr>
              <w:t>4.12. “Tuberkuloze”</w:t>
            </w:r>
          </w:p>
        </w:tc>
        <w:tc>
          <w:tcPr>
            <w:tcW w:w="4997" w:type="dxa"/>
            <w:gridSpan w:val="9"/>
            <w:shd w:val="clear" w:color="auto" w:fill="FFFFFF"/>
          </w:tcPr>
          <w:p w14:paraId="71D53E41"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1CC240D2"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633D7FD8" w14:textId="77777777" w:rsidR="00DB6CEF" w:rsidRPr="00DB6CEF" w:rsidRDefault="00DB6CEF" w:rsidP="00DB6CEF">
            <w:pPr>
              <w:suppressAutoHyphens/>
              <w:jc w:val="center"/>
              <w:rPr>
                <w:b/>
                <w:sz w:val="22"/>
                <w:szCs w:val="22"/>
              </w:rPr>
            </w:pPr>
          </w:p>
        </w:tc>
      </w:tr>
      <w:tr w:rsidR="00DB6CEF" w:rsidRPr="00DB6CEF" w14:paraId="4AEEF7C8" w14:textId="77777777" w:rsidTr="00DB6CEF">
        <w:tc>
          <w:tcPr>
            <w:tcW w:w="3870" w:type="dxa"/>
            <w:gridSpan w:val="3"/>
            <w:shd w:val="clear" w:color="auto" w:fill="FFFFFF"/>
          </w:tcPr>
          <w:p w14:paraId="4690B876" w14:textId="77777777" w:rsidR="00DB6CEF" w:rsidRPr="00DB6CEF" w:rsidRDefault="00DB6CEF" w:rsidP="00DB6CEF">
            <w:pPr>
              <w:suppressAutoHyphens/>
              <w:rPr>
                <w:sz w:val="22"/>
                <w:szCs w:val="22"/>
              </w:rPr>
            </w:pPr>
            <w:r w:rsidRPr="00DB6CEF">
              <w:rPr>
                <w:sz w:val="22"/>
                <w:szCs w:val="22"/>
              </w:rPr>
              <w:t>4.13. “Plaušu vēzis”</w:t>
            </w:r>
          </w:p>
        </w:tc>
        <w:tc>
          <w:tcPr>
            <w:tcW w:w="4997" w:type="dxa"/>
            <w:gridSpan w:val="9"/>
            <w:shd w:val="clear" w:color="auto" w:fill="FFFFFF"/>
          </w:tcPr>
          <w:p w14:paraId="39016CC5"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06B69C9C"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26A2B463" w14:textId="77777777" w:rsidR="00DB6CEF" w:rsidRPr="00DB6CEF" w:rsidRDefault="00DB6CEF" w:rsidP="00DB6CEF">
            <w:pPr>
              <w:suppressAutoHyphens/>
              <w:jc w:val="center"/>
              <w:rPr>
                <w:b/>
                <w:sz w:val="22"/>
                <w:szCs w:val="22"/>
              </w:rPr>
            </w:pPr>
          </w:p>
        </w:tc>
      </w:tr>
      <w:tr w:rsidR="00DB6CEF" w:rsidRPr="00DB6CEF" w14:paraId="4DDAD3B5" w14:textId="77777777" w:rsidTr="00DB6CEF">
        <w:tc>
          <w:tcPr>
            <w:tcW w:w="3870" w:type="dxa"/>
            <w:gridSpan w:val="3"/>
            <w:shd w:val="clear" w:color="auto" w:fill="FFFFFF"/>
          </w:tcPr>
          <w:p w14:paraId="4CA487E0" w14:textId="77777777" w:rsidR="00DB6CEF" w:rsidRPr="00DB6CEF" w:rsidRDefault="00DB6CEF" w:rsidP="00DB6CEF">
            <w:pPr>
              <w:suppressAutoHyphens/>
              <w:rPr>
                <w:sz w:val="22"/>
                <w:szCs w:val="22"/>
              </w:rPr>
            </w:pPr>
            <w:r w:rsidRPr="00DB6CEF">
              <w:rPr>
                <w:sz w:val="22"/>
                <w:szCs w:val="22"/>
              </w:rPr>
              <w:t>4.14. “Ādas vēzis”</w:t>
            </w:r>
          </w:p>
        </w:tc>
        <w:tc>
          <w:tcPr>
            <w:tcW w:w="4997" w:type="dxa"/>
            <w:gridSpan w:val="9"/>
            <w:shd w:val="clear" w:color="auto" w:fill="FFFFFF"/>
          </w:tcPr>
          <w:p w14:paraId="5EFD7C82"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3D9E62CA"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0040B7E1" w14:textId="77777777" w:rsidR="00DB6CEF" w:rsidRPr="00DB6CEF" w:rsidRDefault="00DB6CEF" w:rsidP="00DB6CEF">
            <w:pPr>
              <w:suppressAutoHyphens/>
              <w:jc w:val="center"/>
              <w:rPr>
                <w:b/>
                <w:sz w:val="22"/>
                <w:szCs w:val="22"/>
              </w:rPr>
            </w:pPr>
          </w:p>
        </w:tc>
      </w:tr>
      <w:tr w:rsidR="00DB6CEF" w:rsidRPr="00DB6CEF" w14:paraId="410729F5" w14:textId="77777777" w:rsidTr="00DB6CEF">
        <w:tc>
          <w:tcPr>
            <w:tcW w:w="3870" w:type="dxa"/>
            <w:gridSpan w:val="3"/>
            <w:shd w:val="clear" w:color="auto" w:fill="FFFFFF"/>
          </w:tcPr>
          <w:p w14:paraId="5EF89D98" w14:textId="77777777" w:rsidR="00DB6CEF" w:rsidRPr="00DB6CEF" w:rsidRDefault="00DB6CEF" w:rsidP="00DB6CEF">
            <w:pPr>
              <w:suppressAutoHyphens/>
              <w:rPr>
                <w:sz w:val="22"/>
                <w:szCs w:val="22"/>
              </w:rPr>
            </w:pPr>
            <w:r w:rsidRPr="00DB6CEF">
              <w:rPr>
                <w:sz w:val="22"/>
                <w:szCs w:val="22"/>
              </w:rPr>
              <w:t>4.15. “Priekšdziedzera vēzis”</w:t>
            </w:r>
          </w:p>
        </w:tc>
        <w:tc>
          <w:tcPr>
            <w:tcW w:w="4997" w:type="dxa"/>
            <w:gridSpan w:val="9"/>
            <w:shd w:val="clear" w:color="auto" w:fill="FFFFFF"/>
          </w:tcPr>
          <w:p w14:paraId="02C2CC74"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062A37C4"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1CAA0178" w14:textId="77777777" w:rsidR="00DB6CEF" w:rsidRPr="00DB6CEF" w:rsidRDefault="00DB6CEF" w:rsidP="00DB6CEF">
            <w:pPr>
              <w:tabs>
                <w:tab w:val="left" w:pos="375"/>
                <w:tab w:val="center" w:pos="775"/>
              </w:tabs>
              <w:suppressAutoHyphens/>
              <w:jc w:val="left"/>
              <w:rPr>
                <w:b/>
                <w:sz w:val="22"/>
                <w:szCs w:val="22"/>
              </w:rPr>
            </w:pPr>
          </w:p>
        </w:tc>
      </w:tr>
      <w:tr w:rsidR="00DB6CEF" w:rsidRPr="00DB6CEF" w14:paraId="517ECBCB" w14:textId="77777777" w:rsidTr="00DB6CEF">
        <w:tc>
          <w:tcPr>
            <w:tcW w:w="3870" w:type="dxa"/>
            <w:gridSpan w:val="3"/>
            <w:shd w:val="clear" w:color="auto" w:fill="FFFFFF"/>
          </w:tcPr>
          <w:p w14:paraId="4AE170A3" w14:textId="77777777" w:rsidR="00DB6CEF" w:rsidRPr="00DB6CEF" w:rsidRDefault="00DB6CEF" w:rsidP="00DB6CEF">
            <w:pPr>
              <w:suppressAutoHyphens/>
              <w:rPr>
                <w:sz w:val="22"/>
                <w:szCs w:val="22"/>
              </w:rPr>
            </w:pPr>
            <w:r w:rsidRPr="00DB6CEF">
              <w:rPr>
                <w:sz w:val="22"/>
                <w:szCs w:val="22"/>
              </w:rPr>
              <w:t>4.16. „Ērces – kā ģērbties, ejot mežā?”**</w:t>
            </w:r>
          </w:p>
        </w:tc>
        <w:tc>
          <w:tcPr>
            <w:tcW w:w="4997" w:type="dxa"/>
            <w:gridSpan w:val="9"/>
            <w:shd w:val="clear" w:color="auto" w:fill="FFFFFF"/>
          </w:tcPr>
          <w:p w14:paraId="45AAEA17" w14:textId="77777777" w:rsidR="00DB6CEF" w:rsidRPr="00DB6CEF" w:rsidRDefault="00DB6CEF" w:rsidP="00DB6CEF">
            <w:pPr>
              <w:suppressAutoHyphens/>
              <w:jc w:val="center"/>
              <w:rPr>
                <w:sz w:val="22"/>
                <w:szCs w:val="22"/>
              </w:rPr>
            </w:pPr>
            <w:r w:rsidRPr="00DB6CEF">
              <w:rPr>
                <w:sz w:val="22"/>
                <w:szCs w:val="22"/>
              </w:rPr>
              <w:t>10 000</w:t>
            </w:r>
          </w:p>
        </w:tc>
        <w:tc>
          <w:tcPr>
            <w:tcW w:w="2416" w:type="dxa"/>
            <w:gridSpan w:val="4"/>
            <w:shd w:val="clear" w:color="auto" w:fill="FFFFFF"/>
          </w:tcPr>
          <w:p w14:paraId="48E35C22"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55524DC8" w14:textId="77777777" w:rsidR="00DB6CEF" w:rsidRPr="00DB6CEF" w:rsidRDefault="00DB6CEF" w:rsidP="00DB6CEF">
            <w:pPr>
              <w:suppressAutoHyphens/>
              <w:jc w:val="center"/>
              <w:rPr>
                <w:b/>
                <w:sz w:val="22"/>
                <w:szCs w:val="22"/>
              </w:rPr>
            </w:pPr>
          </w:p>
        </w:tc>
      </w:tr>
      <w:tr w:rsidR="00DB6CEF" w:rsidRPr="00DB6CEF" w14:paraId="1E1AA935" w14:textId="77777777" w:rsidTr="00DB6CEF">
        <w:tc>
          <w:tcPr>
            <w:tcW w:w="3870" w:type="dxa"/>
            <w:gridSpan w:val="3"/>
            <w:shd w:val="clear" w:color="auto" w:fill="FFFFFF"/>
          </w:tcPr>
          <w:p w14:paraId="085D184C" w14:textId="77777777" w:rsidR="00DB6CEF" w:rsidRPr="00DB6CEF" w:rsidRDefault="00DB6CEF" w:rsidP="00DB6CEF">
            <w:pPr>
              <w:suppressAutoHyphens/>
              <w:rPr>
                <w:sz w:val="22"/>
                <w:szCs w:val="22"/>
              </w:rPr>
            </w:pPr>
            <w:r w:rsidRPr="00DB6CEF">
              <w:rPr>
                <w:sz w:val="22"/>
                <w:szCs w:val="22"/>
              </w:rPr>
              <w:t>4.17. „Gripa”**</w:t>
            </w:r>
          </w:p>
        </w:tc>
        <w:tc>
          <w:tcPr>
            <w:tcW w:w="4997" w:type="dxa"/>
            <w:gridSpan w:val="9"/>
            <w:shd w:val="clear" w:color="auto" w:fill="FFFFFF"/>
          </w:tcPr>
          <w:p w14:paraId="7679BE26" w14:textId="77777777" w:rsidR="00DB6CEF" w:rsidRPr="00DB6CEF" w:rsidRDefault="00DB6CEF" w:rsidP="00DB6CEF">
            <w:pPr>
              <w:suppressAutoHyphens/>
              <w:jc w:val="center"/>
              <w:rPr>
                <w:sz w:val="22"/>
                <w:szCs w:val="22"/>
              </w:rPr>
            </w:pPr>
            <w:r w:rsidRPr="00DB6CEF">
              <w:rPr>
                <w:sz w:val="22"/>
                <w:szCs w:val="22"/>
              </w:rPr>
              <w:t>20 000</w:t>
            </w:r>
          </w:p>
        </w:tc>
        <w:tc>
          <w:tcPr>
            <w:tcW w:w="2416" w:type="dxa"/>
            <w:gridSpan w:val="4"/>
            <w:shd w:val="clear" w:color="auto" w:fill="FFFFFF"/>
          </w:tcPr>
          <w:p w14:paraId="3780ADE4"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5E9BE7DB" w14:textId="77777777" w:rsidR="00DB6CEF" w:rsidRPr="00DB6CEF" w:rsidRDefault="00DB6CEF" w:rsidP="00DB6CEF">
            <w:pPr>
              <w:suppressAutoHyphens/>
              <w:jc w:val="center"/>
              <w:rPr>
                <w:b/>
                <w:sz w:val="22"/>
                <w:szCs w:val="22"/>
              </w:rPr>
            </w:pPr>
          </w:p>
        </w:tc>
      </w:tr>
      <w:tr w:rsidR="00DB6CEF" w:rsidRPr="00DB6CEF" w14:paraId="5E0692D2" w14:textId="77777777" w:rsidTr="00DB6CEF">
        <w:tc>
          <w:tcPr>
            <w:tcW w:w="3870" w:type="dxa"/>
            <w:gridSpan w:val="3"/>
            <w:shd w:val="clear" w:color="auto" w:fill="FFFFFF"/>
          </w:tcPr>
          <w:p w14:paraId="7FDA1843" w14:textId="77777777" w:rsidR="00DB6CEF" w:rsidRPr="00DB6CEF" w:rsidRDefault="00DB6CEF" w:rsidP="00DB6CEF">
            <w:pPr>
              <w:suppressAutoHyphens/>
              <w:rPr>
                <w:sz w:val="22"/>
                <w:szCs w:val="22"/>
              </w:rPr>
            </w:pPr>
            <w:r w:rsidRPr="00DB6CEF">
              <w:rPr>
                <w:sz w:val="22"/>
                <w:szCs w:val="22"/>
              </w:rPr>
              <w:t>4.18. „Difterija”**</w:t>
            </w:r>
          </w:p>
        </w:tc>
        <w:tc>
          <w:tcPr>
            <w:tcW w:w="4997" w:type="dxa"/>
            <w:gridSpan w:val="9"/>
            <w:shd w:val="clear" w:color="auto" w:fill="FFFFFF"/>
          </w:tcPr>
          <w:p w14:paraId="6CE1C384" w14:textId="77777777" w:rsidR="00DB6CEF" w:rsidRPr="00DB6CEF" w:rsidRDefault="00DB6CEF" w:rsidP="00DB6CEF">
            <w:pPr>
              <w:suppressAutoHyphens/>
              <w:jc w:val="center"/>
              <w:rPr>
                <w:sz w:val="22"/>
                <w:szCs w:val="22"/>
              </w:rPr>
            </w:pPr>
            <w:r w:rsidRPr="00DB6CEF">
              <w:rPr>
                <w:sz w:val="22"/>
                <w:szCs w:val="22"/>
              </w:rPr>
              <w:t>12 000</w:t>
            </w:r>
          </w:p>
        </w:tc>
        <w:tc>
          <w:tcPr>
            <w:tcW w:w="2416" w:type="dxa"/>
            <w:gridSpan w:val="4"/>
            <w:shd w:val="clear" w:color="auto" w:fill="FFFFFF"/>
          </w:tcPr>
          <w:p w14:paraId="2C167E7D"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75FF4BA9" w14:textId="77777777" w:rsidR="00DB6CEF" w:rsidRPr="00DB6CEF" w:rsidRDefault="00DB6CEF" w:rsidP="00DB6CEF">
            <w:pPr>
              <w:suppressAutoHyphens/>
              <w:jc w:val="center"/>
              <w:rPr>
                <w:b/>
                <w:sz w:val="22"/>
                <w:szCs w:val="22"/>
              </w:rPr>
            </w:pPr>
          </w:p>
        </w:tc>
      </w:tr>
      <w:tr w:rsidR="00DB6CEF" w:rsidRPr="00DB6CEF" w14:paraId="208C801C" w14:textId="77777777" w:rsidTr="00DB6CEF">
        <w:tc>
          <w:tcPr>
            <w:tcW w:w="3870" w:type="dxa"/>
            <w:gridSpan w:val="3"/>
            <w:shd w:val="clear" w:color="auto" w:fill="FFFFFF"/>
          </w:tcPr>
          <w:p w14:paraId="3D3B6904" w14:textId="77777777" w:rsidR="00DB6CEF" w:rsidRPr="00DB6CEF" w:rsidRDefault="00DB6CEF" w:rsidP="00DB6CEF">
            <w:pPr>
              <w:suppressAutoHyphens/>
              <w:rPr>
                <w:sz w:val="22"/>
                <w:szCs w:val="22"/>
              </w:rPr>
            </w:pPr>
            <w:r w:rsidRPr="00DB6CEF">
              <w:rPr>
                <w:sz w:val="22"/>
                <w:szCs w:val="22"/>
              </w:rPr>
              <w:t>4.19. „Vējbakas”**</w:t>
            </w:r>
          </w:p>
        </w:tc>
        <w:tc>
          <w:tcPr>
            <w:tcW w:w="4997" w:type="dxa"/>
            <w:gridSpan w:val="9"/>
            <w:shd w:val="clear" w:color="auto" w:fill="FFFFFF"/>
          </w:tcPr>
          <w:p w14:paraId="2B38996B"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356264FB"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1AC8B320" w14:textId="77777777" w:rsidR="00DB6CEF" w:rsidRPr="00DB6CEF" w:rsidRDefault="00DB6CEF" w:rsidP="00DB6CEF">
            <w:pPr>
              <w:suppressAutoHyphens/>
              <w:jc w:val="center"/>
              <w:rPr>
                <w:b/>
                <w:sz w:val="22"/>
                <w:szCs w:val="22"/>
              </w:rPr>
            </w:pPr>
          </w:p>
        </w:tc>
      </w:tr>
      <w:tr w:rsidR="00DB6CEF" w:rsidRPr="00DB6CEF" w14:paraId="51A64AA2" w14:textId="77777777" w:rsidTr="00DB6CEF">
        <w:tc>
          <w:tcPr>
            <w:tcW w:w="3870" w:type="dxa"/>
            <w:gridSpan w:val="3"/>
            <w:shd w:val="clear" w:color="auto" w:fill="FFFFFF"/>
          </w:tcPr>
          <w:p w14:paraId="491B6F77" w14:textId="77777777" w:rsidR="00DB6CEF" w:rsidRPr="00DB6CEF" w:rsidRDefault="00DB6CEF" w:rsidP="00DB6CEF">
            <w:pPr>
              <w:suppressAutoHyphens/>
              <w:rPr>
                <w:sz w:val="22"/>
                <w:szCs w:val="22"/>
              </w:rPr>
            </w:pPr>
            <w:r w:rsidRPr="00DB6CEF">
              <w:rPr>
                <w:sz w:val="22"/>
                <w:szCs w:val="22"/>
              </w:rPr>
              <w:t>4.20. „Epidēmiskais parotīts”**</w:t>
            </w:r>
          </w:p>
        </w:tc>
        <w:tc>
          <w:tcPr>
            <w:tcW w:w="4997" w:type="dxa"/>
            <w:gridSpan w:val="9"/>
            <w:shd w:val="clear" w:color="auto" w:fill="FFFFFF"/>
          </w:tcPr>
          <w:p w14:paraId="3C8FF209"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794519E2"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6AFEF267" w14:textId="77777777" w:rsidR="00DB6CEF" w:rsidRPr="00DB6CEF" w:rsidRDefault="00DB6CEF" w:rsidP="00DB6CEF">
            <w:pPr>
              <w:suppressAutoHyphens/>
              <w:jc w:val="center"/>
              <w:rPr>
                <w:b/>
                <w:sz w:val="22"/>
                <w:szCs w:val="22"/>
              </w:rPr>
            </w:pPr>
          </w:p>
        </w:tc>
      </w:tr>
      <w:tr w:rsidR="00DB6CEF" w:rsidRPr="00DB6CEF" w14:paraId="3A891711" w14:textId="77777777" w:rsidTr="00DB6CEF">
        <w:tc>
          <w:tcPr>
            <w:tcW w:w="3870" w:type="dxa"/>
            <w:gridSpan w:val="3"/>
            <w:shd w:val="clear" w:color="auto" w:fill="FFFFFF"/>
          </w:tcPr>
          <w:p w14:paraId="738A145F" w14:textId="77777777" w:rsidR="00DB6CEF" w:rsidRPr="00DB6CEF" w:rsidRDefault="00DB6CEF" w:rsidP="00DB6CEF">
            <w:pPr>
              <w:suppressAutoHyphens/>
              <w:rPr>
                <w:sz w:val="22"/>
                <w:szCs w:val="22"/>
              </w:rPr>
            </w:pPr>
            <w:r w:rsidRPr="00DB6CEF">
              <w:rPr>
                <w:sz w:val="22"/>
                <w:szCs w:val="22"/>
              </w:rPr>
              <w:t>4.21. „Ērču encefalīts”**</w:t>
            </w:r>
          </w:p>
        </w:tc>
        <w:tc>
          <w:tcPr>
            <w:tcW w:w="4997" w:type="dxa"/>
            <w:gridSpan w:val="9"/>
            <w:shd w:val="clear" w:color="auto" w:fill="FFFFFF"/>
          </w:tcPr>
          <w:p w14:paraId="133C7374" w14:textId="77777777" w:rsidR="00DB6CEF" w:rsidRPr="00DB6CEF" w:rsidRDefault="00DB6CEF" w:rsidP="00DB6CEF">
            <w:pPr>
              <w:suppressAutoHyphens/>
              <w:jc w:val="center"/>
              <w:rPr>
                <w:sz w:val="22"/>
                <w:szCs w:val="22"/>
              </w:rPr>
            </w:pPr>
            <w:r w:rsidRPr="00DB6CEF">
              <w:rPr>
                <w:sz w:val="22"/>
                <w:szCs w:val="22"/>
              </w:rPr>
              <w:t>8 000</w:t>
            </w:r>
          </w:p>
        </w:tc>
        <w:tc>
          <w:tcPr>
            <w:tcW w:w="2416" w:type="dxa"/>
            <w:gridSpan w:val="4"/>
            <w:shd w:val="clear" w:color="auto" w:fill="FFFFFF"/>
          </w:tcPr>
          <w:p w14:paraId="1125F532"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783C40A6" w14:textId="77777777" w:rsidR="00DB6CEF" w:rsidRPr="00DB6CEF" w:rsidRDefault="00DB6CEF" w:rsidP="00DB6CEF">
            <w:pPr>
              <w:suppressAutoHyphens/>
              <w:jc w:val="center"/>
              <w:rPr>
                <w:b/>
                <w:sz w:val="22"/>
                <w:szCs w:val="22"/>
              </w:rPr>
            </w:pPr>
          </w:p>
        </w:tc>
      </w:tr>
      <w:tr w:rsidR="00DB6CEF" w:rsidRPr="00DB6CEF" w14:paraId="40D66E84" w14:textId="77777777" w:rsidTr="00DB6CEF">
        <w:tc>
          <w:tcPr>
            <w:tcW w:w="3870" w:type="dxa"/>
            <w:gridSpan w:val="3"/>
            <w:shd w:val="clear" w:color="auto" w:fill="FFFFFF"/>
          </w:tcPr>
          <w:p w14:paraId="3846BD45" w14:textId="77777777" w:rsidR="00DB6CEF" w:rsidRPr="00DB6CEF" w:rsidRDefault="00DB6CEF" w:rsidP="00DB6CEF">
            <w:pPr>
              <w:suppressAutoHyphens/>
              <w:rPr>
                <w:sz w:val="22"/>
                <w:szCs w:val="22"/>
              </w:rPr>
            </w:pPr>
            <w:r w:rsidRPr="00DB6CEF">
              <w:rPr>
                <w:sz w:val="22"/>
                <w:szCs w:val="22"/>
              </w:rPr>
              <w:lastRenderedPageBreak/>
              <w:t>4.22. “Cukura diabēts”**</w:t>
            </w:r>
          </w:p>
        </w:tc>
        <w:tc>
          <w:tcPr>
            <w:tcW w:w="4997" w:type="dxa"/>
            <w:gridSpan w:val="9"/>
            <w:shd w:val="clear" w:color="auto" w:fill="FFFFFF"/>
          </w:tcPr>
          <w:p w14:paraId="0CD7CE98" w14:textId="77777777" w:rsidR="00DB6CEF" w:rsidRPr="00DB6CEF" w:rsidRDefault="00DB6CEF" w:rsidP="00DB6CEF">
            <w:pPr>
              <w:suppressAutoHyphens/>
              <w:jc w:val="center"/>
              <w:rPr>
                <w:sz w:val="22"/>
                <w:szCs w:val="22"/>
              </w:rPr>
            </w:pPr>
            <w:r w:rsidRPr="00DB6CEF">
              <w:rPr>
                <w:sz w:val="22"/>
                <w:szCs w:val="22"/>
              </w:rPr>
              <w:t>10 000</w:t>
            </w:r>
          </w:p>
        </w:tc>
        <w:tc>
          <w:tcPr>
            <w:tcW w:w="2416" w:type="dxa"/>
            <w:gridSpan w:val="4"/>
            <w:shd w:val="clear" w:color="auto" w:fill="FFFFFF"/>
          </w:tcPr>
          <w:p w14:paraId="4E1D5E7B"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57BE768A" w14:textId="77777777" w:rsidR="00DB6CEF" w:rsidRPr="00DB6CEF" w:rsidRDefault="00DB6CEF" w:rsidP="00DB6CEF">
            <w:pPr>
              <w:tabs>
                <w:tab w:val="left" w:pos="375"/>
                <w:tab w:val="center" w:pos="775"/>
              </w:tabs>
              <w:suppressAutoHyphens/>
              <w:jc w:val="left"/>
              <w:rPr>
                <w:b/>
                <w:sz w:val="22"/>
                <w:szCs w:val="22"/>
              </w:rPr>
            </w:pPr>
          </w:p>
        </w:tc>
      </w:tr>
      <w:tr w:rsidR="00DB6CEF" w:rsidRPr="00DB6CEF" w14:paraId="0AC96DC1" w14:textId="77777777" w:rsidTr="00DB6CEF">
        <w:tc>
          <w:tcPr>
            <w:tcW w:w="3870" w:type="dxa"/>
            <w:gridSpan w:val="3"/>
            <w:shd w:val="clear" w:color="auto" w:fill="FFFFFF"/>
          </w:tcPr>
          <w:p w14:paraId="7D5A8462" w14:textId="77777777" w:rsidR="00DB6CEF" w:rsidRPr="00DB6CEF" w:rsidRDefault="00DB6CEF" w:rsidP="00DB6CEF">
            <w:pPr>
              <w:suppressAutoHyphens/>
              <w:rPr>
                <w:sz w:val="22"/>
                <w:szCs w:val="22"/>
              </w:rPr>
            </w:pPr>
            <w:r w:rsidRPr="00DB6CEF">
              <w:rPr>
                <w:sz w:val="22"/>
                <w:szCs w:val="22"/>
              </w:rPr>
              <w:t>4.23. „Kā pasargāt sevi no krūts vēža ielaišanas?”**</w:t>
            </w:r>
          </w:p>
        </w:tc>
        <w:tc>
          <w:tcPr>
            <w:tcW w:w="4997" w:type="dxa"/>
            <w:gridSpan w:val="9"/>
            <w:shd w:val="clear" w:color="auto" w:fill="FFFFFF"/>
          </w:tcPr>
          <w:p w14:paraId="149599EB" w14:textId="77777777" w:rsidR="00DB6CEF" w:rsidRPr="00DB6CEF" w:rsidRDefault="00DB6CEF" w:rsidP="00DB6CEF">
            <w:pPr>
              <w:suppressAutoHyphens/>
              <w:jc w:val="center"/>
              <w:rPr>
                <w:sz w:val="22"/>
                <w:szCs w:val="22"/>
              </w:rPr>
            </w:pPr>
            <w:r w:rsidRPr="00DB6CEF">
              <w:rPr>
                <w:sz w:val="22"/>
                <w:szCs w:val="22"/>
              </w:rPr>
              <w:t>16 000</w:t>
            </w:r>
          </w:p>
        </w:tc>
        <w:tc>
          <w:tcPr>
            <w:tcW w:w="2416" w:type="dxa"/>
            <w:gridSpan w:val="4"/>
            <w:shd w:val="clear" w:color="auto" w:fill="FFFFFF"/>
          </w:tcPr>
          <w:p w14:paraId="4A3E78A7"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59A785EB" w14:textId="77777777" w:rsidR="00DB6CEF" w:rsidRPr="00DB6CEF" w:rsidRDefault="00DB6CEF" w:rsidP="00DB6CEF">
            <w:pPr>
              <w:tabs>
                <w:tab w:val="left" w:pos="375"/>
                <w:tab w:val="center" w:pos="775"/>
              </w:tabs>
              <w:suppressAutoHyphens/>
              <w:jc w:val="left"/>
              <w:rPr>
                <w:b/>
                <w:sz w:val="22"/>
                <w:szCs w:val="22"/>
              </w:rPr>
            </w:pPr>
          </w:p>
        </w:tc>
      </w:tr>
      <w:tr w:rsidR="00DB6CEF" w:rsidRPr="00DB6CEF" w14:paraId="306A327B" w14:textId="77777777" w:rsidTr="00DB6CEF">
        <w:tc>
          <w:tcPr>
            <w:tcW w:w="3870" w:type="dxa"/>
            <w:gridSpan w:val="3"/>
            <w:shd w:val="clear" w:color="auto" w:fill="FFFFFF"/>
          </w:tcPr>
          <w:p w14:paraId="6C842F5F" w14:textId="77777777" w:rsidR="00DB6CEF" w:rsidRPr="00DB6CEF" w:rsidRDefault="00DB6CEF" w:rsidP="00DB6CEF">
            <w:pPr>
              <w:suppressAutoHyphens/>
              <w:rPr>
                <w:sz w:val="22"/>
                <w:szCs w:val="22"/>
              </w:rPr>
            </w:pPr>
            <w:r w:rsidRPr="00DB6CEF">
              <w:rPr>
                <w:sz w:val="22"/>
                <w:szCs w:val="22"/>
              </w:rPr>
              <w:t>4.24. „Kā pasargāt sevi no dzemdes kakla vēža?”**</w:t>
            </w:r>
          </w:p>
        </w:tc>
        <w:tc>
          <w:tcPr>
            <w:tcW w:w="4997" w:type="dxa"/>
            <w:gridSpan w:val="9"/>
            <w:shd w:val="clear" w:color="auto" w:fill="FFFFFF"/>
          </w:tcPr>
          <w:p w14:paraId="261A3A70" w14:textId="77777777" w:rsidR="00DB6CEF" w:rsidRPr="00DB6CEF" w:rsidRDefault="00DB6CEF" w:rsidP="00DB6CEF">
            <w:pPr>
              <w:suppressAutoHyphens/>
              <w:jc w:val="center"/>
              <w:rPr>
                <w:sz w:val="22"/>
                <w:szCs w:val="22"/>
              </w:rPr>
            </w:pPr>
            <w:r w:rsidRPr="00DB6CEF">
              <w:rPr>
                <w:sz w:val="22"/>
                <w:szCs w:val="22"/>
              </w:rPr>
              <w:t>16 000</w:t>
            </w:r>
          </w:p>
        </w:tc>
        <w:tc>
          <w:tcPr>
            <w:tcW w:w="2416" w:type="dxa"/>
            <w:gridSpan w:val="4"/>
            <w:shd w:val="clear" w:color="auto" w:fill="FFFFFF"/>
          </w:tcPr>
          <w:p w14:paraId="574095F4"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63C5A57A" w14:textId="77777777" w:rsidR="00DB6CEF" w:rsidRPr="00DB6CEF" w:rsidRDefault="00DB6CEF" w:rsidP="00DB6CEF">
            <w:pPr>
              <w:tabs>
                <w:tab w:val="left" w:pos="375"/>
                <w:tab w:val="center" w:pos="775"/>
              </w:tabs>
              <w:suppressAutoHyphens/>
              <w:jc w:val="left"/>
              <w:rPr>
                <w:b/>
                <w:sz w:val="22"/>
                <w:szCs w:val="22"/>
              </w:rPr>
            </w:pPr>
          </w:p>
        </w:tc>
      </w:tr>
      <w:tr w:rsidR="00DB6CEF" w:rsidRPr="00DB6CEF" w14:paraId="29BF76BF" w14:textId="77777777" w:rsidTr="00DB6CEF">
        <w:tc>
          <w:tcPr>
            <w:tcW w:w="3870" w:type="dxa"/>
            <w:gridSpan w:val="3"/>
            <w:shd w:val="clear" w:color="auto" w:fill="FFFFFF"/>
          </w:tcPr>
          <w:p w14:paraId="751F6781" w14:textId="77777777" w:rsidR="00DB6CEF" w:rsidRPr="00DB6CEF" w:rsidRDefault="00DB6CEF" w:rsidP="00DB6CEF">
            <w:pPr>
              <w:suppressAutoHyphens/>
              <w:rPr>
                <w:sz w:val="22"/>
                <w:szCs w:val="22"/>
              </w:rPr>
            </w:pPr>
            <w:r w:rsidRPr="00DB6CEF">
              <w:rPr>
                <w:sz w:val="22"/>
                <w:szCs w:val="22"/>
              </w:rPr>
              <w:t xml:space="preserve">4.25. „Kā pasargāt sevi no </w:t>
            </w:r>
            <w:proofErr w:type="spellStart"/>
            <w:r w:rsidRPr="00DB6CEF">
              <w:rPr>
                <w:sz w:val="22"/>
                <w:szCs w:val="22"/>
              </w:rPr>
              <w:t>kolorektālā</w:t>
            </w:r>
            <w:proofErr w:type="spellEnd"/>
            <w:r w:rsidRPr="00DB6CEF">
              <w:rPr>
                <w:sz w:val="22"/>
                <w:szCs w:val="22"/>
              </w:rPr>
              <w:t xml:space="preserve"> jeb zarnu vēža?”**</w:t>
            </w:r>
          </w:p>
        </w:tc>
        <w:tc>
          <w:tcPr>
            <w:tcW w:w="4997" w:type="dxa"/>
            <w:gridSpan w:val="9"/>
            <w:shd w:val="clear" w:color="auto" w:fill="FFFFFF"/>
          </w:tcPr>
          <w:p w14:paraId="50D2C35D" w14:textId="77777777" w:rsidR="00DB6CEF" w:rsidRPr="00DB6CEF" w:rsidRDefault="00DB6CEF" w:rsidP="00DB6CEF">
            <w:pPr>
              <w:suppressAutoHyphens/>
              <w:jc w:val="center"/>
              <w:rPr>
                <w:sz w:val="22"/>
                <w:szCs w:val="22"/>
              </w:rPr>
            </w:pPr>
            <w:r w:rsidRPr="00DB6CEF">
              <w:rPr>
                <w:sz w:val="22"/>
                <w:szCs w:val="22"/>
              </w:rPr>
              <w:t>16 000</w:t>
            </w:r>
          </w:p>
        </w:tc>
        <w:tc>
          <w:tcPr>
            <w:tcW w:w="2416" w:type="dxa"/>
            <w:gridSpan w:val="4"/>
            <w:shd w:val="clear" w:color="auto" w:fill="FFFFFF"/>
          </w:tcPr>
          <w:p w14:paraId="409D983C"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78E5FA47" w14:textId="77777777" w:rsidR="00DB6CEF" w:rsidRPr="00DB6CEF" w:rsidRDefault="00DB6CEF" w:rsidP="00DB6CEF">
            <w:pPr>
              <w:tabs>
                <w:tab w:val="left" w:pos="375"/>
                <w:tab w:val="center" w:pos="775"/>
              </w:tabs>
              <w:suppressAutoHyphens/>
              <w:jc w:val="left"/>
              <w:rPr>
                <w:b/>
                <w:sz w:val="22"/>
                <w:szCs w:val="22"/>
              </w:rPr>
            </w:pPr>
          </w:p>
        </w:tc>
      </w:tr>
      <w:tr w:rsidR="00DB6CEF" w:rsidRPr="00DB6CEF" w14:paraId="4A4977DE" w14:textId="77777777" w:rsidTr="00DB6CEF">
        <w:tc>
          <w:tcPr>
            <w:tcW w:w="13669" w:type="dxa"/>
            <w:gridSpan w:val="19"/>
            <w:shd w:val="clear" w:color="auto" w:fill="C6D9F1"/>
          </w:tcPr>
          <w:p w14:paraId="313B4817" w14:textId="77777777" w:rsidR="00DB6CEF" w:rsidRPr="00DB6CEF" w:rsidRDefault="00DB6CEF" w:rsidP="00DB6CEF">
            <w:pPr>
              <w:suppressAutoHyphens/>
              <w:rPr>
                <w:b/>
                <w:sz w:val="22"/>
                <w:szCs w:val="22"/>
              </w:rPr>
            </w:pPr>
            <w:r w:rsidRPr="00DB6CEF">
              <w:rPr>
                <w:b/>
                <w:sz w:val="22"/>
                <w:szCs w:val="22"/>
              </w:rPr>
              <w:t>5. Plakāti</w:t>
            </w:r>
          </w:p>
        </w:tc>
      </w:tr>
      <w:tr w:rsidR="00DB6CEF" w:rsidRPr="00DB6CEF" w14:paraId="2B11F6C7" w14:textId="77777777" w:rsidTr="00DB6CEF">
        <w:tc>
          <w:tcPr>
            <w:tcW w:w="13669" w:type="dxa"/>
            <w:gridSpan w:val="19"/>
            <w:shd w:val="clear" w:color="auto" w:fill="C6D9F1"/>
          </w:tcPr>
          <w:p w14:paraId="7F884D7F" w14:textId="77777777" w:rsidR="00DB6CEF" w:rsidRPr="00DB6CEF" w:rsidRDefault="00DB6CEF" w:rsidP="00DB6CEF">
            <w:pPr>
              <w:suppressAutoHyphens/>
              <w:rPr>
                <w:sz w:val="22"/>
                <w:szCs w:val="22"/>
              </w:rPr>
            </w:pPr>
            <w:r w:rsidRPr="00DB6CEF">
              <w:rPr>
                <w:b/>
                <w:sz w:val="22"/>
                <w:szCs w:val="22"/>
              </w:rPr>
              <w:t xml:space="preserve">Prasības: viena (1) lapa, druka 4+0, papīrs: augstākās kvalitātes divkārši </w:t>
            </w:r>
            <w:proofErr w:type="spellStart"/>
            <w:r w:rsidRPr="00DB6CEF">
              <w:rPr>
                <w:b/>
                <w:sz w:val="22"/>
                <w:szCs w:val="22"/>
              </w:rPr>
              <w:t>krītots</w:t>
            </w:r>
            <w:proofErr w:type="spellEnd"/>
            <w:r w:rsidRPr="00DB6CEF">
              <w:rPr>
                <w:b/>
                <w:sz w:val="22"/>
                <w:szCs w:val="22"/>
              </w:rPr>
              <w:t xml:space="preserve"> celulozes papīrs 170g/m</w:t>
            </w:r>
            <w:r w:rsidRPr="00DB6CEF">
              <w:rPr>
                <w:b/>
                <w:sz w:val="22"/>
                <w:szCs w:val="22"/>
                <w:vertAlign w:val="superscript"/>
              </w:rPr>
              <w:t>2</w:t>
            </w:r>
            <w:r w:rsidRPr="00DB6CEF">
              <w:rPr>
                <w:b/>
                <w:sz w:val="22"/>
                <w:szCs w:val="22"/>
              </w:rPr>
              <w:t xml:space="preserve"> (piemēram, </w:t>
            </w:r>
            <w:proofErr w:type="spellStart"/>
            <w:r w:rsidRPr="00DB6CEF">
              <w:rPr>
                <w:b/>
                <w:i/>
                <w:sz w:val="22"/>
                <w:szCs w:val="22"/>
              </w:rPr>
              <w:t>Tom&amp;Otto</w:t>
            </w:r>
            <w:proofErr w:type="spellEnd"/>
            <w:r w:rsidRPr="00DB6CEF">
              <w:rPr>
                <w:b/>
                <w:sz w:val="22"/>
                <w:szCs w:val="22"/>
              </w:rPr>
              <w:t xml:space="preserve"> </w:t>
            </w:r>
            <w:proofErr w:type="spellStart"/>
            <w:r w:rsidRPr="00DB6CEF">
              <w:rPr>
                <w:b/>
                <w:sz w:val="22"/>
                <w:szCs w:val="22"/>
              </w:rPr>
              <w:t>Silk</w:t>
            </w:r>
            <w:proofErr w:type="spellEnd"/>
            <w:r w:rsidRPr="00DB6CEF">
              <w:rPr>
                <w:b/>
                <w:sz w:val="22"/>
                <w:szCs w:val="22"/>
              </w:rPr>
              <w:t xml:space="preserve"> vai līdzvērtīgs analogs), pēcapstrāde: </w:t>
            </w:r>
            <w:proofErr w:type="spellStart"/>
            <w:r w:rsidRPr="00DB6CEF">
              <w:rPr>
                <w:b/>
                <w:i/>
                <w:sz w:val="22"/>
                <w:szCs w:val="22"/>
              </w:rPr>
              <w:t>Offset</w:t>
            </w:r>
            <w:proofErr w:type="spellEnd"/>
            <w:r w:rsidRPr="00DB6CEF">
              <w:rPr>
                <w:b/>
                <w:sz w:val="22"/>
                <w:szCs w:val="22"/>
              </w:rPr>
              <w:t xml:space="preserve"> laka (</w:t>
            </w:r>
            <w:proofErr w:type="spellStart"/>
            <w:r w:rsidRPr="00DB6CEF">
              <w:rPr>
                <w:b/>
                <w:i/>
                <w:sz w:val="22"/>
                <w:szCs w:val="22"/>
              </w:rPr>
              <w:t>Gloss</w:t>
            </w:r>
            <w:proofErr w:type="spellEnd"/>
            <w:r w:rsidRPr="00DB6CEF">
              <w:rPr>
                <w:b/>
                <w:sz w:val="22"/>
                <w:szCs w:val="22"/>
              </w:rPr>
              <w:t xml:space="preserve"> vai</w:t>
            </w:r>
            <w:r w:rsidRPr="00DB6CEF">
              <w:rPr>
                <w:b/>
                <w:i/>
                <w:sz w:val="22"/>
                <w:szCs w:val="22"/>
              </w:rPr>
              <w:t xml:space="preserve"> </w:t>
            </w:r>
            <w:proofErr w:type="spellStart"/>
            <w:r w:rsidRPr="00DB6CEF">
              <w:rPr>
                <w:b/>
                <w:i/>
                <w:sz w:val="22"/>
                <w:szCs w:val="22"/>
              </w:rPr>
              <w:t>Matt</w:t>
            </w:r>
            <w:proofErr w:type="spellEnd"/>
            <w:r w:rsidRPr="00DB6CEF">
              <w:rPr>
                <w:b/>
                <w:sz w:val="22"/>
                <w:szCs w:val="22"/>
              </w:rPr>
              <w:t>)</w:t>
            </w:r>
          </w:p>
        </w:tc>
      </w:tr>
      <w:tr w:rsidR="00DB6CEF" w:rsidRPr="00DB6CEF" w14:paraId="54DBE9EC" w14:textId="77777777" w:rsidTr="00DB6CEF">
        <w:tc>
          <w:tcPr>
            <w:tcW w:w="2963" w:type="dxa"/>
            <w:gridSpan w:val="2"/>
            <w:shd w:val="clear" w:color="auto" w:fill="FFFFFF"/>
          </w:tcPr>
          <w:p w14:paraId="6B34EAA9" w14:textId="77777777" w:rsidR="00DB6CEF" w:rsidRPr="00DB6CEF" w:rsidRDefault="00DB6CEF" w:rsidP="00DB6CEF">
            <w:pPr>
              <w:suppressAutoHyphens/>
              <w:jc w:val="center"/>
              <w:rPr>
                <w:b/>
                <w:sz w:val="22"/>
                <w:szCs w:val="22"/>
              </w:rPr>
            </w:pPr>
            <w:r w:rsidRPr="00DB6CEF">
              <w:rPr>
                <w:b/>
                <w:sz w:val="22"/>
                <w:szCs w:val="22"/>
              </w:rPr>
              <w:t>Nosaukums</w:t>
            </w:r>
          </w:p>
        </w:tc>
        <w:tc>
          <w:tcPr>
            <w:tcW w:w="3241" w:type="dxa"/>
            <w:gridSpan w:val="5"/>
            <w:shd w:val="clear" w:color="auto" w:fill="FFFFFF"/>
          </w:tcPr>
          <w:p w14:paraId="681B4257" w14:textId="77777777" w:rsidR="00DB6CEF" w:rsidRPr="00DB6CEF" w:rsidRDefault="00DB6CEF" w:rsidP="00DB6CEF">
            <w:pPr>
              <w:suppressAutoHyphens/>
              <w:jc w:val="center"/>
              <w:rPr>
                <w:b/>
                <w:sz w:val="22"/>
                <w:szCs w:val="22"/>
              </w:rPr>
            </w:pPr>
            <w:r w:rsidRPr="00DB6CEF">
              <w:rPr>
                <w:b/>
                <w:sz w:val="22"/>
                <w:szCs w:val="22"/>
              </w:rPr>
              <w:t>Tirāža</w:t>
            </w:r>
          </w:p>
        </w:tc>
        <w:tc>
          <w:tcPr>
            <w:tcW w:w="2690" w:type="dxa"/>
            <w:gridSpan w:val="6"/>
            <w:shd w:val="clear" w:color="auto" w:fill="FFFFFF"/>
          </w:tcPr>
          <w:p w14:paraId="78CCE1A3" w14:textId="77777777" w:rsidR="00DB6CEF" w:rsidRPr="00DB6CEF" w:rsidRDefault="00DB6CEF" w:rsidP="00DB6CEF">
            <w:pPr>
              <w:suppressAutoHyphens/>
              <w:jc w:val="center"/>
              <w:rPr>
                <w:b/>
                <w:sz w:val="22"/>
                <w:szCs w:val="22"/>
              </w:rPr>
            </w:pPr>
            <w:r w:rsidRPr="00DB6CEF">
              <w:rPr>
                <w:b/>
                <w:sz w:val="22"/>
                <w:szCs w:val="22"/>
              </w:rPr>
              <w:t>Izmērs</w:t>
            </w:r>
          </w:p>
        </w:tc>
        <w:tc>
          <w:tcPr>
            <w:tcW w:w="2413" w:type="dxa"/>
            <w:gridSpan w:val="4"/>
            <w:shd w:val="clear" w:color="auto" w:fill="FFFFFF"/>
          </w:tcPr>
          <w:p w14:paraId="66F928D7"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2362" w:type="dxa"/>
            <w:gridSpan w:val="2"/>
            <w:shd w:val="clear" w:color="auto" w:fill="FFFFFF"/>
          </w:tcPr>
          <w:p w14:paraId="7FA0BF68"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364F2983" w14:textId="77777777" w:rsidTr="00DB6CEF">
        <w:tc>
          <w:tcPr>
            <w:tcW w:w="2963" w:type="dxa"/>
            <w:gridSpan w:val="2"/>
            <w:shd w:val="clear" w:color="auto" w:fill="FFFFFF"/>
          </w:tcPr>
          <w:p w14:paraId="13A9E75E" w14:textId="77777777" w:rsidR="00DB6CEF" w:rsidRPr="00DB6CEF" w:rsidRDefault="00DB6CEF" w:rsidP="00DB6CEF">
            <w:pPr>
              <w:suppressAutoHyphens/>
              <w:jc w:val="left"/>
              <w:rPr>
                <w:rFonts w:eastAsia="Calibri"/>
                <w:sz w:val="22"/>
                <w:szCs w:val="22"/>
              </w:rPr>
            </w:pPr>
            <w:r w:rsidRPr="00DB6CEF">
              <w:rPr>
                <w:rFonts w:eastAsia="Calibri"/>
                <w:sz w:val="22"/>
                <w:szCs w:val="22"/>
              </w:rPr>
              <w:t>5.1. “Gripa”</w:t>
            </w:r>
          </w:p>
        </w:tc>
        <w:tc>
          <w:tcPr>
            <w:tcW w:w="3241" w:type="dxa"/>
            <w:gridSpan w:val="5"/>
            <w:shd w:val="clear" w:color="auto" w:fill="FFFFFF"/>
          </w:tcPr>
          <w:p w14:paraId="781DB273" w14:textId="77777777" w:rsidR="00DB6CEF" w:rsidRPr="00DB6CEF" w:rsidRDefault="00DB6CEF" w:rsidP="00DB6CEF">
            <w:pPr>
              <w:suppressAutoHyphens/>
              <w:jc w:val="center"/>
              <w:rPr>
                <w:rFonts w:eastAsia="Calibri"/>
                <w:sz w:val="22"/>
                <w:szCs w:val="22"/>
              </w:rPr>
            </w:pPr>
            <w:r w:rsidRPr="00DB6CEF">
              <w:rPr>
                <w:rFonts w:eastAsia="Calibri"/>
                <w:sz w:val="22"/>
                <w:szCs w:val="22"/>
              </w:rPr>
              <w:t>2 000</w:t>
            </w:r>
          </w:p>
        </w:tc>
        <w:tc>
          <w:tcPr>
            <w:tcW w:w="2690" w:type="dxa"/>
            <w:gridSpan w:val="6"/>
            <w:shd w:val="clear" w:color="auto" w:fill="FFFFFF"/>
          </w:tcPr>
          <w:p w14:paraId="2653D38D" w14:textId="77777777" w:rsidR="00DB6CEF" w:rsidRPr="00DB6CEF" w:rsidRDefault="00DB6CEF" w:rsidP="00DB6CEF">
            <w:pPr>
              <w:suppressAutoHyphens/>
              <w:jc w:val="center"/>
              <w:rPr>
                <w:rFonts w:eastAsia="Calibri"/>
                <w:sz w:val="22"/>
                <w:szCs w:val="22"/>
              </w:rPr>
            </w:pPr>
            <w:r w:rsidRPr="00DB6CEF">
              <w:rPr>
                <w:rFonts w:eastAsia="Calibri"/>
                <w:sz w:val="22"/>
                <w:szCs w:val="22"/>
              </w:rPr>
              <w:t>A3</w:t>
            </w:r>
          </w:p>
        </w:tc>
        <w:tc>
          <w:tcPr>
            <w:tcW w:w="2413" w:type="dxa"/>
            <w:gridSpan w:val="4"/>
            <w:shd w:val="clear" w:color="auto" w:fill="FFFFFF"/>
          </w:tcPr>
          <w:p w14:paraId="78E77FBE" w14:textId="77777777" w:rsidR="00DB6CEF" w:rsidRPr="00DB6CEF" w:rsidRDefault="00DB6CEF" w:rsidP="00DB6CEF">
            <w:pPr>
              <w:suppressAutoHyphens/>
              <w:jc w:val="center"/>
              <w:rPr>
                <w:b/>
                <w:sz w:val="22"/>
                <w:szCs w:val="22"/>
              </w:rPr>
            </w:pPr>
          </w:p>
        </w:tc>
        <w:tc>
          <w:tcPr>
            <w:tcW w:w="2362" w:type="dxa"/>
            <w:gridSpan w:val="2"/>
            <w:shd w:val="clear" w:color="auto" w:fill="FFFFFF"/>
          </w:tcPr>
          <w:p w14:paraId="641C8CB7" w14:textId="77777777" w:rsidR="00DB6CEF" w:rsidRPr="00DB6CEF" w:rsidRDefault="00DB6CEF" w:rsidP="00DB6CEF">
            <w:pPr>
              <w:suppressAutoHyphens/>
              <w:jc w:val="center"/>
              <w:rPr>
                <w:b/>
                <w:sz w:val="22"/>
                <w:szCs w:val="22"/>
              </w:rPr>
            </w:pPr>
          </w:p>
        </w:tc>
      </w:tr>
      <w:tr w:rsidR="00DB6CEF" w:rsidRPr="00DB6CEF" w14:paraId="19D2113C" w14:textId="77777777" w:rsidTr="00DB6CEF">
        <w:tc>
          <w:tcPr>
            <w:tcW w:w="2963" w:type="dxa"/>
            <w:gridSpan w:val="2"/>
            <w:shd w:val="clear" w:color="auto" w:fill="FFFFFF"/>
          </w:tcPr>
          <w:p w14:paraId="15F8690C" w14:textId="77777777" w:rsidR="00DB6CEF" w:rsidRPr="00DB6CEF" w:rsidRDefault="00DB6CEF" w:rsidP="00DB6CEF">
            <w:pPr>
              <w:suppressAutoHyphens/>
              <w:rPr>
                <w:sz w:val="22"/>
                <w:szCs w:val="22"/>
              </w:rPr>
            </w:pPr>
            <w:r w:rsidRPr="00DB6CEF">
              <w:rPr>
                <w:sz w:val="22"/>
                <w:szCs w:val="22"/>
              </w:rPr>
              <w:t>5.2. “Difterija”</w:t>
            </w:r>
          </w:p>
        </w:tc>
        <w:tc>
          <w:tcPr>
            <w:tcW w:w="3241" w:type="dxa"/>
            <w:gridSpan w:val="5"/>
            <w:shd w:val="clear" w:color="auto" w:fill="FFFFFF"/>
          </w:tcPr>
          <w:p w14:paraId="75E2BEC2" w14:textId="77777777" w:rsidR="00DB6CEF" w:rsidRPr="00DB6CEF" w:rsidRDefault="00DB6CEF" w:rsidP="00DB6CEF">
            <w:pPr>
              <w:suppressAutoHyphens/>
              <w:jc w:val="center"/>
              <w:rPr>
                <w:sz w:val="22"/>
                <w:szCs w:val="22"/>
              </w:rPr>
            </w:pPr>
            <w:r w:rsidRPr="00DB6CEF">
              <w:rPr>
                <w:rFonts w:eastAsia="Calibri"/>
                <w:sz w:val="22"/>
                <w:szCs w:val="22"/>
              </w:rPr>
              <w:t>2 000</w:t>
            </w:r>
          </w:p>
        </w:tc>
        <w:tc>
          <w:tcPr>
            <w:tcW w:w="2690" w:type="dxa"/>
            <w:gridSpan w:val="6"/>
            <w:shd w:val="clear" w:color="auto" w:fill="FFFFFF"/>
          </w:tcPr>
          <w:p w14:paraId="16BD0AAC" w14:textId="77777777" w:rsidR="00DB6CEF" w:rsidRPr="00DB6CEF" w:rsidRDefault="00DB6CEF" w:rsidP="00DB6CEF">
            <w:pPr>
              <w:suppressAutoHyphens/>
              <w:jc w:val="center"/>
              <w:rPr>
                <w:sz w:val="22"/>
                <w:szCs w:val="22"/>
              </w:rPr>
            </w:pPr>
            <w:r w:rsidRPr="00DB6CEF">
              <w:rPr>
                <w:rFonts w:eastAsia="Calibri"/>
                <w:sz w:val="22"/>
                <w:szCs w:val="22"/>
              </w:rPr>
              <w:t>A3</w:t>
            </w:r>
          </w:p>
        </w:tc>
        <w:tc>
          <w:tcPr>
            <w:tcW w:w="2413" w:type="dxa"/>
            <w:gridSpan w:val="4"/>
            <w:shd w:val="clear" w:color="auto" w:fill="FFFFFF"/>
          </w:tcPr>
          <w:p w14:paraId="6D4F1510" w14:textId="77777777" w:rsidR="00DB6CEF" w:rsidRPr="00DB6CEF" w:rsidRDefault="00DB6CEF" w:rsidP="00DB6CEF">
            <w:pPr>
              <w:suppressAutoHyphens/>
              <w:jc w:val="center"/>
              <w:rPr>
                <w:b/>
                <w:sz w:val="22"/>
                <w:szCs w:val="22"/>
              </w:rPr>
            </w:pPr>
          </w:p>
        </w:tc>
        <w:tc>
          <w:tcPr>
            <w:tcW w:w="2362" w:type="dxa"/>
            <w:gridSpan w:val="2"/>
            <w:shd w:val="clear" w:color="auto" w:fill="FFFFFF"/>
          </w:tcPr>
          <w:p w14:paraId="0DE809F1" w14:textId="77777777" w:rsidR="00DB6CEF" w:rsidRPr="00DB6CEF" w:rsidRDefault="00DB6CEF" w:rsidP="00DB6CEF">
            <w:pPr>
              <w:suppressAutoHyphens/>
              <w:jc w:val="center"/>
              <w:rPr>
                <w:b/>
                <w:sz w:val="22"/>
                <w:szCs w:val="22"/>
              </w:rPr>
            </w:pPr>
          </w:p>
        </w:tc>
      </w:tr>
      <w:tr w:rsidR="00DB6CEF" w:rsidRPr="00DB6CEF" w14:paraId="23AFD532" w14:textId="77777777" w:rsidTr="00DB6CEF">
        <w:tc>
          <w:tcPr>
            <w:tcW w:w="2963" w:type="dxa"/>
            <w:gridSpan w:val="2"/>
            <w:shd w:val="clear" w:color="auto" w:fill="FFFFFF"/>
          </w:tcPr>
          <w:p w14:paraId="2AEBE47E" w14:textId="77777777" w:rsidR="00DB6CEF" w:rsidRPr="00DB6CEF" w:rsidRDefault="00DB6CEF" w:rsidP="00DB6CEF">
            <w:pPr>
              <w:suppressAutoHyphens/>
              <w:rPr>
                <w:sz w:val="22"/>
                <w:szCs w:val="22"/>
              </w:rPr>
            </w:pPr>
            <w:r w:rsidRPr="00DB6CEF">
              <w:rPr>
                <w:sz w:val="22"/>
                <w:szCs w:val="22"/>
              </w:rPr>
              <w:t>5.3. “Vai rokas nomazgāji?”**</w:t>
            </w:r>
          </w:p>
        </w:tc>
        <w:tc>
          <w:tcPr>
            <w:tcW w:w="3241" w:type="dxa"/>
            <w:gridSpan w:val="5"/>
            <w:shd w:val="clear" w:color="auto" w:fill="FFFFFF"/>
          </w:tcPr>
          <w:p w14:paraId="36A98A5E" w14:textId="77777777" w:rsidR="00DB6CEF" w:rsidRPr="00DB6CEF" w:rsidRDefault="00DB6CEF" w:rsidP="00DB6CEF">
            <w:pPr>
              <w:suppressAutoHyphens/>
              <w:jc w:val="center"/>
              <w:rPr>
                <w:sz w:val="22"/>
                <w:szCs w:val="22"/>
              </w:rPr>
            </w:pPr>
            <w:r w:rsidRPr="00DB6CEF">
              <w:rPr>
                <w:sz w:val="22"/>
                <w:szCs w:val="22"/>
              </w:rPr>
              <w:t>2 000</w:t>
            </w:r>
          </w:p>
        </w:tc>
        <w:tc>
          <w:tcPr>
            <w:tcW w:w="2690" w:type="dxa"/>
            <w:gridSpan w:val="6"/>
            <w:shd w:val="clear" w:color="auto" w:fill="FFFFFF"/>
          </w:tcPr>
          <w:p w14:paraId="212E14C3" w14:textId="77777777" w:rsidR="00DB6CEF" w:rsidRPr="00DB6CEF" w:rsidRDefault="00DB6CEF" w:rsidP="00DB6CEF">
            <w:pPr>
              <w:suppressAutoHyphens/>
              <w:jc w:val="center"/>
              <w:rPr>
                <w:rFonts w:eastAsia="Calibri"/>
                <w:sz w:val="22"/>
                <w:szCs w:val="22"/>
              </w:rPr>
            </w:pPr>
            <w:r w:rsidRPr="00DB6CEF">
              <w:rPr>
                <w:rFonts w:eastAsia="Calibri"/>
                <w:sz w:val="22"/>
                <w:szCs w:val="22"/>
              </w:rPr>
              <w:t>A2</w:t>
            </w:r>
          </w:p>
        </w:tc>
        <w:tc>
          <w:tcPr>
            <w:tcW w:w="2413" w:type="dxa"/>
            <w:gridSpan w:val="4"/>
            <w:shd w:val="clear" w:color="auto" w:fill="FFFFFF"/>
          </w:tcPr>
          <w:p w14:paraId="7FDF43CB" w14:textId="77777777" w:rsidR="00DB6CEF" w:rsidRPr="00DB6CEF" w:rsidRDefault="00DB6CEF" w:rsidP="00DB6CEF">
            <w:pPr>
              <w:suppressAutoHyphens/>
              <w:jc w:val="center"/>
              <w:rPr>
                <w:b/>
                <w:sz w:val="22"/>
                <w:szCs w:val="22"/>
              </w:rPr>
            </w:pPr>
          </w:p>
        </w:tc>
        <w:tc>
          <w:tcPr>
            <w:tcW w:w="2362" w:type="dxa"/>
            <w:gridSpan w:val="2"/>
            <w:shd w:val="clear" w:color="auto" w:fill="FFFFFF"/>
          </w:tcPr>
          <w:p w14:paraId="3338C379" w14:textId="77777777" w:rsidR="00DB6CEF" w:rsidRPr="00DB6CEF" w:rsidRDefault="00DB6CEF" w:rsidP="00DB6CEF">
            <w:pPr>
              <w:suppressAutoHyphens/>
              <w:jc w:val="center"/>
              <w:rPr>
                <w:b/>
                <w:sz w:val="22"/>
                <w:szCs w:val="22"/>
              </w:rPr>
            </w:pPr>
          </w:p>
        </w:tc>
      </w:tr>
      <w:tr w:rsidR="00DB6CEF" w:rsidRPr="00DB6CEF" w14:paraId="79D8631B" w14:textId="77777777" w:rsidTr="00DB6CEF">
        <w:tc>
          <w:tcPr>
            <w:tcW w:w="2963" w:type="dxa"/>
            <w:gridSpan w:val="2"/>
            <w:shd w:val="clear" w:color="auto" w:fill="FFFFFF"/>
          </w:tcPr>
          <w:p w14:paraId="2B92A9A5" w14:textId="77777777" w:rsidR="00DB6CEF" w:rsidRPr="00DB6CEF" w:rsidRDefault="00DB6CEF" w:rsidP="00DB6CEF">
            <w:pPr>
              <w:suppressAutoHyphens/>
              <w:rPr>
                <w:sz w:val="22"/>
                <w:szCs w:val="22"/>
              </w:rPr>
            </w:pPr>
            <w:r w:rsidRPr="00DB6CEF">
              <w:rPr>
                <w:sz w:val="22"/>
                <w:szCs w:val="22"/>
              </w:rPr>
              <w:t>5.4. “Vai rokas nomazgāji?”**</w:t>
            </w:r>
          </w:p>
        </w:tc>
        <w:tc>
          <w:tcPr>
            <w:tcW w:w="3241" w:type="dxa"/>
            <w:gridSpan w:val="5"/>
            <w:shd w:val="clear" w:color="auto" w:fill="FFFFFF"/>
          </w:tcPr>
          <w:p w14:paraId="3482E78C" w14:textId="77777777" w:rsidR="00DB6CEF" w:rsidRPr="00DB6CEF" w:rsidRDefault="00DB6CEF" w:rsidP="00DB6CEF">
            <w:pPr>
              <w:suppressAutoHyphens/>
              <w:jc w:val="center"/>
              <w:rPr>
                <w:sz w:val="22"/>
                <w:szCs w:val="22"/>
              </w:rPr>
            </w:pPr>
            <w:r w:rsidRPr="00DB6CEF">
              <w:rPr>
                <w:sz w:val="22"/>
                <w:szCs w:val="22"/>
              </w:rPr>
              <w:t>2 000</w:t>
            </w:r>
          </w:p>
        </w:tc>
        <w:tc>
          <w:tcPr>
            <w:tcW w:w="2690" w:type="dxa"/>
            <w:gridSpan w:val="6"/>
            <w:shd w:val="clear" w:color="auto" w:fill="FFFFFF"/>
          </w:tcPr>
          <w:p w14:paraId="1CF9C013" w14:textId="77777777" w:rsidR="00DB6CEF" w:rsidRPr="00DB6CEF" w:rsidRDefault="00DB6CEF" w:rsidP="00DB6CEF">
            <w:pPr>
              <w:suppressAutoHyphens/>
              <w:jc w:val="center"/>
              <w:rPr>
                <w:rFonts w:eastAsia="Calibri"/>
                <w:sz w:val="22"/>
                <w:szCs w:val="22"/>
              </w:rPr>
            </w:pPr>
            <w:r w:rsidRPr="00DB6CEF">
              <w:rPr>
                <w:rFonts w:eastAsia="Calibri"/>
                <w:sz w:val="22"/>
                <w:szCs w:val="22"/>
              </w:rPr>
              <w:t>A3</w:t>
            </w:r>
          </w:p>
        </w:tc>
        <w:tc>
          <w:tcPr>
            <w:tcW w:w="2413" w:type="dxa"/>
            <w:gridSpan w:val="4"/>
            <w:shd w:val="clear" w:color="auto" w:fill="FFFFFF"/>
          </w:tcPr>
          <w:p w14:paraId="344A670E" w14:textId="77777777" w:rsidR="00DB6CEF" w:rsidRPr="00DB6CEF" w:rsidRDefault="00DB6CEF" w:rsidP="00DB6CEF">
            <w:pPr>
              <w:suppressAutoHyphens/>
              <w:jc w:val="center"/>
              <w:rPr>
                <w:b/>
                <w:sz w:val="22"/>
                <w:szCs w:val="22"/>
              </w:rPr>
            </w:pPr>
          </w:p>
        </w:tc>
        <w:tc>
          <w:tcPr>
            <w:tcW w:w="2362" w:type="dxa"/>
            <w:gridSpan w:val="2"/>
            <w:shd w:val="clear" w:color="auto" w:fill="FFFFFF"/>
          </w:tcPr>
          <w:p w14:paraId="256048DF" w14:textId="77777777" w:rsidR="00DB6CEF" w:rsidRPr="00DB6CEF" w:rsidRDefault="00DB6CEF" w:rsidP="00DB6CEF">
            <w:pPr>
              <w:suppressAutoHyphens/>
              <w:jc w:val="center"/>
              <w:rPr>
                <w:b/>
                <w:sz w:val="22"/>
                <w:szCs w:val="22"/>
              </w:rPr>
            </w:pPr>
          </w:p>
        </w:tc>
      </w:tr>
      <w:tr w:rsidR="00DB6CEF" w:rsidRPr="00DB6CEF" w14:paraId="326B85A9" w14:textId="77777777" w:rsidTr="00DB6CEF">
        <w:tc>
          <w:tcPr>
            <w:tcW w:w="2963" w:type="dxa"/>
            <w:gridSpan w:val="2"/>
            <w:shd w:val="clear" w:color="auto" w:fill="FFFFFF"/>
          </w:tcPr>
          <w:p w14:paraId="7D5F09AD" w14:textId="77777777" w:rsidR="00DB6CEF" w:rsidRPr="00DB6CEF" w:rsidRDefault="00DB6CEF" w:rsidP="00DB6CEF">
            <w:pPr>
              <w:suppressAutoHyphens/>
              <w:jc w:val="left"/>
              <w:rPr>
                <w:rFonts w:eastAsia="Calibri"/>
                <w:i/>
                <w:sz w:val="22"/>
                <w:szCs w:val="22"/>
              </w:rPr>
            </w:pPr>
            <w:r w:rsidRPr="00DB6CEF">
              <w:rPr>
                <w:rFonts w:eastAsia="Calibri"/>
                <w:sz w:val="22"/>
                <w:szCs w:val="22"/>
              </w:rPr>
              <w:t>5.5. “Bērnu traumatisms”**</w:t>
            </w:r>
          </w:p>
        </w:tc>
        <w:tc>
          <w:tcPr>
            <w:tcW w:w="3241" w:type="dxa"/>
            <w:gridSpan w:val="5"/>
            <w:shd w:val="clear" w:color="auto" w:fill="FFFFFF"/>
          </w:tcPr>
          <w:p w14:paraId="42033040" w14:textId="77777777" w:rsidR="00DB6CEF" w:rsidRPr="00DB6CEF" w:rsidRDefault="00DB6CEF" w:rsidP="00DB6CEF">
            <w:pPr>
              <w:suppressAutoHyphens/>
              <w:jc w:val="center"/>
              <w:rPr>
                <w:rFonts w:eastAsia="Calibri"/>
                <w:sz w:val="22"/>
                <w:szCs w:val="22"/>
              </w:rPr>
            </w:pPr>
            <w:r w:rsidRPr="00DB6CEF">
              <w:rPr>
                <w:rFonts w:eastAsia="Calibri"/>
                <w:sz w:val="22"/>
                <w:szCs w:val="22"/>
              </w:rPr>
              <w:t>2 000</w:t>
            </w:r>
          </w:p>
        </w:tc>
        <w:tc>
          <w:tcPr>
            <w:tcW w:w="2690" w:type="dxa"/>
            <w:gridSpan w:val="6"/>
            <w:shd w:val="clear" w:color="auto" w:fill="FFFFFF"/>
          </w:tcPr>
          <w:p w14:paraId="0F5EF194" w14:textId="77777777" w:rsidR="00DB6CEF" w:rsidRPr="00DB6CEF" w:rsidRDefault="00DB6CEF" w:rsidP="00DB6CEF">
            <w:pPr>
              <w:suppressAutoHyphens/>
              <w:jc w:val="center"/>
              <w:rPr>
                <w:rFonts w:eastAsia="Calibri"/>
                <w:sz w:val="22"/>
                <w:szCs w:val="22"/>
              </w:rPr>
            </w:pPr>
            <w:r w:rsidRPr="00DB6CEF">
              <w:rPr>
                <w:rFonts w:eastAsia="Calibri"/>
                <w:sz w:val="22"/>
                <w:szCs w:val="22"/>
              </w:rPr>
              <w:t>A3</w:t>
            </w:r>
          </w:p>
        </w:tc>
        <w:tc>
          <w:tcPr>
            <w:tcW w:w="2413" w:type="dxa"/>
            <w:gridSpan w:val="4"/>
            <w:shd w:val="clear" w:color="auto" w:fill="FFFFFF"/>
          </w:tcPr>
          <w:p w14:paraId="48666493" w14:textId="77777777" w:rsidR="00DB6CEF" w:rsidRPr="00DB6CEF" w:rsidRDefault="00DB6CEF" w:rsidP="00DB6CEF">
            <w:pPr>
              <w:suppressAutoHyphens/>
              <w:jc w:val="center"/>
              <w:rPr>
                <w:b/>
                <w:sz w:val="22"/>
                <w:szCs w:val="22"/>
              </w:rPr>
            </w:pPr>
          </w:p>
        </w:tc>
        <w:tc>
          <w:tcPr>
            <w:tcW w:w="2362" w:type="dxa"/>
            <w:gridSpan w:val="2"/>
            <w:shd w:val="clear" w:color="auto" w:fill="FFFFFF"/>
          </w:tcPr>
          <w:p w14:paraId="1B2D42E2" w14:textId="77777777" w:rsidR="00DB6CEF" w:rsidRPr="00DB6CEF" w:rsidRDefault="00DB6CEF" w:rsidP="00DB6CEF">
            <w:pPr>
              <w:suppressAutoHyphens/>
              <w:jc w:val="center"/>
              <w:rPr>
                <w:b/>
                <w:sz w:val="22"/>
                <w:szCs w:val="22"/>
              </w:rPr>
            </w:pPr>
          </w:p>
        </w:tc>
      </w:tr>
      <w:tr w:rsidR="00DB6CEF" w:rsidRPr="00DB6CEF" w14:paraId="5202BAB7" w14:textId="77777777" w:rsidTr="00DB6CEF">
        <w:tc>
          <w:tcPr>
            <w:tcW w:w="13669" w:type="dxa"/>
            <w:gridSpan w:val="19"/>
            <w:shd w:val="clear" w:color="auto" w:fill="C6D9F1"/>
          </w:tcPr>
          <w:p w14:paraId="61F368A7" w14:textId="77777777" w:rsidR="00DB6CEF" w:rsidRPr="00DB6CEF" w:rsidRDefault="00DB6CEF" w:rsidP="00DB6CEF">
            <w:pPr>
              <w:suppressAutoHyphens/>
              <w:rPr>
                <w:sz w:val="22"/>
                <w:szCs w:val="22"/>
              </w:rPr>
            </w:pPr>
            <w:r w:rsidRPr="00DB6CEF">
              <w:rPr>
                <w:b/>
                <w:sz w:val="22"/>
                <w:szCs w:val="22"/>
              </w:rPr>
              <w:t>6. Vizītkartes (prasības: izmērs 50x90mm, druka 4+4, papīrs: kartons 255g/m</w:t>
            </w:r>
            <w:r w:rsidRPr="00DB6CEF">
              <w:rPr>
                <w:b/>
                <w:sz w:val="22"/>
                <w:szCs w:val="22"/>
                <w:vertAlign w:val="superscript"/>
              </w:rPr>
              <w:t>2</w:t>
            </w:r>
            <w:r w:rsidRPr="00DB6CEF">
              <w:rPr>
                <w:b/>
                <w:sz w:val="22"/>
                <w:szCs w:val="22"/>
              </w:rPr>
              <w:t xml:space="preserve"> (piemēram, </w:t>
            </w:r>
            <w:proofErr w:type="spellStart"/>
            <w:r w:rsidRPr="00DB6CEF">
              <w:rPr>
                <w:b/>
                <w:i/>
                <w:sz w:val="22"/>
                <w:szCs w:val="22"/>
              </w:rPr>
              <w:t>Carta</w:t>
            </w:r>
            <w:proofErr w:type="spellEnd"/>
            <w:r w:rsidRPr="00DB6CEF">
              <w:rPr>
                <w:b/>
                <w:i/>
                <w:sz w:val="22"/>
                <w:szCs w:val="22"/>
              </w:rPr>
              <w:t xml:space="preserve"> </w:t>
            </w:r>
            <w:proofErr w:type="spellStart"/>
            <w:r w:rsidRPr="00DB6CEF">
              <w:rPr>
                <w:b/>
                <w:i/>
                <w:sz w:val="22"/>
                <w:szCs w:val="22"/>
              </w:rPr>
              <w:t>Elega</w:t>
            </w:r>
            <w:proofErr w:type="spellEnd"/>
            <w:r w:rsidRPr="00DB6CEF">
              <w:rPr>
                <w:b/>
                <w:sz w:val="22"/>
                <w:szCs w:val="22"/>
              </w:rPr>
              <w:t xml:space="preserve"> vai līdzvērtīgs analogs)</w:t>
            </w:r>
          </w:p>
        </w:tc>
      </w:tr>
      <w:tr w:rsidR="00DB6CEF" w:rsidRPr="00DB6CEF" w14:paraId="00FEEFA0" w14:textId="77777777" w:rsidTr="00DB6CEF">
        <w:tc>
          <w:tcPr>
            <w:tcW w:w="2963" w:type="dxa"/>
            <w:gridSpan w:val="2"/>
            <w:shd w:val="clear" w:color="auto" w:fill="FFFFFF"/>
          </w:tcPr>
          <w:p w14:paraId="4DC1D579" w14:textId="77777777" w:rsidR="00DB6CEF" w:rsidRPr="00DB6CEF" w:rsidRDefault="00DB6CEF" w:rsidP="00DB6CEF">
            <w:pPr>
              <w:suppressAutoHyphens/>
              <w:jc w:val="center"/>
              <w:rPr>
                <w:b/>
                <w:sz w:val="22"/>
                <w:szCs w:val="22"/>
              </w:rPr>
            </w:pPr>
            <w:r w:rsidRPr="00DB6CEF">
              <w:rPr>
                <w:b/>
                <w:sz w:val="22"/>
                <w:szCs w:val="22"/>
              </w:rPr>
              <w:t>Nosaukums</w:t>
            </w:r>
          </w:p>
        </w:tc>
        <w:tc>
          <w:tcPr>
            <w:tcW w:w="5904" w:type="dxa"/>
            <w:gridSpan w:val="10"/>
            <w:shd w:val="clear" w:color="auto" w:fill="FFFFFF"/>
          </w:tcPr>
          <w:p w14:paraId="20275861" w14:textId="77777777" w:rsidR="00DB6CEF" w:rsidRPr="00DB6CEF" w:rsidRDefault="00DB6CEF" w:rsidP="00DB6CEF">
            <w:pPr>
              <w:suppressAutoHyphens/>
              <w:jc w:val="center"/>
              <w:rPr>
                <w:b/>
                <w:sz w:val="22"/>
                <w:szCs w:val="22"/>
              </w:rPr>
            </w:pPr>
            <w:r w:rsidRPr="00DB6CEF">
              <w:rPr>
                <w:b/>
                <w:sz w:val="22"/>
                <w:szCs w:val="22"/>
              </w:rPr>
              <w:t>Tirāža</w:t>
            </w:r>
          </w:p>
        </w:tc>
        <w:tc>
          <w:tcPr>
            <w:tcW w:w="2416" w:type="dxa"/>
            <w:gridSpan w:val="4"/>
            <w:shd w:val="clear" w:color="auto" w:fill="FFFFFF"/>
          </w:tcPr>
          <w:p w14:paraId="2076376A"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2386" w:type="dxa"/>
            <w:gridSpan w:val="3"/>
            <w:shd w:val="clear" w:color="auto" w:fill="FFFFFF"/>
          </w:tcPr>
          <w:p w14:paraId="72389D7E"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25516B4B" w14:textId="77777777" w:rsidTr="00DB6CEF">
        <w:tc>
          <w:tcPr>
            <w:tcW w:w="2963" w:type="dxa"/>
            <w:gridSpan w:val="2"/>
            <w:shd w:val="clear" w:color="auto" w:fill="FFFFFF"/>
          </w:tcPr>
          <w:p w14:paraId="4F3B828C" w14:textId="77777777" w:rsidR="00DB6CEF" w:rsidRPr="00DB6CEF" w:rsidRDefault="00DB6CEF" w:rsidP="00DB6CEF">
            <w:pPr>
              <w:suppressAutoHyphens/>
              <w:rPr>
                <w:sz w:val="22"/>
                <w:szCs w:val="22"/>
              </w:rPr>
            </w:pPr>
            <w:r w:rsidRPr="00DB6CEF">
              <w:rPr>
                <w:sz w:val="22"/>
                <w:szCs w:val="22"/>
              </w:rPr>
              <w:t>6.1. “Ar tuberkulozi var saslimt ikviens”</w:t>
            </w:r>
          </w:p>
        </w:tc>
        <w:tc>
          <w:tcPr>
            <w:tcW w:w="5904" w:type="dxa"/>
            <w:gridSpan w:val="10"/>
            <w:shd w:val="clear" w:color="auto" w:fill="FFFFFF"/>
          </w:tcPr>
          <w:p w14:paraId="390C2242" w14:textId="77777777" w:rsidR="00DB6CEF" w:rsidRPr="00DB6CEF" w:rsidRDefault="00DB6CEF" w:rsidP="00DB6CEF">
            <w:pPr>
              <w:suppressAutoHyphens/>
              <w:jc w:val="center"/>
              <w:rPr>
                <w:sz w:val="22"/>
                <w:szCs w:val="22"/>
              </w:rPr>
            </w:pPr>
            <w:r w:rsidRPr="00DB6CEF">
              <w:rPr>
                <w:sz w:val="22"/>
                <w:szCs w:val="22"/>
              </w:rPr>
              <w:t>5 000</w:t>
            </w:r>
          </w:p>
        </w:tc>
        <w:tc>
          <w:tcPr>
            <w:tcW w:w="2416" w:type="dxa"/>
            <w:gridSpan w:val="4"/>
            <w:shd w:val="clear" w:color="auto" w:fill="FFFFFF"/>
          </w:tcPr>
          <w:p w14:paraId="218B0469"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6D350017" w14:textId="77777777" w:rsidR="00DB6CEF" w:rsidRPr="00DB6CEF" w:rsidRDefault="00DB6CEF" w:rsidP="00DB6CEF">
            <w:pPr>
              <w:suppressAutoHyphens/>
              <w:jc w:val="center"/>
              <w:rPr>
                <w:b/>
                <w:sz w:val="22"/>
                <w:szCs w:val="22"/>
              </w:rPr>
            </w:pPr>
          </w:p>
        </w:tc>
      </w:tr>
      <w:tr w:rsidR="00DB6CEF" w:rsidRPr="00DB6CEF" w14:paraId="04985C35" w14:textId="77777777" w:rsidTr="00DB6CEF">
        <w:tc>
          <w:tcPr>
            <w:tcW w:w="2963" w:type="dxa"/>
            <w:gridSpan w:val="2"/>
            <w:shd w:val="clear" w:color="auto" w:fill="FFFFFF"/>
          </w:tcPr>
          <w:p w14:paraId="3F8DD651" w14:textId="77777777" w:rsidR="00DB6CEF" w:rsidRPr="00DB6CEF" w:rsidRDefault="00DB6CEF" w:rsidP="00DB6CEF">
            <w:pPr>
              <w:suppressAutoHyphens/>
              <w:rPr>
                <w:sz w:val="22"/>
                <w:szCs w:val="22"/>
              </w:rPr>
            </w:pPr>
            <w:r w:rsidRPr="00DB6CEF">
              <w:rPr>
                <w:sz w:val="22"/>
                <w:szCs w:val="22"/>
              </w:rPr>
              <w:t>6.2. „HIV/AIDS konsultāciju kabinets”</w:t>
            </w:r>
          </w:p>
        </w:tc>
        <w:tc>
          <w:tcPr>
            <w:tcW w:w="5904" w:type="dxa"/>
            <w:gridSpan w:val="10"/>
            <w:shd w:val="clear" w:color="auto" w:fill="FFFFFF"/>
          </w:tcPr>
          <w:p w14:paraId="3F63B280" w14:textId="77777777" w:rsidR="00DB6CEF" w:rsidRPr="00DB6CEF" w:rsidRDefault="00DB6CEF" w:rsidP="00DB6CEF">
            <w:pPr>
              <w:suppressAutoHyphens/>
              <w:jc w:val="center"/>
              <w:rPr>
                <w:sz w:val="22"/>
                <w:szCs w:val="22"/>
              </w:rPr>
            </w:pPr>
            <w:r w:rsidRPr="00DB6CEF">
              <w:rPr>
                <w:sz w:val="22"/>
                <w:szCs w:val="22"/>
              </w:rPr>
              <w:t>5 000</w:t>
            </w:r>
          </w:p>
        </w:tc>
        <w:tc>
          <w:tcPr>
            <w:tcW w:w="2416" w:type="dxa"/>
            <w:gridSpan w:val="4"/>
            <w:shd w:val="clear" w:color="auto" w:fill="FFFFFF"/>
          </w:tcPr>
          <w:p w14:paraId="6EC3A081" w14:textId="77777777" w:rsidR="00DB6CEF" w:rsidRPr="00DB6CEF" w:rsidRDefault="00DB6CEF" w:rsidP="00DB6CEF">
            <w:pPr>
              <w:suppressAutoHyphens/>
              <w:jc w:val="center"/>
              <w:rPr>
                <w:b/>
                <w:sz w:val="22"/>
                <w:szCs w:val="22"/>
              </w:rPr>
            </w:pPr>
          </w:p>
        </w:tc>
        <w:tc>
          <w:tcPr>
            <w:tcW w:w="2386" w:type="dxa"/>
            <w:gridSpan w:val="3"/>
            <w:shd w:val="clear" w:color="auto" w:fill="FFFFFF"/>
          </w:tcPr>
          <w:p w14:paraId="61F1640E" w14:textId="77777777" w:rsidR="00DB6CEF" w:rsidRPr="00DB6CEF" w:rsidRDefault="00DB6CEF" w:rsidP="00DB6CEF">
            <w:pPr>
              <w:suppressAutoHyphens/>
              <w:jc w:val="center"/>
              <w:rPr>
                <w:b/>
                <w:sz w:val="22"/>
                <w:szCs w:val="22"/>
              </w:rPr>
            </w:pPr>
          </w:p>
        </w:tc>
      </w:tr>
      <w:tr w:rsidR="00DB6CEF" w:rsidRPr="00DB6CEF" w14:paraId="3FB1AEE8" w14:textId="77777777" w:rsidTr="00DB6CEF">
        <w:tc>
          <w:tcPr>
            <w:tcW w:w="13669" w:type="dxa"/>
            <w:gridSpan w:val="19"/>
            <w:shd w:val="clear" w:color="auto" w:fill="C6D9F1"/>
          </w:tcPr>
          <w:p w14:paraId="64161F0A" w14:textId="77777777" w:rsidR="00DB6CEF" w:rsidRPr="00DB6CEF" w:rsidRDefault="00DB6CEF" w:rsidP="00DB6CEF">
            <w:pPr>
              <w:suppressAutoHyphens/>
              <w:rPr>
                <w:sz w:val="22"/>
                <w:szCs w:val="22"/>
              </w:rPr>
            </w:pPr>
            <w:r w:rsidRPr="00DB6CEF">
              <w:rPr>
                <w:b/>
                <w:sz w:val="22"/>
                <w:szCs w:val="22"/>
              </w:rPr>
              <w:t>7. Pastkartes (prasības: izmērs A6, druka 4+4, papīrs: kartons 255g/m</w:t>
            </w:r>
            <w:r w:rsidRPr="00DB6CEF">
              <w:rPr>
                <w:b/>
                <w:sz w:val="22"/>
                <w:szCs w:val="22"/>
                <w:vertAlign w:val="superscript"/>
              </w:rPr>
              <w:t>2</w:t>
            </w:r>
            <w:r w:rsidRPr="00DB6CEF">
              <w:rPr>
                <w:b/>
                <w:sz w:val="22"/>
                <w:szCs w:val="22"/>
              </w:rPr>
              <w:t xml:space="preserve"> (piemēram, </w:t>
            </w:r>
            <w:proofErr w:type="spellStart"/>
            <w:r w:rsidRPr="00DB6CEF">
              <w:rPr>
                <w:b/>
                <w:i/>
                <w:sz w:val="22"/>
                <w:szCs w:val="22"/>
              </w:rPr>
              <w:t>Carta</w:t>
            </w:r>
            <w:proofErr w:type="spellEnd"/>
            <w:r w:rsidRPr="00DB6CEF">
              <w:rPr>
                <w:b/>
                <w:i/>
                <w:sz w:val="22"/>
                <w:szCs w:val="22"/>
              </w:rPr>
              <w:t xml:space="preserve"> </w:t>
            </w:r>
            <w:proofErr w:type="spellStart"/>
            <w:r w:rsidRPr="00DB6CEF">
              <w:rPr>
                <w:b/>
                <w:i/>
                <w:sz w:val="22"/>
                <w:szCs w:val="22"/>
              </w:rPr>
              <w:t>Elega</w:t>
            </w:r>
            <w:proofErr w:type="spellEnd"/>
            <w:r w:rsidRPr="00DB6CEF">
              <w:rPr>
                <w:b/>
                <w:sz w:val="22"/>
                <w:szCs w:val="22"/>
              </w:rPr>
              <w:t xml:space="preserve"> vai līdzvērtīgs analogs)</w:t>
            </w:r>
          </w:p>
        </w:tc>
      </w:tr>
      <w:tr w:rsidR="00DB6CEF" w:rsidRPr="00DB6CEF" w14:paraId="6934F802" w14:textId="77777777" w:rsidTr="00DB6CEF">
        <w:tc>
          <w:tcPr>
            <w:tcW w:w="2963" w:type="dxa"/>
            <w:gridSpan w:val="2"/>
            <w:shd w:val="clear" w:color="auto" w:fill="FFFFFF"/>
          </w:tcPr>
          <w:p w14:paraId="1E8FBFD1" w14:textId="77777777" w:rsidR="00DB6CEF" w:rsidRPr="00DB6CEF" w:rsidRDefault="00DB6CEF" w:rsidP="00DB6CEF">
            <w:pPr>
              <w:suppressAutoHyphens/>
              <w:jc w:val="center"/>
              <w:rPr>
                <w:b/>
                <w:sz w:val="22"/>
                <w:szCs w:val="22"/>
              </w:rPr>
            </w:pPr>
            <w:r w:rsidRPr="00DB6CEF">
              <w:rPr>
                <w:b/>
                <w:sz w:val="22"/>
                <w:szCs w:val="22"/>
              </w:rPr>
              <w:t>Nosaukums</w:t>
            </w:r>
          </w:p>
        </w:tc>
        <w:tc>
          <w:tcPr>
            <w:tcW w:w="5931" w:type="dxa"/>
            <w:gridSpan w:val="11"/>
            <w:shd w:val="clear" w:color="auto" w:fill="FFFFFF"/>
          </w:tcPr>
          <w:p w14:paraId="0BBE7DFC" w14:textId="77777777" w:rsidR="00DB6CEF" w:rsidRPr="00DB6CEF" w:rsidRDefault="00DB6CEF" w:rsidP="00DB6CEF">
            <w:pPr>
              <w:suppressAutoHyphens/>
              <w:jc w:val="center"/>
              <w:rPr>
                <w:b/>
                <w:sz w:val="22"/>
                <w:szCs w:val="22"/>
              </w:rPr>
            </w:pPr>
            <w:r w:rsidRPr="00DB6CEF">
              <w:rPr>
                <w:b/>
                <w:sz w:val="22"/>
                <w:szCs w:val="22"/>
              </w:rPr>
              <w:t>Tirāža</w:t>
            </w:r>
          </w:p>
        </w:tc>
        <w:tc>
          <w:tcPr>
            <w:tcW w:w="2413" w:type="dxa"/>
            <w:gridSpan w:val="4"/>
            <w:shd w:val="clear" w:color="auto" w:fill="FFFFFF"/>
          </w:tcPr>
          <w:p w14:paraId="25F3E3D9"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2362" w:type="dxa"/>
            <w:gridSpan w:val="2"/>
            <w:shd w:val="clear" w:color="auto" w:fill="FFFFFF"/>
          </w:tcPr>
          <w:p w14:paraId="1878B142"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2632DAFA" w14:textId="77777777" w:rsidTr="00DB6CEF">
        <w:tc>
          <w:tcPr>
            <w:tcW w:w="2963" w:type="dxa"/>
            <w:gridSpan w:val="2"/>
            <w:shd w:val="clear" w:color="auto" w:fill="FFFFFF"/>
          </w:tcPr>
          <w:p w14:paraId="301B460F" w14:textId="77777777" w:rsidR="00DB6CEF" w:rsidRPr="00DB6CEF" w:rsidRDefault="00DB6CEF" w:rsidP="00DB6CEF">
            <w:pPr>
              <w:suppressAutoHyphens/>
              <w:rPr>
                <w:sz w:val="22"/>
                <w:szCs w:val="22"/>
              </w:rPr>
            </w:pPr>
            <w:r w:rsidRPr="00DB6CEF">
              <w:rPr>
                <w:sz w:val="22"/>
                <w:szCs w:val="22"/>
              </w:rPr>
              <w:t>7.1. „Kā atpazīt insultu/ infarktu?”**</w:t>
            </w:r>
          </w:p>
        </w:tc>
        <w:tc>
          <w:tcPr>
            <w:tcW w:w="5931" w:type="dxa"/>
            <w:gridSpan w:val="11"/>
            <w:shd w:val="clear" w:color="auto" w:fill="FFFFFF"/>
          </w:tcPr>
          <w:p w14:paraId="215B856B" w14:textId="77777777" w:rsidR="00DB6CEF" w:rsidRPr="00DB6CEF" w:rsidRDefault="00DB6CEF" w:rsidP="00DB6CEF">
            <w:pPr>
              <w:suppressAutoHyphens/>
              <w:jc w:val="center"/>
              <w:rPr>
                <w:sz w:val="22"/>
                <w:szCs w:val="22"/>
              </w:rPr>
            </w:pPr>
            <w:r w:rsidRPr="00DB6CEF">
              <w:rPr>
                <w:sz w:val="22"/>
                <w:szCs w:val="22"/>
              </w:rPr>
              <w:t>15 000</w:t>
            </w:r>
          </w:p>
        </w:tc>
        <w:tc>
          <w:tcPr>
            <w:tcW w:w="2413" w:type="dxa"/>
            <w:gridSpan w:val="4"/>
            <w:shd w:val="clear" w:color="auto" w:fill="FFFFFF"/>
          </w:tcPr>
          <w:p w14:paraId="4F1A16CA" w14:textId="77777777" w:rsidR="00DB6CEF" w:rsidRPr="00DB6CEF" w:rsidRDefault="00DB6CEF" w:rsidP="00DB6CEF">
            <w:pPr>
              <w:suppressAutoHyphens/>
              <w:jc w:val="center"/>
              <w:rPr>
                <w:b/>
                <w:sz w:val="22"/>
                <w:szCs w:val="22"/>
              </w:rPr>
            </w:pPr>
          </w:p>
        </w:tc>
        <w:tc>
          <w:tcPr>
            <w:tcW w:w="2362" w:type="dxa"/>
            <w:gridSpan w:val="2"/>
            <w:shd w:val="clear" w:color="auto" w:fill="FFFFFF"/>
          </w:tcPr>
          <w:p w14:paraId="36E910B6" w14:textId="77777777" w:rsidR="00DB6CEF" w:rsidRPr="00DB6CEF" w:rsidRDefault="00DB6CEF" w:rsidP="00DB6CEF">
            <w:pPr>
              <w:suppressAutoHyphens/>
              <w:jc w:val="center"/>
              <w:rPr>
                <w:b/>
                <w:sz w:val="22"/>
                <w:szCs w:val="22"/>
              </w:rPr>
            </w:pPr>
          </w:p>
        </w:tc>
      </w:tr>
      <w:tr w:rsidR="00DB6CEF" w:rsidRPr="00DB6CEF" w14:paraId="22C203DB" w14:textId="77777777" w:rsidTr="00DB6CEF">
        <w:tc>
          <w:tcPr>
            <w:tcW w:w="13669" w:type="dxa"/>
            <w:gridSpan w:val="19"/>
            <w:shd w:val="clear" w:color="auto" w:fill="C6D9F1"/>
          </w:tcPr>
          <w:p w14:paraId="08077FE4" w14:textId="77777777" w:rsidR="00DB6CEF" w:rsidRPr="00DB6CEF" w:rsidRDefault="00DB6CEF" w:rsidP="00DB6CEF">
            <w:pPr>
              <w:suppressAutoHyphens/>
              <w:rPr>
                <w:b/>
                <w:sz w:val="22"/>
                <w:szCs w:val="22"/>
              </w:rPr>
            </w:pPr>
            <w:r w:rsidRPr="00DB6CEF">
              <w:rPr>
                <w:b/>
                <w:sz w:val="22"/>
                <w:szCs w:val="22"/>
              </w:rPr>
              <w:t xml:space="preserve">8. </w:t>
            </w:r>
            <w:proofErr w:type="spellStart"/>
            <w:r w:rsidRPr="00DB6CEF">
              <w:rPr>
                <w:b/>
                <w:sz w:val="22"/>
                <w:szCs w:val="22"/>
              </w:rPr>
              <w:t>Infolapas</w:t>
            </w:r>
            <w:proofErr w:type="spellEnd"/>
            <w:r w:rsidRPr="00DB6CEF">
              <w:rPr>
                <w:b/>
                <w:sz w:val="22"/>
                <w:szCs w:val="22"/>
              </w:rPr>
              <w:t>, skrejlapas</w:t>
            </w:r>
          </w:p>
        </w:tc>
      </w:tr>
      <w:tr w:rsidR="00DB6CEF" w:rsidRPr="00DB6CEF" w14:paraId="7FAA3965" w14:textId="77777777" w:rsidTr="00DB6CEF">
        <w:tc>
          <w:tcPr>
            <w:tcW w:w="13669" w:type="dxa"/>
            <w:gridSpan w:val="19"/>
            <w:shd w:val="clear" w:color="auto" w:fill="C6D9F1"/>
          </w:tcPr>
          <w:p w14:paraId="081A9A9D" w14:textId="77777777" w:rsidR="00DB6CEF" w:rsidRPr="00DB6CEF" w:rsidRDefault="00DB6CEF" w:rsidP="00DB6CEF">
            <w:pPr>
              <w:suppressAutoHyphens/>
              <w:rPr>
                <w:b/>
                <w:sz w:val="22"/>
                <w:szCs w:val="22"/>
              </w:rPr>
            </w:pPr>
            <w:r w:rsidRPr="00DB6CEF">
              <w:rPr>
                <w:b/>
                <w:sz w:val="22"/>
                <w:szCs w:val="22"/>
              </w:rPr>
              <w:lastRenderedPageBreak/>
              <w:t xml:space="preserve">Prasības: viena lapa, druka 4+4, papīrs: augstākās kvalitātes divkārši </w:t>
            </w:r>
            <w:proofErr w:type="spellStart"/>
            <w:r w:rsidRPr="00DB6CEF">
              <w:rPr>
                <w:b/>
                <w:sz w:val="22"/>
                <w:szCs w:val="22"/>
              </w:rPr>
              <w:t>krītots</w:t>
            </w:r>
            <w:proofErr w:type="spellEnd"/>
            <w:r w:rsidRPr="00DB6CEF">
              <w:rPr>
                <w:b/>
                <w:sz w:val="22"/>
                <w:szCs w:val="22"/>
              </w:rPr>
              <w:t xml:space="preserve"> celulozes papīrs 150g/m</w:t>
            </w:r>
            <w:r w:rsidRPr="00DB6CEF">
              <w:rPr>
                <w:b/>
                <w:sz w:val="22"/>
                <w:szCs w:val="22"/>
                <w:vertAlign w:val="superscript"/>
              </w:rPr>
              <w:t>2</w:t>
            </w:r>
            <w:r w:rsidRPr="00DB6CEF">
              <w:rPr>
                <w:b/>
                <w:sz w:val="22"/>
                <w:szCs w:val="22"/>
              </w:rPr>
              <w:t xml:space="preserve"> (piemēram, </w:t>
            </w:r>
            <w:proofErr w:type="spellStart"/>
            <w:r w:rsidRPr="00DB6CEF">
              <w:rPr>
                <w:b/>
                <w:sz w:val="22"/>
                <w:szCs w:val="22"/>
              </w:rPr>
              <w:t>Tom&amp;Otto</w:t>
            </w:r>
            <w:proofErr w:type="spellEnd"/>
            <w:r w:rsidRPr="00DB6CEF">
              <w:rPr>
                <w:b/>
                <w:sz w:val="22"/>
                <w:szCs w:val="22"/>
              </w:rPr>
              <w:t xml:space="preserve"> </w:t>
            </w:r>
            <w:proofErr w:type="spellStart"/>
            <w:r w:rsidRPr="00DB6CEF">
              <w:rPr>
                <w:b/>
                <w:sz w:val="22"/>
                <w:szCs w:val="22"/>
              </w:rPr>
              <w:t>Silk</w:t>
            </w:r>
            <w:proofErr w:type="spellEnd"/>
            <w:r w:rsidRPr="00DB6CEF">
              <w:rPr>
                <w:b/>
                <w:sz w:val="22"/>
                <w:szCs w:val="22"/>
              </w:rPr>
              <w:t xml:space="preserve"> vai līdzvērtīgs analogs)</w:t>
            </w:r>
          </w:p>
        </w:tc>
      </w:tr>
      <w:tr w:rsidR="00DB6CEF" w:rsidRPr="00DB6CEF" w14:paraId="2ADD9A58" w14:textId="77777777" w:rsidTr="00DB6CEF">
        <w:tc>
          <w:tcPr>
            <w:tcW w:w="2963" w:type="dxa"/>
            <w:gridSpan w:val="2"/>
            <w:shd w:val="clear" w:color="auto" w:fill="FFFFFF"/>
          </w:tcPr>
          <w:p w14:paraId="4068D905" w14:textId="77777777" w:rsidR="00DB6CEF" w:rsidRPr="00DB6CEF" w:rsidRDefault="00DB6CEF" w:rsidP="00DB6CEF">
            <w:pPr>
              <w:suppressAutoHyphens/>
              <w:jc w:val="center"/>
              <w:rPr>
                <w:b/>
                <w:sz w:val="22"/>
                <w:szCs w:val="22"/>
              </w:rPr>
            </w:pPr>
            <w:r w:rsidRPr="00DB6CEF">
              <w:rPr>
                <w:b/>
                <w:sz w:val="22"/>
                <w:szCs w:val="22"/>
              </w:rPr>
              <w:t>Nosaukums</w:t>
            </w:r>
          </w:p>
        </w:tc>
        <w:tc>
          <w:tcPr>
            <w:tcW w:w="3087" w:type="dxa"/>
            <w:gridSpan w:val="3"/>
            <w:shd w:val="clear" w:color="auto" w:fill="FFFFFF"/>
          </w:tcPr>
          <w:p w14:paraId="115A5C14" w14:textId="77777777" w:rsidR="00DB6CEF" w:rsidRPr="00DB6CEF" w:rsidRDefault="00DB6CEF" w:rsidP="00DB6CEF">
            <w:pPr>
              <w:suppressAutoHyphens/>
              <w:jc w:val="center"/>
              <w:rPr>
                <w:b/>
                <w:sz w:val="22"/>
                <w:szCs w:val="22"/>
              </w:rPr>
            </w:pPr>
            <w:r w:rsidRPr="00DB6CEF">
              <w:rPr>
                <w:b/>
                <w:sz w:val="22"/>
                <w:szCs w:val="22"/>
              </w:rPr>
              <w:t>Tirāža</w:t>
            </w:r>
          </w:p>
        </w:tc>
        <w:tc>
          <w:tcPr>
            <w:tcW w:w="2844" w:type="dxa"/>
            <w:gridSpan w:val="8"/>
            <w:shd w:val="clear" w:color="auto" w:fill="FFFFFF"/>
          </w:tcPr>
          <w:p w14:paraId="528B14C6" w14:textId="77777777" w:rsidR="00DB6CEF" w:rsidRPr="00DB6CEF" w:rsidRDefault="00DB6CEF" w:rsidP="00DB6CEF">
            <w:pPr>
              <w:suppressAutoHyphens/>
              <w:jc w:val="center"/>
              <w:rPr>
                <w:b/>
                <w:sz w:val="22"/>
                <w:szCs w:val="22"/>
              </w:rPr>
            </w:pPr>
            <w:r w:rsidRPr="00DB6CEF">
              <w:rPr>
                <w:b/>
                <w:sz w:val="22"/>
                <w:szCs w:val="22"/>
              </w:rPr>
              <w:t>Izmērs</w:t>
            </w:r>
          </w:p>
        </w:tc>
        <w:tc>
          <w:tcPr>
            <w:tcW w:w="2413" w:type="dxa"/>
            <w:gridSpan w:val="4"/>
            <w:shd w:val="clear" w:color="auto" w:fill="FFFFFF"/>
          </w:tcPr>
          <w:p w14:paraId="3CA8E1E5"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2362" w:type="dxa"/>
            <w:gridSpan w:val="2"/>
            <w:shd w:val="clear" w:color="auto" w:fill="FFFFFF"/>
          </w:tcPr>
          <w:p w14:paraId="35EEF299"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23C5EC39" w14:textId="77777777" w:rsidTr="00DB6CEF">
        <w:tc>
          <w:tcPr>
            <w:tcW w:w="2963" w:type="dxa"/>
            <w:gridSpan w:val="2"/>
            <w:shd w:val="clear" w:color="auto" w:fill="FFFFFF"/>
          </w:tcPr>
          <w:p w14:paraId="1276F5BE" w14:textId="77777777" w:rsidR="00DB6CEF" w:rsidRPr="00DB6CEF" w:rsidRDefault="00DB6CEF" w:rsidP="00DB6CEF">
            <w:pPr>
              <w:suppressAutoHyphens/>
              <w:rPr>
                <w:sz w:val="22"/>
                <w:szCs w:val="22"/>
              </w:rPr>
            </w:pPr>
            <w:r w:rsidRPr="00DB6CEF">
              <w:rPr>
                <w:sz w:val="22"/>
                <w:szCs w:val="22"/>
              </w:rPr>
              <w:t>8.1. “Mazuļa pirmie zobi”**</w:t>
            </w:r>
          </w:p>
        </w:tc>
        <w:tc>
          <w:tcPr>
            <w:tcW w:w="3087" w:type="dxa"/>
            <w:gridSpan w:val="3"/>
            <w:shd w:val="clear" w:color="auto" w:fill="FFFFFF"/>
          </w:tcPr>
          <w:p w14:paraId="78BE3058" w14:textId="77777777" w:rsidR="00DB6CEF" w:rsidRPr="00DB6CEF" w:rsidRDefault="00DB6CEF" w:rsidP="00DB6CEF">
            <w:pPr>
              <w:suppressAutoHyphens/>
              <w:jc w:val="center"/>
              <w:rPr>
                <w:sz w:val="22"/>
                <w:szCs w:val="22"/>
              </w:rPr>
            </w:pPr>
            <w:r w:rsidRPr="00DB6CEF">
              <w:rPr>
                <w:sz w:val="22"/>
                <w:szCs w:val="22"/>
              </w:rPr>
              <w:t>15 000</w:t>
            </w:r>
          </w:p>
        </w:tc>
        <w:tc>
          <w:tcPr>
            <w:tcW w:w="2844" w:type="dxa"/>
            <w:gridSpan w:val="8"/>
            <w:shd w:val="clear" w:color="auto" w:fill="FFFFFF"/>
          </w:tcPr>
          <w:p w14:paraId="33519442" w14:textId="77777777" w:rsidR="00DB6CEF" w:rsidRPr="00DB6CEF" w:rsidRDefault="00DB6CEF" w:rsidP="00DB6CEF">
            <w:pPr>
              <w:suppressAutoHyphens/>
              <w:jc w:val="center"/>
              <w:rPr>
                <w:sz w:val="22"/>
                <w:szCs w:val="22"/>
              </w:rPr>
            </w:pPr>
            <w:r w:rsidRPr="00DB6CEF">
              <w:rPr>
                <w:sz w:val="22"/>
                <w:szCs w:val="22"/>
              </w:rPr>
              <w:t>A5</w:t>
            </w:r>
          </w:p>
        </w:tc>
        <w:tc>
          <w:tcPr>
            <w:tcW w:w="2413" w:type="dxa"/>
            <w:gridSpan w:val="4"/>
            <w:shd w:val="clear" w:color="auto" w:fill="FFFFFF"/>
          </w:tcPr>
          <w:p w14:paraId="5BB17E38" w14:textId="77777777" w:rsidR="00DB6CEF" w:rsidRPr="00DB6CEF" w:rsidRDefault="00DB6CEF" w:rsidP="00DB6CEF">
            <w:pPr>
              <w:suppressAutoHyphens/>
              <w:jc w:val="center"/>
              <w:rPr>
                <w:sz w:val="22"/>
                <w:szCs w:val="22"/>
              </w:rPr>
            </w:pPr>
          </w:p>
        </w:tc>
        <w:tc>
          <w:tcPr>
            <w:tcW w:w="2362" w:type="dxa"/>
            <w:gridSpan w:val="2"/>
            <w:shd w:val="clear" w:color="auto" w:fill="FFFFFF"/>
          </w:tcPr>
          <w:p w14:paraId="434406CE" w14:textId="77777777" w:rsidR="00DB6CEF" w:rsidRPr="00DB6CEF" w:rsidRDefault="00DB6CEF" w:rsidP="00DB6CEF">
            <w:pPr>
              <w:suppressAutoHyphens/>
              <w:jc w:val="center"/>
              <w:rPr>
                <w:sz w:val="22"/>
                <w:szCs w:val="22"/>
              </w:rPr>
            </w:pPr>
          </w:p>
        </w:tc>
      </w:tr>
      <w:tr w:rsidR="00DB6CEF" w:rsidRPr="00DB6CEF" w14:paraId="40BFFAC6" w14:textId="77777777" w:rsidTr="00DB6CEF">
        <w:tc>
          <w:tcPr>
            <w:tcW w:w="2963" w:type="dxa"/>
            <w:gridSpan w:val="2"/>
            <w:shd w:val="clear" w:color="auto" w:fill="FFFFFF"/>
          </w:tcPr>
          <w:p w14:paraId="7B0402F2" w14:textId="77777777" w:rsidR="00DB6CEF" w:rsidRPr="00DB6CEF" w:rsidRDefault="00DB6CEF" w:rsidP="00DB6CEF">
            <w:pPr>
              <w:suppressAutoHyphens/>
              <w:rPr>
                <w:sz w:val="22"/>
                <w:szCs w:val="22"/>
              </w:rPr>
            </w:pPr>
            <w:r w:rsidRPr="00DB6CEF">
              <w:rPr>
                <w:sz w:val="22"/>
                <w:szCs w:val="22"/>
              </w:rPr>
              <w:t>8.2. “Mutes higiēna grūtniecības laikā”**</w:t>
            </w:r>
          </w:p>
        </w:tc>
        <w:tc>
          <w:tcPr>
            <w:tcW w:w="3087" w:type="dxa"/>
            <w:gridSpan w:val="3"/>
            <w:shd w:val="clear" w:color="auto" w:fill="FFFFFF"/>
          </w:tcPr>
          <w:p w14:paraId="63F1FF9D" w14:textId="77777777" w:rsidR="00DB6CEF" w:rsidRPr="00DB6CEF" w:rsidRDefault="00DB6CEF" w:rsidP="00DB6CEF">
            <w:pPr>
              <w:suppressAutoHyphens/>
              <w:jc w:val="center"/>
              <w:rPr>
                <w:sz w:val="22"/>
                <w:szCs w:val="22"/>
              </w:rPr>
            </w:pPr>
            <w:r w:rsidRPr="00DB6CEF">
              <w:rPr>
                <w:sz w:val="22"/>
                <w:szCs w:val="22"/>
              </w:rPr>
              <w:t>15 000</w:t>
            </w:r>
          </w:p>
        </w:tc>
        <w:tc>
          <w:tcPr>
            <w:tcW w:w="2844" w:type="dxa"/>
            <w:gridSpan w:val="8"/>
            <w:shd w:val="clear" w:color="auto" w:fill="FFFFFF"/>
          </w:tcPr>
          <w:p w14:paraId="55E8140F" w14:textId="77777777" w:rsidR="00DB6CEF" w:rsidRPr="00DB6CEF" w:rsidRDefault="00DB6CEF" w:rsidP="00DB6CEF">
            <w:pPr>
              <w:suppressAutoHyphens/>
              <w:jc w:val="center"/>
              <w:rPr>
                <w:sz w:val="22"/>
                <w:szCs w:val="22"/>
              </w:rPr>
            </w:pPr>
            <w:r w:rsidRPr="00DB6CEF">
              <w:rPr>
                <w:sz w:val="22"/>
                <w:szCs w:val="22"/>
              </w:rPr>
              <w:t>A5</w:t>
            </w:r>
          </w:p>
        </w:tc>
        <w:tc>
          <w:tcPr>
            <w:tcW w:w="2413" w:type="dxa"/>
            <w:gridSpan w:val="4"/>
            <w:shd w:val="clear" w:color="auto" w:fill="FFFFFF"/>
          </w:tcPr>
          <w:p w14:paraId="43565E1D" w14:textId="77777777" w:rsidR="00DB6CEF" w:rsidRPr="00DB6CEF" w:rsidRDefault="00DB6CEF" w:rsidP="00DB6CEF">
            <w:pPr>
              <w:suppressAutoHyphens/>
              <w:jc w:val="center"/>
              <w:rPr>
                <w:sz w:val="22"/>
                <w:szCs w:val="22"/>
              </w:rPr>
            </w:pPr>
          </w:p>
        </w:tc>
        <w:tc>
          <w:tcPr>
            <w:tcW w:w="2362" w:type="dxa"/>
            <w:gridSpan w:val="2"/>
            <w:shd w:val="clear" w:color="auto" w:fill="FFFFFF"/>
          </w:tcPr>
          <w:p w14:paraId="63655021" w14:textId="77777777" w:rsidR="00DB6CEF" w:rsidRPr="00DB6CEF" w:rsidRDefault="00DB6CEF" w:rsidP="00DB6CEF">
            <w:pPr>
              <w:suppressAutoHyphens/>
              <w:jc w:val="center"/>
              <w:rPr>
                <w:sz w:val="22"/>
                <w:szCs w:val="22"/>
              </w:rPr>
            </w:pPr>
          </w:p>
        </w:tc>
      </w:tr>
      <w:tr w:rsidR="00DB6CEF" w:rsidRPr="00DB6CEF" w14:paraId="16C9BFBE" w14:textId="77777777" w:rsidTr="00DB6CEF">
        <w:tc>
          <w:tcPr>
            <w:tcW w:w="2963" w:type="dxa"/>
            <w:gridSpan w:val="2"/>
            <w:shd w:val="clear" w:color="auto" w:fill="FFFFFF"/>
          </w:tcPr>
          <w:p w14:paraId="20045047" w14:textId="77777777" w:rsidR="00DB6CEF" w:rsidRPr="00DB6CEF" w:rsidRDefault="00DB6CEF" w:rsidP="00DB6CEF">
            <w:pPr>
              <w:suppressAutoHyphens/>
              <w:rPr>
                <w:sz w:val="22"/>
                <w:szCs w:val="22"/>
              </w:rPr>
            </w:pPr>
            <w:r w:rsidRPr="00DB6CEF">
              <w:rPr>
                <w:sz w:val="22"/>
                <w:szCs w:val="22"/>
              </w:rPr>
              <w:t>8.3. “Smaganu slimības”**</w:t>
            </w:r>
          </w:p>
        </w:tc>
        <w:tc>
          <w:tcPr>
            <w:tcW w:w="3087" w:type="dxa"/>
            <w:gridSpan w:val="3"/>
            <w:shd w:val="clear" w:color="auto" w:fill="FFFFFF"/>
          </w:tcPr>
          <w:p w14:paraId="60887F2B" w14:textId="77777777" w:rsidR="00DB6CEF" w:rsidRPr="00DB6CEF" w:rsidRDefault="00DB6CEF" w:rsidP="00DB6CEF">
            <w:pPr>
              <w:suppressAutoHyphens/>
              <w:jc w:val="center"/>
              <w:rPr>
                <w:sz w:val="22"/>
                <w:szCs w:val="22"/>
              </w:rPr>
            </w:pPr>
            <w:r w:rsidRPr="00DB6CEF">
              <w:rPr>
                <w:sz w:val="22"/>
                <w:szCs w:val="22"/>
              </w:rPr>
              <w:t>15 000</w:t>
            </w:r>
          </w:p>
        </w:tc>
        <w:tc>
          <w:tcPr>
            <w:tcW w:w="2844" w:type="dxa"/>
            <w:gridSpan w:val="8"/>
            <w:shd w:val="clear" w:color="auto" w:fill="FFFFFF"/>
          </w:tcPr>
          <w:p w14:paraId="6F838A7B" w14:textId="77777777" w:rsidR="00DB6CEF" w:rsidRPr="00DB6CEF" w:rsidRDefault="00DB6CEF" w:rsidP="00DB6CEF">
            <w:pPr>
              <w:suppressAutoHyphens/>
              <w:jc w:val="center"/>
              <w:rPr>
                <w:sz w:val="22"/>
                <w:szCs w:val="22"/>
              </w:rPr>
            </w:pPr>
            <w:r w:rsidRPr="00DB6CEF">
              <w:rPr>
                <w:sz w:val="22"/>
                <w:szCs w:val="22"/>
              </w:rPr>
              <w:t>A5</w:t>
            </w:r>
          </w:p>
        </w:tc>
        <w:tc>
          <w:tcPr>
            <w:tcW w:w="2413" w:type="dxa"/>
            <w:gridSpan w:val="4"/>
            <w:shd w:val="clear" w:color="auto" w:fill="FFFFFF"/>
          </w:tcPr>
          <w:p w14:paraId="2464862C" w14:textId="77777777" w:rsidR="00DB6CEF" w:rsidRPr="00DB6CEF" w:rsidRDefault="00DB6CEF" w:rsidP="00DB6CEF">
            <w:pPr>
              <w:suppressAutoHyphens/>
              <w:jc w:val="center"/>
              <w:rPr>
                <w:sz w:val="22"/>
                <w:szCs w:val="22"/>
              </w:rPr>
            </w:pPr>
          </w:p>
        </w:tc>
        <w:tc>
          <w:tcPr>
            <w:tcW w:w="2362" w:type="dxa"/>
            <w:gridSpan w:val="2"/>
            <w:shd w:val="clear" w:color="auto" w:fill="FFFFFF"/>
          </w:tcPr>
          <w:p w14:paraId="3F7C18A1" w14:textId="77777777" w:rsidR="00DB6CEF" w:rsidRPr="00DB6CEF" w:rsidRDefault="00DB6CEF" w:rsidP="00DB6CEF">
            <w:pPr>
              <w:suppressAutoHyphens/>
              <w:jc w:val="center"/>
              <w:rPr>
                <w:sz w:val="22"/>
                <w:szCs w:val="22"/>
              </w:rPr>
            </w:pPr>
          </w:p>
        </w:tc>
      </w:tr>
      <w:tr w:rsidR="00DB6CEF" w:rsidRPr="00DB6CEF" w14:paraId="59D677FC" w14:textId="77777777" w:rsidTr="00DB6CEF">
        <w:tc>
          <w:tcPr>
            <w:tcW w:w="2963" w:type="dxa"/>
            <w:gridSpan w:val="2"/>
            <w:shd w:val="clear" w:color="auto" w:fill="FFFFFF"/>
          </w:tcPr>
          <w:p w14:paraId="54CD9B0A" w14:textId="77777777" w:rsidR="00DB6CEF" w:rsidRPr="00DB6CEF" w:rsidRDefault="00DB6CEF" w:rsidP="00DB6CEF">
            <w:pPr>
              <w:suppressAutoHyphens/>
              <w:rPr>
                <w:sz w:val="22"/>
                <w:szCs w:val="22"/>
              </w:rPr>
            </w:pPr>
            <w:r w:rsidRPr="00DB6CEF">
              <w:rPr>
                <w:sz w:val="22"/>
                <w:szCs w:val="22"/>
              </w:rPr>
              <w:t>8.4. “Zobu higiēnista apmeklējums”**</w:t>
            </w:r>
          </w:p>
        </w:tc>
        <w:tc>
          <w:tcPr>
            <w:tcW w:w="3087" w:type="dxa"/>
            <w:gridSpan w:val="3"/>
            <w:shd w:val="clear" w:color="auto" w:fill="FFFFFF"/>
          </w:tcPr>
          <w:p w14:paraId="6EC19F41" w14:textId="77777777" w:rsidR="00DB6CEF" w:rsidRPr="00DB6CEF" w:rsidRDefault="00DB6CEF" w:rsidP="00DB6CEF">
            <w:pPr>
              <w:suppressAutoHyphens/>
              <w:jc w:val="center"/>
              <w:rPr>
                <w:sz w:val="22"/>
                <w:szCs w:val="22"/>
              </w:rPr>
            </w:pPr>
            <w:r w:rsidRPr="00DB6CEF">
              <w:rPr>
                <w:sz w:val="22"/>
                <w:szCs w:val="22"/>
              </w:rPr>
              <w:t>15 000</w:t>
            </w:r>
          </w:p>
        </w:tc>
        <w:tc>
          <w:tcPr>
            <w:tcW w:w="2844" w:type="dxa"/>
            <w:gridSpan w:val="8"/>
            <w:shd w:val="clear" w:color="auto" w:fill="FFFFFF"/>
          </w:tcPr>
          <w:p w14:paraId="15076B8A" w14:textId="77777777" w:rsidR="00DB6CEF" w:rsidRPr="00DB6CEF" w:rsidRDefault="00DB6CEF" w:rsidP="00DB6CEF">
            <w:pPr>
              <w:suppressAutoHyphens/>
              <w:jc w:val="center"/>
              <w:rPr>
                <w:sz w:val="22"/>
                <w:szCs w:val="22"/>
              </w:rPr>
            </w:pPr>
            <w:r w:rsidRPr="00DB6CEF">
              <w:rPr>
                <w:sz w:val="22"/>
                <w:szCs w:val="22"/>
              </w:rPr>
              <w:t>A5</w:t>
            </w:r>
          </w:p>
        </w:tc>
        <w:tc>
          <w:tcPr>
            <w:tcW w:w="2413" w:type="dxa"/>
            <w:gridSpan w:val="4"/>
            <w:shd w:val="clear" w:color="auto" w:fill="FFFFFF"/>
          </w:tcPr>
          <w:p w14:paraId="58B54866" w14:textId="77777777" w:rsidR="00DB6CEF" w:rsidRPr="00DB6CEF" w:rsidRDefault="00DB6CEF" w:rsidP="00DB6CEF">
            <w:pPr>
              <w:suppressAutoHyphens/>
              <w:jc w:val="center"/>
              <w:rPr>
                <w:sz w:val="22"/>
                <w:szCs w:val="22"/>
              </w:rPr>
            </w:pPr>
          </w:p>
        </w:tc>
        <w:tc>
          <w:tcPr>
            <w:tcW w:w="2362" w:type="dxa"/>
            <w:gridSpan w:val="2"/>
            <w:shd w:val="clear" w:color="auto" w:fill="FFFFFF"/>
          </w:tcPr>
          <w:p w14:paraId="3DA764E5" w14:textId="77777777" w:rsidR="00DB6CEF" w:rsidRPr="00DB6CEF" w:rsidRDefault="00DB6CEF" w:rsidP="00DB6CEF">
            <w:pPr>
              <w:suppressAutoHyphens/>
              <w:jc w:val="center"/>
              <w:rPr>
                <w:sz w:val="22"/>
                <w:szCs w:val="22"/>
              </w:rPr>
            </w:pPr>
          </w:p>
        </w:tc>
      </w:tr>
      <w:tr w:rsidR="00DB6CEF" w:rsidRPr="00DB6CEF" w14:paraId="2C24506F" w14:textId="77777777" w:rsidTr="00DB6CEF">
        <w:tc>
          <w:tcPr>
            <w:tcW w:w="13669" w:type="dxa"/>
            <w:gridSpan w:val="19"/>
            <w:shd w:val="clear" w:color="auto" w:fill="DBE5F1"/>
          </w:tcPr>
          <w:p w14:paraId="13C5F3BD" w14:textId="77777777" w:rsidR="00DB6CEF" w:rsidRPr="00DB6CEF" w:rsidRDefault="00DB6CEF" w:rsidP="00DB6CEF">
            <w:pPr>
              <w:suppressAutoHyphens/>
              <w:rPr>
                <w:b/>
                <w:sz w:val="22"/>
                <w:szCs w:val="22"/>
              </w:rPr>
            </w:pPr>
            <w:r w:rsidRPr="00DB6CEF">
              <w:rPr>
                <w:b/>
                <w:sz w:val="22"/>
                <w:szCs w:val="22"/>
              </w:rPr>
              <w:t xml:space="preserve">Prasības: </w:t>
            </w:r>
            <w:proofErr w:type="spellStart"/>
            <w:r w:rsidRPr="00DB6CEF">
              <w:rPr>
                <w:b/>
                <w:sz w:val="22"/>
                <w:szCs w:val="22"/>
              </w:rPr>
              <w:t>infolapas</w:t>
            </w:r>
            <w:proofErr w:type="spellEnd"/>
            <w:r w:rsidRPr="00DB6CEF">
              <w:rPr>
                <w:b/>
                <w:sz w:val="22"/>
                <w:szCs w:val="22"/>
              </w:rPr>
              <w:t xml:space="preserve">, skrejlapas (prasības: viena lapa, druka 4+4, papīrs: augstākās kvalitātes divkārši </w:t>
            </w:r>
            <w:proofErr w:type="spellStart"/>
            <w:r w:rsidRPr="00DB6CEF">
              <w:rPr>
                <w:b/>
                <w:sz w:val="22"/>
                <w:szCs w:val="22"/>
              </w:rPr>
              <w:t>krītots</w:t>
            </w:r>
            <w:proofErr w:type="spellEnd"/>
            <w:r w:rsidRPr="00DB6CEF">
              <w:rPr>
                <w:b/>
                <w:sz w:val="22"/>
                <w:szCs w:val="22"/>
              </w:rPr>
              <w:t xml:space="preserve"> celulozes papīrs 150g/m</w:t>
            </w:r>
            <w:r w:rsidRPr="00DB6CEF">
              <w:rPr>
                <w:b/>
                <w:sz w:val="22"/>
                <w:szCs w:val="22"/>
                <w:vertAlign w:val="superscript"/>
              </w:rPr>
              <w:t>2</w:t>
            </w:r>
            <w:r w:rsidRPr="00DB6CEF">
              <w:rPr>
                <w:b/>
                <w:sz w:val="22"/>
                <w:szCs w:val="22"/>
              </w:rPr>
              <w:t xml:space="preserve"> (piemēram, </w:t>
            </w:r>
            <w:proofErr w:type="spellStart"/>
            <w:r w:rsidRPr="00DB6CEF">
              <w:rPr>
                <w:b/>
                <w:sz w:val="22"/>
                <w:szCs w:val="22"/>
              </w:rPr>
              <w:t>Tom&amp;Otto</w:t>
            </w:r>
            <w:proofErr w:type="spellEnd"/>
            <w:r w:rsidRPr="00DB6CEF">
              <w:rPr>
                <w:b/>
                <w:sz w:val="22"/>
                <w:szCs w:val="22"/>
              </w:rPr>
              <w:t xml:space="preserve"> </w:t>
            </w:r>
            <w:proofErr w:type="spellStart"/>
            <w:r w:rsidRPr="00DB6CEF">
              <w:rPr>
                <w:b/>
                <w:sz w:val="22"/>
                <w:szCs w:val="22"/>
              </w:rPr>
              <w:t>Silk</w:t>
            </w:r>
            <w:proofErr w:type="spellEnd"/>
            <w:r w:rsidRPr="00DB6CEF">
              <w:rPr>
                <w:b/>
                <w:sz w:val="22"/>
                <w:szCs w:val="22"/>
              </w:rPr>
              <w:t xml:space="preserve"> vai līdzvērtīgs analogs, pēcapstrāde: lamināts)</w:t>
            </w:r>
          </w:p>
        </w:tc>
      </w:tr>
      <w:tr w:rsidR="00DB6CEF" w:rsidRPr="00DB6CEF" w14:paraId="3FEA06E5" w14:textId="77777777" w:rsidTr="00DB6CEF">
        <w:tc>
          <w:tcPr>
            <w:tcW w:w="2963" w:type="dxa"/>
            <w:gridSpan w:val="2"/>
            <w:shd w:val="clear" w:color="auto" w:fill="FFFFFF"/>
          </w:tcPr>
          <w:p w14:paraId="082E83B3" w14:textId="77777777" w:rsidR="00DB6CEF" w:rsidRPr="00DB6CEF" w:rsidRDefault="00DB6CEF" w:rsidP="00DB6CEF">
            <w:pPr>
              <w:suppressAutoHyphens/>
              <w:jc w:val="center"/>
              <w:rPr>
                <w:b/>
                <w:sz w:val="22"/>
                <w:szCs w:val="22"/>
              </w:rPr>
            </w:pPr>
            <w:r w:rsidRPr="00DB6CEF">
              <w:rPr>
                <w:b/>
                <w:sz w:val="22"/>
                <w:szCs w:val="22"/>
              </w:rPr>
              <w:t>Nosaukums</w:t>
            </w:r>
          </w:p>
        </w:tc>
        <w:tc>
          <w:tcPr>
            <w:tcW w:w="2102" w:type="dxa"/>
            <w:gridSpan w:val="2"/>
            <w:shd w:val="clear" w:color="auto" w:fill="FFFFFF"/>
          </w:tcPr>
          <w:p w14:paraId="7B7F278A" w14:textId="77777777" w:rsidR="00DB6CEF" w:rsidRPr="00DB6CEF" w:rsidRDefault="00DB6CEF" w:rsidP="00DB6CEF">
            <w:pPr>
              <w:suppressAutoHyphens/>
              <w:jc w:val="center"/>
              <w:rPr>
                <w:b/>
                <w:sz w:val="22"/>
                <w:szCs w:val="22"/>
              </w:rPr>
            </w:pPr>
            <w:r w:rsidRPr="00DB6CEF">
              <w:rPr>
                <w:b/>
                <w:sz w:val="22"/>
                <w:szCs w:val="22"/>
              </w:rPr>
              <w:t>Tirāža</w:t>
            </w:r>
          </w:p>
        </w:tc>
        <w:tc>
          <w:tcPr>
            <w:tcW w:w="2270" w:type="dxa"/>
            <w:gridSpan w:val="5"/>
            <w:shd w:val="clear" w:color="auto" w:fill="FFFFFF"/>
          </w:tcPr>
          <w:p w14:paraId="581CDE34" w14:textId="77777777" w:rsidR="00DB6CEF" w:rsidRPr="00DB6CEF" w:rsidRDefault="00DB6CEF" w:rsidP="00DB6CEF">
            <w:pPr>
              <w:suppressAutoHyphens/>
              <w:jc w:val="left"/>
              <w:rPr>
                <w:b/>
                <w:sz w:val="22"/>
                <w:szCs w:val="22"/>
              </w:rPr>
            </w:pPr>
            <w:r w:rsidRPr="00DB6CEF">
              <w:rPr>
                <w:b/>
                <w:sz w:val="22"/>
                <w:szCs w:val="22"/>
              </w:rPr>
              <w:t xml:space="preserve">Izmērs </w:t>
            </w:r>
          </w:p>
        </w:tc>
        <w:tc>
          <w:tcPr>
            <w:tcW w:w="1559" w:type="dxa"/>
            <w:gridSpan w:val="4"/>
            <w:shd w:val="clear" w:color="auto" w:fill="FFFFFF"/>
          </w:tcPr>
          <w:p w14:paraId="66856181" w14:textId="77777777" w:rsidR="00DB6CEF" w:rsidRPr="00DB6CEF" w:rsidRDefault="00DB6CEF" w:rsidP="00DB6CEF">
            <w:pPr>
              <w:suppressAutoHyphens/>
              <w:jc w:val="center"/>
              <w:rPr>
                <w:b/>
                <w:sz w:val="22"/>
                <w:szCs w:val="22"/>
              </w:rPr>
            </w:pPr>
            <w:r w:rsidRPr="00DB6CEF">
              <w:rPr>
                <w:b/>
                <w:sz w:val="22"/>
                <w:szCs w:val="22"/>
              </w:rPr>
              <w:t>Pēcapstrāde</w:t>
            </w:r>
          </w:p>
        </w:tc>
        <w:tc>
          <w:tcPr>
            <w:tcW w:w="2413" w:type="dxa"/>
            <w:gridSpan w:val="4"/>
            <w:shd w:val="clear" w:color="auto" w:fill="FFFFFF"/>
          </w:tcPr>
          <w:p w14:paraId="25FA924B" w14:textId="77777777" w:rsidR="00DB6CEF" w:rsidRPr="00DB6CEF" w:rsidRDefault="00DB6CEF" w:rsidP="00DB6CEF">
            <w:pPr>
              <w:suppressAutoHyphens/>
              <w:jc w:val="center"/>
              <w:rPr>
                <w:b/>
                <w:sz w:val="22"/>
                <w:szCs w:val="22"/>
              </w:rPr>
            </w:pPr>
            <w:r w:rsidRPr="00DB6CEF">
              <w:rPr>
                <w:b/>
                <w:sz w:val="22"/>
                <w:szCs w:val="22"/>
              </w:rPr>
              <w:t>***Preces cena par vienu vienību EURO (bez PVN)</w:t>
            </w:r>
          </w:p>
        </w:tc>
        <w:tc>
          <w:tcPr>
            <w:tcW w:w="2362" w:type="dxa"/>
            <w:gridSpan w:val="2"/>
            <w:shd w:val="clear" w:color="auto" w:fill="FFFFFF"/>
          </w:tcPr>
          <w:p w14:paraId="18CB0776" w14:textId="77777777" w:rsidR="00DB6CEF" w:rsidRPr="00DB6CEF" w:rsidRDefault="00DB6CEF" w:rsidP="00DB6CEF">
            <w:pPr>
              <w:suppressAutoHyphens/>
              <w:jc w:val="center"/>
              <w:rPr>
                <w:b/>
                <w:sz w:val="22"/>
                <w:szCs w:val="22"/>
              </w:rPr>
            </w:pPr>
            <w:r w:rsidRPr="00DB6CEF">
              <w:rPr>
                <w:b/>
                <w:sz w:val="22"/>
                <w:szCs w:val="22"/>
              </w:rPr>
              <w:t>****Preces kopējā summa par plānoto apjomu EURO (bez PVN)</w:t>
            </w:r>
          </w:p>
        </w:tc>
      </w:tr>
      <w:tr w:rsidR="00DB6CEF" w:rsidRPr="00DB6CEF" w14:paraId="0840248E" w14:textId="77777777" w:rsidTr="00DB6CEF">
        <w:tc>
          <w:tcPr>
            <w:tcW w:w="2963" w:type="dxa"/>
            <w:gridSpan w:val="2"/>
            <w:shd w:val="clear" w:color="auto" w:fill="FFFFFF"/>
          </w:tcPr>
          <w:p w14:paraId="10174E8B" w14:textId="77777777" w:rsidR="00DB6CEF" w:rsidRPr="00DB6CEF" w:rsidRDefault="00DB6CEF" w:rsidP="00DB6CEF">
            <w:pPr>
              <w:suppressAutoHyphens/>
              <w:rPr>
                <w:b/>
                <w:sz w:val="22"/>
                <w:szCs w:val="22"/>
              </w:rPr>
            </w:pPr>
            <w:r w:rsidRPr="00DB6CEF">
              <w:rPr>
                <w:sz w:val="22"/>
                <w:szCs w:val="22"/>
              </w:rPr>
              <w:t>8.5. “Roku higiēna ārstniecības personām”</w:t>
            </w:r>
          </w:p>
        </w:tc>
        <w:tc>
          <w:tcPr>
            <w:tcW w:w="2102" w:type="dxa"/>
            <w:gridSpan w:val="2"/>
            <w:shd w:val="clear" w:color="auto" w:fill="FFFFFF"/>
          </w:tcPr>
          <w:p w14:paraId="692CEBAE" w14:textId="77777777" w:rsidR="00DB6CEF" w:rsidRPr="00DB6CEF" w:rsidRDefault="00DB6CEF" w:rsidP="00DB6CEF">
            <w:pPr>
              <w:suppressAutoHyphens/>
              <w:jc w:val="center"/>
              <w:rPr>
                <w:sz w:val="22"/>
                <w:szCs w:val="22"/>
              </w:rPr>
            </w:pPr>
            <w:r w:rsidRPr="00DB6CEF">
              <w:rPr>
                <w:sz w:val="22"/>
                <w:szCs w:val="22"/>
              </w:rPr>
              <w:t>1 000</w:t>
            </w:r>
          </w:p>
        </w:tc>
        <w:tc>
          <w:tcPr>
            <w:tcW w:w="2270" w:type="dxa"/>
            <w:gridSpan w:val="5"/>
            <w:shd w:val="clear" w:color="auto" w:fill="FFFFFF"/>
          </w:tcPr>
          <w:p w14:paraId="7B5A7375" w14:textId="77777777" w:rsidR="00DB6CEF" w:rsidRPr="00DB6CEF" w:rsidRDefault="00DB6CEF" w:rsidP="00DB6CEF">
            <w:pPr>
              <w:suppressAutoHyphens/>
              <w:jc w:val="center"/>
              <w:rPr>
                <w:sz w:val="22"/>
                <w:szCs w:val="22"/>
              </w:rPr>
            </w:pPr>
            <w:r w:rsidRPr="00DB6CEF">
              <w:rPr>
                <w:sz w:val="22"/>
                <w:szCs w:val="22"/>
              </w:rPr>
              <w:t>A5</w:t>
            </w:r>
          </w:p>
        </w:tc>
        <w:tc>
          <w:tcPr>
            <w:tcW w:w="1559" w:type="dxa"/>
            <w:gridSpan w:val="4"/>
            <w:shd w:val="clear" w:color="auto" w:fill="FFFFFF"/>
          </w:tcPr>
          <w:p w14:paraId="580C5C5E" w14:textId="77777777" w:rsidR="00DB6CEF" w:rsidRPr="00DB6CEF" w:rsidRDefault="00DB6CEF" w:rsidP="00DB6CEF">
            <w:pPr>
              <w:suppressAutoHyphens/>
              <w:jc w:val="center"/>
              <w:rPr>
                <w:sz w:val="22"/>
                <w:szCs w:val="22"/>
              </w:rPr>
            </w:pPr>
            <w:r w:rsidRPr="00DB6CEF">
              <w:rPr>
                <w:sz w:val="22"/>
                <w:szCs w:val="22"/>
              </w:rPr>
              <w:t>lamināts</w:t>
            </w:r>
          </w:p>
        </w:tc>
        <w:tc>
          <w:tcPr>
            <w:tcW w:w="2413" w:type="dxa"/>
            <w:gridSpan w:val="4"/>
            <w:shd w:val="clear" w:color="auto" w:fill="FFFFFF"/>
          </w:tcPr>
          <w:p w14:paraId="6D406E91" w14:textId="77777777" w:rsidR="00DB6CEF" w:rsidRPr="00DB6CEF" w:rsidRDefault="00DB6CEF" w:rsidP="00DB6CEF">
            <w:pPr>
              <w:suppressAutoHyphens/>
              <w:jc w:val="center"/>
              <w:rPr>
                <w:b/>
                <w:sz w:val="22"/>
                <w:szCs w:val="22"/>
              </w:rPr>
            </w:pPr>
          </w:p>
        </w:tc>
        <w:tc>
          <w:tcPr>
            <w:tcW w:w="2362" w:type="dxa"/>
            <w:gridSpan w:val="2"/>
            <w:shd w:val="clear" w:color="auto" w:fill="FFFFFF"/>
          </w:tcPr>
          <w:p w14:paraId="5BDEAA82" w14:textId="77777777" w:rsidR="00DB6CEF" w:rsidRPr="00DB6CEF" w:rsidRDefault="00DB6CEF" w:rsidP="00DB6CEF">
            <w:pPr>
              <w:suppressAutoHyphens/>
              <w:rPr>
                <w:b/>
                <w:sz w:val="22"/>
                <w:szCs w:val="22"/>
              </w:rPr>
            </w:pPr>
          </w:p>
        </w:tc>
      </w:tr>
      <w:tr w:rsidR="00DB6CEF" w:rsidRPr="00DB6CEF" w14:paraId="56D5E708" w14:textId="77777777" w:rsidTr="00DB6CEF">
        <w:tc>
          <w:tcPr>
            <w:tcW w:w="2963" w:type="dxa"/>
            <w:gridSpan w:val="2"/>
            <w:shd w:val="clear" w:color="auto" w:fill="FFFFFF"/>
          </w:tcPr>
          <w:p w14:paraId="1FC72192" w14:textId="77777777" w:rsidR="00DB6CEF" w:rsidRPr="00DB6CEF" w:rsidRDefault="00DB6CEF" w:rsidP="00DB6CEF">
            <w:pPr>
              <w:suppressAutoHyphens/>
              <w:rPr>
                <w:b/>
                <w:sz w:val="22"/>
                <w:szCs w:val="22"/>
              </w:rPr>
            </w:pPr>
            <w:r w:rsidRPr="00DB6CEF">
              <w:rPr>
                <w:sz w:val="22"/>
                <w:szCs w:val="22"/>
              </w:rPr>
              <w:t>8.6. “Infekcijas slimību profilakse ārstniecības personām”</w:t>
            </w:r>
          </w:p>
        </w:tc>
        <w:tc>
          <w:tcPr>
            <w:tcW w:w="2102" w:type="dxa"/>
            <w:gridSpan w:val="2"/>
            <w:shd w:val="clear" w:color="auto" w:fill="FFFFFF"/>
          </w:tcPr>
          <w:p w14:paraId="355FAA8B" w14:textId="77777777" w:rsidR="00DB6CEF" w:rsidRPr="00DB6CEF" w:rsidRDefault="00DB6CEF" w:rsidP="00DB6CEF">
            <w:pPr>
              <w:suppressAutoHyphens/>
              <w:jc w:val="center"/>
              <w:rPr>
                <w:sz w:val="22"/>
                <w:szCs w:val="22"/>
              </w:rPr>
            </w:pPr>
            <w:r w:rsidRPr="00DB6CEF">
              <w:rPr>
                <w:sz w:val="22"/>
                <w:szCs w:val="22"/>
              </w:rPr>
              <w:t>1 000</w:t>
            </w:r>
          </w:p>
        </w:tc>
        <w:tc>
          <w:tcPr>
            <w:tcW w:w="2270" w:type="dxa"/>
            <w:gridSpan w:val="5"/>
            <w:shd w:val="clear" w:color="auto" w:fill="FFFFFF"/>
          </w:tcPr>
          <w:p w14:paraId="321E5B6E" w14:textId="77777777" w:rsidR="00DB6CEF" w:rsidRPr="00DB6CEF" w:rsidRDefault="00DB6CEF" w:rsidP="00DB6CEF">
            <w:pPr>
              <w:suppressAutoHyphens/>
              <w:jc w:val="center"/>
              <w:rPr>
                <w:sz w:val="22"/>
                <w:szCs w:val="22"/>
              </w:rPr>
            </w:pPr>
            <w:r w:rsidRPr="00DB6CEF">
              <w:rPr>
                <w:sz w:val="22"/>
                <w:szCs w:val="22"/>
              </w:rPr>
              <w:t>A5</w:t>
            </w:r>
          </w:p>
        </w:tc>
        <w:tc>
          <w:tcPr>
            <w:tcW w:w="1559" w:type="dxa"/>
            <w:gridSpan w:val="4"/>
            <w:shd w:val="clear" w:color="auto" w:fill="FFFFFF"/>
          </w:tcPr>
          <w:p w14:paraId="51A668FF" w14:textId="77777777" w:rsidR="00DB6CEF" w:rsidRPr="00DB6CEF" w:rsidRDefault="00DB6CEF" w:rsidP="00DB6CEF">
            <w:pPr>
              <w:suppressAutoHyphens/>
              <w:jc w:val="center"/>
              <w:rPr>
                <w:sz w:val="22"/>
                <w:szCs w:val="22"/>
              </w:rPr>
            </w:pPr>
            <w:r w:rsidRPr="00DB6CEF">
              <w:rPr>
                <w:sz w:val="22"/>
                <w:szCs w:val="22"/>
              </w:rPr>
              <w:t>lamināts</w:t>
            </w:r>
          </w:p>
        </w:tc>
        <w:tc>
          <w:tcPr>
            <w:tcW w:w="2413" w:type="dxa"/>
            <w:gridSpan w:val="4"/>
            <w:shd w:val="clear" w:color="auto" w:fill="FFFFFF"/>
          </w:tcPr>
          <w:p w14:paraId="7816D6E6" w14:textId="77777777" w:rsidR="00DB6CEF" w:rsidRPr="00DB6CEF" w:rsidRDefault="00DB6CEF" w:rsidP="00DB6CEF">
            <w:pPr>
              <w:suppressAutoHyphens/>
              <w:jc w:val="center"/>
              <w:rPr>
                <w:b/>
                <w:sz w:val="22"/>
                <w:szCs w:val="22"/>
              </w:rPr>
            </w:pPr>
          </w:p>
        </w:tc>
        <w:tc>
          <w:tcPr>
            <w:tcW w:w="2362" w:type="dxa"/>
            <w:gridSpan w:val="2"/>
            <w:shd w:val="clear" w:color="auto" w:fill="FFFFFF"/>
          </w:tcPr>
          <w:p w14:paraId="1F3F34B6" w14:textId="77777777" w:rsidR="00DB6CEF" w:rsidRPr="00DB6CEF" w:rsidRDefault="00DB6CEF" w:rsidP="00DB6CEF">
            <w:pPr>
              <w:suppressAutoHyphens/>
              <w:jc w:val="center"/>
              <w:rPr>
                <w:b/>
                <w:sz w:val="22"/>
                <w:szCs w:val="22"/>
              </w:rPr>
            </w:pPr>
          </w:p>
        </w:tc>
      </w:tr>
      <w:tr w:rsidR="00DB6CEF" w:rsidRPr="00DB6CEF" w14:paraId="0150C91F" w14:textId="77777777" w:rsidTr="00DB6CEF">
        <w:tc>
          <w:tcPr>
            <w:tcW w:w="11307" w:type="dxa"/>
            <w:gridSpan w:val="17"/>
            <w:shd w:val="clear" w:color="auto" w:fill="DBE5F1"/>
          </w:tcPr>
          <w:p w14:paraId="670D1198" w14:textId="77777777" w:rsidR="00DB6CEF" w:rsidRPr="00DB6CEF" w:rsidRDefault="00DB6CEF" w:rsidP="00DB6CEF">
            <w:pPr>
              <w:suppressAutoHyphens/>
              <w:jc w:val="right"/>
              <w:rPr>
                <w:b/>
                <w:sz w:val="22"/>
                <w:szCs w:val="22"/>
              </w:rPr>
            </w:pPr>
            <w:r w:rsidRPr="00DB6CEF">
              <w:rPr>
                <w:b/>
                <w:sz w:val="22"/>
                <w:szCs w:val="22"/>
              </w:rPr>
              <w:t>****Summa kopā par iepirkuma priekšmeta 1. pozīciju EURO bez PVN:</w:t>
            </w:r>
          </w:p>
        </w:tc>
        <w:tc>
          <w:tcPr>
            <w:tcW w:w="2362" w:type="dxa"/>
            <w:gridSpan w:val="2"/>
            <w:shd w:val="clear" w:color="auto" w:fill="DBE5F1"/>
            <w:vAlign w:val="center"/>
          </w:tcPr>
          <w:p w14:paraId="7B68DF70" w14:textId="77777777" w:rsidR="00DB6CEF" w:rsidRPr="00DB6CEF" w:rsidRDefault="00DB6CEF" w:rsidP="00DB6CEF">
            <w:pPr>
              <w:suppressAutoHyphens/>
              <w:rPr>
                <w:b/>
                <w:sz w:val="22"/>
                <w:szCs w:val="22"/>
              </w:rPr>
            </w:pPr>
          </w:p>
        </w:tc>
      </w:tr>
    </w:tbl>
    <w:p w14:paraId="13406070" w14:textId="77777777" w:rsidR="00DB6CEF" w:rsidRPr="00DB6CEF" w:rsidRDefault="00DB6CEF" w:rsidP="00DB6CEF">
      <w:pPr>
        <w:jc w:val="left"/>
        <w:rPr>
          <w:rFonts w:eastAsia="Calibri"/>
          <w:sz w:val="20"/>
        </w:rPr>
      </w:pPr>
    </w:p>
    <w:p w14:paraId="3BA76FE0" w14:textId="77777777" w:rsidR="00DB6CEF" w:rsidRPr="00EC5617" w:rsidRDefault="00DB6CEF" w:rsidP="00DB6CEF">
      <w:pPr>
        <w:jc w:val="left"/>
        <w:rPr>
          <w:rFonts w:eastAsia="Calibri"/>
          <w:sz w:val="20"/>
        </w:rPr>
      </w:pPr>
      <w:r w:rsidRPr="00EC5617">
        <w:rPr>
          <w:rFonts w:eastAsia="Calibri"/>
          <w:sz w:val="20"/>
        </w:rPr>
        <w:t>*Norādītais preču apjoms ir plānotais, bet Pasūtītājs iepērk tādu preču daudzumu, kāds tam ir nepieciešams, t.i., Pasūtītājam nav pienākums izpirkt visu plānoto pozīciju daudzumu un Pasūtītājam ir tiesības attiecīgās preču pozīcijas apjomu</w:t>
      </w:r>
      <w:r>
        <w:rPr>
          <w:rFonts w:eastAsia="Calibri"/>
          <w:sz w:val="20"/>
        </w:rPr>
        <w:t>, kā arī to tehniskos parametrus</w:t>
      </w:r>
      <w:r w:rsidRPr="00EC5617">
        <w:rPr>
          <w:rFonts w:eastAsia="Calibri"/>
          <w:sz w:val="20"/>
        </w:rPr>
        <w:t xml:space="preserve"> Līguma summas ietvaros mainīt.</w:t>
      </w:r>
    </w:p>
    <w:p w14:paraId="217BBAEB" w14:textId="77777777" w:rsidR="00DB6CEF" w:rsidRPr="00EC5617" w:rsidRDefault="00DB6CEF" w:rsidP="00DB6CEF">
      <w:pPr>
        <w:jc w:val="left"/>
        <w:rPr>
          <w:rFonts w:eastAsia="Calibri"/>
          <w:sz w:val="20"/>
        </w:rPr>
      </w:pPr>
      <w:r w:rsidRPr="00EC5617">
        <w:rPr>
          <w:rFonts w:eastAsia="Calibri"/>
          <w:sz w:val="20"/>
        </w:rPr>
        <w:t>** Atkārtota druka (makets PDF formātā ir pieejams pie Pasūtītāja).</w:t>
      </w:r>
    </w:p>
    <w:p w14:paraId="22BE9B58" w14:textId="77777777" w:rsidR="00DB6CEF" w:rsidRDefault="00DB6CEF" w:rsidP="00DB6CEF">
      <w:pPr>
        <w:jc w:val="left"/>
        <w:rPr>
          <w:rFonts w:eastAsia="Calibri"/>
          <w:sz w:val="20"/>
        </w:rPr>
      </w:pPr>
      <w:r w:rsidRPr="00EC5617">
        <w:rPr>
          <w:rFonts w:eastAsia="Calibri"/>
          <w:sz w:val="20"/>
        </w:rPr>
        <w:t xml:space="preserve">*** Preces vienas vienības cenā ietilpst Pasūtījuma maketēšana (t.sk., dizaina izstrāde), tā korekcija (t.sk. atkārtotai drukai), attēlu, fotogrāfiju un zīmējumu iegāde un iekļaušana, Paraugnovilkuma izgatavošana, Preces druka, piegāde, kā arī pārējās tiešās un netiešās izmaksas, kuras rodas Pasūtījuma izpildes laikā. </w:t>
      </w:r>
    </w:p>
    <w:p w14:paraId="055A4DDF" w14:textId="77777777" w:rsidR="00DB6CEF" w:rsidRPr="00564A58" w:rsidRDefault="00DB6CEF" w:rsidP="00DB6CEF">
      <w:pPr>
        <w:rPr>
          <w:color w:val="000000"/>
          <w:sz w:val="20"/>
        </w:rPr>
      </w:pPr>
      <w:r w:rsidRPr="00564A58">
        <w:rPr>
          <w:color w:val="000000"/>
          <w:sz w:val="20"/>
        </w:rPr>
        <w:t xml:space="preserve">**** Preces kopējo summu par plānoto apjomu un kopējo summu Pretendents noapaļo </w:t>
      </w:r>
      <w:r>
        <w:rPr>
          <w:color w:val="000000"/>
          <w:sz w:val="20"/>
        </w:rPr>
        <w:t>līdz diviem cipariem aiz komata.</w:t>
      </w:r>
    </w:p>
    <w:p w14:paraId="7F57C23E" w14:textId="77777777" w:rsidR="00FB7029" w:rsidRPr="002B1D45" w:rsidRDefault="00FB7029" w:rsidP="00142C4F">
      <w:pPr>
        <w:pStyle w:val="BodyText"/>
        <w:tabs>
          <w:tab w:val="left" w:pos="900"/>
          <w:tab w:val="left" w:pos="1080"/>
          <w:tab w:val="left" w:pos="3119"/>
        </w:tabs>
        <w:spacing w:before="0"/>
        <w:jc w:val="center"/>
        <w:rPr>
          <w:szCs w:val="24"/>
          <w:lang w:val="lv-LV"/>
        </w:rPr>
      </w:pPr>
    </w:p>
    <w:tbl>
      <w:tblPr>
        <w:tblpPr w:leftFromText="180" w:rightFromText="180" w:vertAnchor="page" w:horzAnchor="margin" w:tblpY="2671"/>
        <w:tblW w:w="14256" w:type="dxa"/>
        <w:tblLayout w:type="fixed"/>
        <w:tblLook w:val="04A0" w:firstRow="1" w:lastRow="0" w:firstColumn="1" w:lastColumn="0" w:noHBand="0" w:noVBand="1"/>
      </w:tblPr>
      <w:tblGrid>
        <w:gridCol w:w="4140"/>
        <w:gridCol w:w="8046"/>
        <w:gridCol w:w="2070"/>
      </w:tblGrid>
      <w:tr w:rsidR="00DB6CEF" w:rsidRPr="003A0943" w14:paraId="1571ECA6" w14:textId="77777777" w:rsidTr="00A50F98">
        <w:tc>
          <w:tcPr>
            <w:tcW w:w="14256" w:type="dxa"/>
            <w:gridSpan w:val="3"/>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00AD5A68" w14:textId="77777777" w:rsidR="00DB6CEF" w:rsidRPr="003A0943" w:rsidRDefault="00DB6CEF" w:rsidP="00A50F98">
            <w:pPr>
              <w:jc w:val="center"/>
              <w:rPr>
                <w:sz w:val="22"/>
                <w:szCs w:val="22"/>
              </w:rPr>
            </w:pPr>
            <w:r w:rsidRPr="003A0943">
              <w:rPr>
                <w:b/>
              </w:rPr>
              <w:lastRenderedPageBreak/>
              <w:t>Iepirkuma priekšmeta 2.pozīcija</w:t>
            </w:r>
          </w:p>
        </w:tc>
      </w:tr>
      <w:tr w:rsidR="00DB6CEF" w:rsidRPr="003A0943" w14:paraId="527BF49B" w14:textId="77777777" w:rsidTr="00A50F98">
        <w:tc>
          <w:tcPr>
            <w:tcW w:w="12186" w:type="dxa"/>
            <w:gridSpan w:val="2"/>
            <w:tcBorders>
              <w:top w:val="single" w:sz="4" w:space="0" w:color="000000"/>
              <w:left w:val="single" w:sz="4" w:space="0" w:color="000000"/>
              <w:bottom w:val="single" w:sz="4" w:space="0" w:color="000000"/>
              <w:right w:val="nil"/>
            </w:tcBorders>
          </w:tcPr>
          <w:p w14:paraId="4E905DDE" w14:textId="77777777" w:rsidR="00DB6CEF" w:rsidRPr="003A0943" w:rsidRDefault="00DB6CEF" w:rsidP="00A50F98">
            <w:pPr>
              <w:snapToGrid w:val="0"/>
              <w:jc w:val="center"/>
              <w:rPr>
                <w:b/>
              </w:rPr>
            </w:pPr>
          </w:p>
          <w:p w14:paraId="136DF085" w14:textId="77777777" w:rsidR="00DB6CEF" w:rsidRPr="003A0943" w:rsidRDefault="00DB6CEF" w:rsidP="00A50F98">
            <w:pPr>
              <w:snapToGrid w:val="0"/>
              <w:jc w:val="center"/>
              <w:rPr>
                <w:b/>
              </w:rPr>
            </w:pPr>
          </w:p>
          <w:p w14:paraId="7BB0D875" w14:textId="2C4156EA" w:rsidR="00DB6CEF" w:rsidRPr="003A0943" w:rsidRDefault="00DB6CEF" w:rsidP="00A50F98">
            <w:pPr>
              <w:snapToGrid w:val="0"/>
              <w:jc w:val="center"/>
              <w:rPr>
                <w:sz w:val="22"/>
                <w:szCs w:val="22"/>
              </w:rPr>
            </w:pPr>
            <w:r w:rsidRPr="003A0943">
              <w:rPr>
                <w:b/>
              </w:rPr>
              <w:t>Preces nosaukums un tehniskās prasības</w:t>
            </w:r>
            <w:r w:rsidR="001B4DE9">
              <w:rPr>
                <w:b/>
              </w:rPr>
              <w:t>*</w:t>
            </w:r>
            <w:r w:rsidRPr="003A0943">
              <w:rPr>
                <w:b/>
              </w:rPr>
              <w:t>:</w:t>
            </w:r>
          </w:p>
        </w:tc>
        <w:tc>
          <w:tcPr>
            <w:tcW w:w="2070" w:type="dxa"/>
            <w:tcBorders>
              <w:top w:val="single" w:sz="4" w:space="0" w:color="000000"/>
              <w:left w:val="single" w:sz="4" w:space="0" w:color="000000"/>
              <w:bottom w:val="single" w:sz="4" w:space="0" w:color="000000"/>
              <w:right w:val="single" w:sz="4" w:space="0" w:color="000000"/>
            </w:tcBorders>
            <w:hideMark/>
          </w:tcPr>
          <w:p w14:paraId="4A6CFEE8" w14:textId="27CD3F43" w:rsidR="00DB6CEF" w:rsidRPr="003A0943" w:rsidRDefault="00DB6CEF" w:rsidP="001B4DE9">
            <w:pPr>
              <w:snapToGrid w:val="0"/>
              <w:jc w:val="center"/>
              <w:rPr>
                <w:sz w:val="22"/>
                <w:szCs w:val="22"/>
              </w:rPr>
            </w:pPr>
            <w:r w:rsidRPr="003A0943">
              <w:rPr>
                <w:b/>
              </w:rPr>
              <w:t>**Preces cena par vienu vienību attiecīgajā tirāžā EURO (bez PVN)</w:t>
            </w:r>
          </w:p>
        </w:tc>
      </w:tr>
      <w:tr w:rsidR="00DB6CEF" w:rsidRPr="003A0943" w14:paraId="0BF2D4E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863AE7B" w14:textId="77777777" w:rsidR="00DB6CEF" w:rsidRPr="003A0943" w:rsidRDefault="00DB6CEF" w:rsidP="00A50F98">
            <w:pPr>
              <w:rPr>
                <w:sz w:val="22"/>
                <w:szCs w:val="22"/>
              </w:rPr>
            </w:pPr>
            <w:r>
              <w:t>1. Bukleti, izmērs: A4 (</w:t>
            </w:r>
            <w:r w:rsidRPr="003A0943">
              <w:t>210 x 297 mm</w:t>
            </w:r>
            <w:r>
              <w:t>)</w:t>
            </w:r>
            <w:r w:rsidRPr="003A0943">
              <w:t xml:space="preserve">, papīrs: augstākās kvalitātes divkārši </w:t>
            </w:r>
            <w:proofErr w:type="spellStart"/>
            <w:r w:rsidRPr="003A0943">
              <w:t>krītots</w:t>
            </w:r>
            <w:proofErr w:type="spellEnd"/>
            <w:r w:rsidRPr="003A0943">
              <w:t xml:space="preserve"> celulozes papīrs 170g/m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rPr>
                <w:i/>
              </w:rPr>
              <w:t xml:space="preserve"> </w:t>
            </w:r>
            <w:r w:rsidRPr="003A0943">
              <w:t>vai līdzvērtīgs analogs), druka: 4+4</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3298C29" w14:textId="77777777" w:rsidR="00DB6CEF" w:rsidRPr="003A0943" w:rsidRDefault="00DB6CEF" w:rsidP="00A50F98">
            <w:pPr>
              <w:snapToGrid w:val="0"/>
              <w:rPr>
                <w:sz w:val="22"/>
                <w:szCs w:val="22"/>
              </w:rPr>
            </w:pPr>
          </w:p>
        </w:tc>
      </w:tr>
      <w:tr w:rsidR="00DB6CEF" w:rsidRPr="003A0943" w14:paraId="6481F18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DDDFA0D" w14:textId="77777777" w:rsidR="00DB6CEF" w:rsidRPr="003A0943" w:rsidRDefault="00DB6CEF" w:rsidP="00A50F98">
            <w:pPr>
              <w:suppressAutoHyphens/>
              <w:rPr>
                <w:rFonts w:eastAsia="Calibri"/>
                <w:sz w:val="22"/>
                <w:szCs w:val="22"/>
              </w:rPr>
            </w:pPr>
            <w:r w:rsidRPr="003A0943">
              <w:rPr>
                <w:rFonts w:eastAsia="Calibri"/>
              </w:rPr>
              <w:t>1.1. ar vienu (1) locījuma vietu,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7CED303" w14:textId="77777777" w:rsidR="00DB6CEF" w:rsidRPr="003A0943" w:rsidRDefault="00DB6CEF" w:rsidP="00A50F98">
            <w:pPr>
              <w:snapToGrid w:val="0"/>
              <w:jc w:val="right"/>
              <w:rPr>
                <w:sz w:val="22"/>
                <w:szCs w:val="22"/>
              </w:rPr>
            </w:pPr>
          </w:p>
        </w:tc>
      </w:tr>
      <w:tr w:rsidR="00DB6CEF" w:rsidRPr="009C26FA" w14:paraId="1EE8E8C3" w14:textId="77777777" w:rsidTr="00A50F98">
        <w:tc>
          <w:tcPr>
            <w:tcW w:w="12186" w:type="dxa"/>
            <w:gridSpan w:val="2"/>
            <w:tcBorders>
              <w:top w:val="single" w:sz="4" w:space="0" w:color="000000"/>
              <w:left w:val="single" w:sz="4" w:space="0" w:color="000000"/>
              <w:bottom w:val="single" w:sz="4" w:space="0" w:color="000000"/>
              <w:right w:val="nil"/>
            </w:tcBorders>
            <w:hideMark/>
          </w:tcPr>
          <w:p w14:paraId="681BC745" w14:textId="77777777" w:rsidR="00DB6CEF" w:rsidRPr="003A0943" w:rsidRDefault="00DB6CEF" w:rsidP="00A50F98">
            <w:pPr>
              <w:widowControl w:val="0"/>
              <w:autoSpaceDE w:val="0"/>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0CB88C3E" w14:textId="77777777" w:rsidR="00DB6CEF" w:rsidRPr="009C26FA" w:rsidRDefault="00DB6CEF" w:rsidP="00A50F98">
            <w:pPr>
              <w:autoSpaceDE w:val="0"/>
              <w:jc w:val="center"/>
              <w:rPr>
                <w:b/>
              </w:rPr>
            </w:pPr>
          </w:p>
        </w:tc>
      </w:tr>
      <w:tr w:rsidR="00DB6CEF" w:rsidRPr="009C26FA" w14:paraId="12C3358C" w14:textId="77777777" w:rsidTr="00A50F98">
        <w:tc>
          <w:tcPr>
            <w:tcW w:w="12186" w:type="dxa"/>
            <w:gridSpan w:val="2"/>
            <w:tcBorders>
              <w:top w:val="single" w:sz="4" w:space="0" w:color="000000"/>
              <w:left w:val="single" w:sz="4" w:space="0" w:color="000000"/>
              <w:bottom w:val="single" w:sz="4" w:space="0" w:color="000000"/>
              <w:right w:val="nil"/>
            </w:tcBorders>
            <w:hideMark/>
          </w:tcPr>
          <w:p w14:paraId="68364A31" w14:textId="77777777" w:rsidR="00DB6CEF" w:rsidRPr="003A0943" w:rsidRDefault="00DB6CEF" w:rsidP="00A50F98">
            <w:pPr>
              <w:widowControl w:val="0"/>
              <w:autoSpaceDE w:val="0"/>
              <w:rPr>
                <w:sz w:val="22"/>
                <w:szCs w:val="22"/>
              </w:rPr>
            </w:pPr>
            <w:r w:rsidRPr="003A0943">
              <w:t>1</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05C93357" w14:textId="77777777" w:rsidR="00DB6CEF" w:rsidRPr="009C26FA" w:rsidRDefault="00DB6CEF" w:rsidP="00A50F98">
            <w:pPr>
              <w:autoSpaceDE w:val="0"/>
              <w:jc w:val="center"/>
              <w:rPr>
                <w:b/>
              </w:rPr>
            </w:pPr>
          </w:p>
        </w:tc>
      </w:tr>
      <w:tr w:rsidR="00DB6CEF" w:rsidRPr="009C26FA" w14:paraId="5AA830AC" w14:textId="77777777" w:rsidTr="00A50F98">
        <w:tc>
          <w:tcPr>
            <w:tcW w:w="12186" w:type="dxa"/>
            <w:gridSpan w:val="2"/>
            <w:tcBorders>
              <w:top w:val="single" w:sz="4" w:space="0" w:color="000000"/>
              <w:left w:val="single" w:sz="4" w:space="0" w:color="000000"/>
              <w:bottom w:val="single" w:sz="4" w:space="0" w:color="000000"/>
              <w:right w:val="nil"/>
            </w:tcBorders>
            <w:hideMark/>
          </w:tcPr>
          <w:p w14:paraId="65EA0463" w14:textId="77777777" w:rsidR="00DB6CEF" w:rsidRPr="003A0943" w:rsidRDefault="00DB6CEF" w:rsidP="00A50F98">
            <w:pPr>
              <w:widowControl w:val="0"/>
              <w:autoSpaceDE w:val="0"/>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5DB74392" w14:textId="77777777" w:rsidR="00DB6CEF" w:rsidRPr="009C26FA" w:rsidRDefault="00DB6CEF" w:rsidP="00A50F98">
            <w:pPr>
              <w:autoSpaceDE w:val="0"/>
              <w:jc w:val="center"/>
              <w:rPr>
                <w:b/>
              </w:rPr>
            </w:pPr>
          </w:p>
        </w:tc>
      </w:tr>
      <w:tr w:rsidR="00DB6CEF" w:rsidRPr="009C26FA" w14:paraId="7D652054" w14:textId="77777777" w:rsidTr="00A50F98">
        <w:tc>
          <w:tcPr>
            <w:tcW w:w="12186" w:type="dxa"/>
            <w:gridSpan w:val="2"/>
            <w:tcBorders>
              <w:top w:val="single" w:sz="4" w:space="0" w:color="000000"/>
              <w:left w:val="single" w:sz="4" w:space="0" w:color="000000"/>
              <w:bottom w:val="single" w:sz="4" w:space="0" w:color="000000"/>
              <w:right w:val="nil"/>
            </w:tcBorders>
            <w:hideMark/>
          </w:tcPr>
          <w:p w14:paraId="01602143" w14:textId="77777777" w:rsidR="00DB6CEF" w:rsidRPr="003A0943" w:rsidRDefault="00DB6CEF" w:rsidP="00A50F98">
            <w:pPr>
              <w:widowControl w:val="0"/>
              <w:autoSpaceDE w:val="0"/>
              <w:rPr>
                <w:sz w:val="22"/>
                <w:szCs w:val="22"/>
              </w:rPr>
            </w:pPr>
            <w:r w:rsidRPr="003A0943">
              <w:t>10</w:t>
            </w:r>
            <w:r w:rsidRPr="003A0943">
              <w:rPr>
                <w:spacing w:val="-10"/>
              </w:rPr>
              <w:t xml:space="preserve"> </w:t>
            </w:r>
            <w:r w:rsidRPr="003A0943">
              <w:t>001 – 20 000</w:t>
            </w:r>
          </w:p>
        </w:tc>
        <w:tc>
          <w:tcPr>
            <w:tcW w:w="2070" w:type="dxa"/>
            <w:tcBorders>
              <w:top w:val="single" w:sz="4" w:space="0" w:color="000000"/>
              <w:left w:val="single" w:sz="4" w:space="0" w:color="000000"/>
              <w:bottom w:val="single" w:sz="4" w:space="0" w:color="000000"/>
              <w:right w:val="single" w:sz="4" w:space="0" w:color="000000"/>
            </w:tcBorders>
          </w:tcPr>
          <w:p w14:paraId="5FE8B498" w14:textId="77777777" w:rsidR="00DB6CEF" w:rsidRPr="009C26FA" w:rsidRDefault="00DB6CEF" w:rsidP="00A50F98">
            <w:pPr>
              <w:autoSpaceDE w:val="0"/>
              <w:jc w:val="center"/>
              <w:rPr>
                <w:b/>
              </w:rPr>
            </w:pPr>
          </w:p>
        </w:tc>
      </w:tr>
      <w:tr w:rsidR="00DB6CEF" w:rsidRPr="009C26FA" w14:paraId="2D113FD8" w14:textId="77777777" w:rsidTr="00A50F98">
        <w:tc>
          <w:tcPr>
            <w:tcW w:w="12186" w:type="dxa"/>
            <w:gridSpan w:val="2"/>
            <w:tcBorders>
              <w:top w:val="single" w:sz="4" w:space="0" w:color="000000"/>
              <w:left w:val="single" w:sz="4" w:space="0" w:color="000000"/>
              <w:bottom w:val="single" w:sz="4" w:space="0" w:color="000000"/>
              <w:right w:val="nil"/>
            </w:tcBorders>
            <w:hideMark/>
          </w:tcPr>
          <w:p w14:paraId="2B963E83" w14:textId="77777777" w:rsidR="00DB6CEF" w:rsidRPr="003A0943" w:rsidRDefault="00DB6CEF" w:rsidP="00A50F98">
            <w:pPr>
              <w:widowControl w:val="0"/>
              <w:autoSpaceDE w:val="0"/>
              <w:rPr>
                <w:sz w:val="22"/>
                <w:szCs w:val="22"/>
              </w:rPr>
            </w:pPr>
            <w:r w:rsidRPr="003A0943">
              <w:t>20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DE8F524" w14:textId="77777777" w:rsidR="00DB6CEF" w:rsidRPr="009C26FA" w:rsidRDefault="00DB6CEF" w:rsidP="00A50F98">
            <w:pPr>
              <w:jc w:val="center"/>
              <w:rPr>
                <w:b/>
              </w:rPr>
            </w:pPr>
          </w:p>
        </w:tc>
      </w:tr>
      <w:tr w:rsidR="00DB6CEF" w:rsidRPr="003A0943" w14:paraId="60D7C2F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9CB0C2D" w14:textId="77777777" w:rsidR="00DB6CEF" w:rsidRPr="003A0943" w:rsidRDefault="00DB6CEF" w:rsidP="00A50F98">
            <w:pPr>
              <w:rPr>
                <w:sz w:val="22"/>
                <w:szCs w:val="22"/>
              </w:rPr>
            </w:pPr>
            <w:r w:rsidRPr="003A0943">
              <w:t xml:space="preserve">1.2. ar divām (2) locījuma vietām, tirāžā (gab.): </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D9ED17F" w14:textId="77777777" w:rsidR="00DB6CEF" w:rsidRPr="003A0943" w:rsidRDefault="00DB6CEF" w:rsidP="00A50F98">
            <w:pPr>
              <w:snapToGrid w:val="0"/>
              <w:jc w:val="right"/>
              <w:rPr>
                <w:sz w:val="22"/>
                <w:szCs w:val="22"/>
              </w:rPr>
            </w:pPr>
          </w:p>
        </w:tc>
      </w:tr>
      <w:tr w:rsidR="00DB6CEF" w:rsidRPr="009C26FA" w14:paraId="1473760B" w14:textId="77777777" w:rsidTr="00A50F98">
        <w:tc>
          <w:tcPr>
            <w:tcW w:w="12186" w:type="dxa"/>
            <w:gridSpan w:val="2"/>
            <w:tcBorders>
              <w:top w:val="single" w:sz="4" w:space="0" w:color="000000"/>
              <w:left w:val="single" w:sz="4" w:space="0" w:color="000000"/>
              <w:bottom w:val="single" w:sz="4" w:space="0" w:color="000000"/>
              <w:right w:val="nil"/>
            </w:tcBorders>
            <w:hideMark/>
          </w:tcPr>
          <w:p w14:paraId="5060332F" w14:textId="77777777" w:rsidR="00DB6CEF" w:rsidRPr="003A0943" w:rsidRDefault="00DB6CEF" w:rsidP="00A50F98">
            <w:pPr>
              <w:widowControl w:val="0"/>
              <w:autoSpaceDE w:val="0"/>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159872A9" w14:textId="77777777" w:rsidR="00DB6CEF" w:rsidRPr="009C26FA" w:rsidRDefault="00DB6CEF" w:rsidP="00A50F98">
            <w:pPr>
              <w:autoSpaceDE w:val="0"/>
              <w:jc w:val="center"/>
              <w:rPr>
                <w:b/>
              </w:rPr>
            </w:pPr>
          </w:p>
        </w:tc>
      </w:tr>
      <w:tr w:rsidR="00DB6CEF" w:rsidRPr="009C26FA" w14:paraId="4BFB45F2" w14:textId="77777777" w:rsidTr="00A50F98">
        <w:tc>
          <w:tcPr>
            <w:tcW w:w="12186" w:type="dxa"/>
            <w:gridSpan w:val="2"/>
            <w:tcBorders>
              <w:top w:val="single" w:sz="4" w:space="0" w:color="000000"/>
              <w:left w:val="single" w:sz="4" w:space="0" w:color="000000"/>
              <w:bottom w:val="single" w:sz="4" w:space="0" w:color="000000"/>
              <w:right w:val="nil"/>
            </w:tcBorders>
            <w:hideMark/>
          </w:tcPr>
          <w:p w14:paraId="2C8443C3" w14:textId="77777777" w:rsidR="00DB6CEF" w:rsidRPr="003A0943" w:rsidRDefault="00DB6CEF" w:rsidP="00A50F98">
            <w:pPr>
              <w:widowControl w:val="0"/>
              <w:autoSpaceDE w:val="0"/>
              <w:rPr>
                <w:sz w:val="22"/>
                <w:szCs w:val="22"/>
              </w:rPr>
            </w:pPr>
            <w:r w:rsidRPr="003A0943">
              <w:t>1</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6928596B" w14:textId="77777777" w:rsidR="00DB6CEF" w:rsidRPr="009C26FA" w:rsidRDefault="00DB6CEF" w:rsidP="00A50F98">
            <w:pPr>
              <w:autoSpaceDE w:val="0"/>
              <w:jc w:val="center"/>
              <w:rPr>
                <w:b/>
              </w:rPr>
            </w:pPr>
          </w:p>
        </w:tc>
      </w:tr>
      <w:tr w:rsidR="00DB6CEF" w:rsidRPr="009C26FA" w14:paraId="7B4108AE" w14:textId="77777777" w:rsidTr="00A50F98">
        <w:tc>
          <w:tcPr>
            <w:tcW w:w="12186" w:type="dxa"/>
            <w:gridSpan w:val="2"/>
            <w:tcBorders>
              <w:top w:val="single" w:sz="4" w:space="0" w:color="000000"/>
              <w:left w:val="single" w:sz="4" w:space="0" w:color="000000"/>
              <w:bottom w:val="single" w:sz="4" w:space="0" w:color="000000"/>
              <w:right w:val="nil"/>
            </w:tcBorders>
            <w:hideMark/>
          </w:tcPr>
          <w:p w14:paraId="01B73A39" w14:textId="77777777" w:rsidR="00DB6CEF" w:rsidRPr="006D57D3" w:rsidRDefault="00DB6CEF" w:rsidP="00A50F98">
            <w:pPr>
              <w:widowControl w:val="0"/>
              <w:autoSpaceDE w:val="0"/>
              <w:rPr>
                <w:sz w:val="22"/>
                <w:szCs w:val="22"/>
              </w:rPr>
            </w:pPr>
            <w:r w:rsidRPr="006D57D3">
              <w:t>5</w:t>
            </w:r>
            <w:r w:rsidRPr="006D57D3">
              <w:rPr>
                <w:spacing w:val="-10"/>
              </w:rPr>
              <w:t xml:space="preserve"> </w:t>
            </w:r>
            <w:r w:rsidRPr="006D57D3">
              <w:t>001 – 10 000</w:t>
            </w:r>
          </w:p>
        </w:tc>
        <w:tc>
          <w:tcPr>
            <w:tcW w:w="2070" w:type="dxa"/>
            <w:tcBorders>
              <w:top w:val="single" w:sz="4" w:space="0" w:color="000000"/>
              <w:left w:val="single" w:sz="4" w:space="0" w:color="000000"/>
              <w:bottom w:val="single" w:sz="4" w:space="0" w:color="000000"/>
              <w:right w:val="single" w:sz="4" w:space="0" w:color="000000"/>
            </w:tcBorders>
          </w:tcPr>
          <w:p w14:paraId="6D413FFF" w14:textId="77777777" w:rsidR="00DB6CEF" w:rsidRPr="009C26FA" w:rsidRDefault="00DB6CEF" w:rsidP="00A50F98">
            <w:pPr>
              <w:autoSpaceDE w:val="0"/>
              <w:jc w:val="center"/>
              <w:rPr>
                <w:b/>
              </w:rPr>
            </w:pPr>
          </w:p>
        </w:tc>
      </w:tr>
      <w:tr w:rsidR="00DB6CEF" w:rsidRPr="009C26FA" w14:paraId="344E3C90" w14:textId="77777777" w:rsidTr="00A50F98">
        <w:tc>
          <w:tcPr>
            <w:tcW w:w="12186" w:type="dxa"/>
            <w:gridSpan w:val="2"/>
            <w:tcBorders>
              <w:top w:val="single" w:sz="4" w:space="0" w:color="000000"/>
              <w:left w:val="single" w:sz="4" w:space="0" w:color="000000"/>
              <w:bottom w:val="single" w:sz="4" w:space="0" w:color="000000"/>
              <w:right w:val="nil"/>
            </w:tcBorders>
            <w:hideMark/>
          </w:tcPr>
          <w:p w14:paraId="08F6F379" w14:textId="77777777" w:rsidR="00DB6CEF" w:rsidRPr="006D57D3" w:rsidRDefault="00DB6CEF" w:rsidP="00A50F98">
            <w:pPr>
              <w:widowControl w:val="0"/>
              <w:autoSpaceDE w:val="0"/>
              <w:rPr>
                <w:sz w:val="22"/>
                <w:szCs w:val="22"/>
              </w:rPr>
            </w:pPr>
            <w:r w:rsidRPr="006D57D3">
              <w:t>10</w:t>
            </w:r>
            <w:r w:rsidRPr="006D57D3">
              <w:rPr>
                <w:spacing w:val="-10"/>
              </w:rPr>
              <w:t xml:space="preserve"> </w:t>
            </w:r>
            <w:r w:rsidRPr="006D57D3">
              <w:t>001 – 20 000</w:t>
            </w:r>
          </w:p>
        </w:tc>
        <w:tc>
          <w:tcPr>
            <w:tcW w:w="2070" w:type="dxa"/>
            <w:tcBorders>
              <w:top w:val="single" w:sz="4" w:space="0" w:color="000000"/>
              <w:left w:val="single" w:sz="4" w:space="0" w:color="000000"/>
              <w:bottom w:val="single" w:sz="4" w:space="0" w:color="000000"/>
              <w:right w:val="single" w:sz="4" w:space="0" w:color="000000"/>
            </w:tcBorders>
          </w:tcPr>
          <w:p w14:paraId="04E730F8" w14:textId="77777777" w:rsidR="00DB6CEF" w:rsidRPr="009C26FA" w:rsidRDefault="00DB6CEF" w:rsidP="00A50F98">
            <w:pPr>
              <w:autoSpaceDE w:val="0"/>
              <w:jc w:val="center"/>
              <w:rPr>
                <w:b/>
              </w:rPr>
            </w:pPr>
          </w:p>
        </w:tc>
      </w:tr>
      <w:tr w:rsidR="00DB6CEF" w:rsidRPr="009C26FA" w14:paraId="62F9B16C" w14:textId="77777777" w:rsidTr="00A50F98">
        <w:tc>
          <w:tcPr>
            <w:tcW w:w="12186" w:type="dxa"/>
            <w:gridSpan w:val="2"/>
            <w:tcBorders>
              <w:top w:val="single" w:sz="4" w:space="0" w:color="000000"/>
              <w:left w:val="single" w:sz="4" w:space="0" w:color="000000"/>
              <w:bottom w:val="single" w:sz="4" w:space="0" w:color="000000"/>
              <w:right w:val="nil"/>
            </w:tcBorders>
            <w:hideMark/>
          </w:tcPr>
          <w:p w14:paraId="38762912" w14:textId="77777777" w:rsidR="00DB6CEF" w:rsidRPr="00FB4091" w:rsidRDefault="00DB6CEF" w:rsidP="00A50F98">
            <w:pPr>
              <w:pStyle w:val="ListParagraph"/>
              <w:widowControl w:val="0"/>
              <w:numPr>
                <w:ilvl w:val="0"/>
                <w:numId w:val="45"/>
              </w:numPr>
              <w:autoSpaceDE w:val="0"/>
              <w:ind w:left="284" w:hanging="284"/>
              <w:rPr>
                <w:rFonts w:ascii="Times New Roman" w:hAnsi="Times New Roman"/>
              </w:rPr>
            </w:pPr>
            <w:r w:rsidRPr="00FB4091">
              <w:rPr>
                <w:rFonts w:ascii="Times New Roman" w:hAnsi="Times New Roman"/>
                <w:sz w:val="24"/>
              </w:rPr>
              <w:t>001 un vairāk</w:t>
            </w:r>
          </w:p>
        </w:tc>
        <w:tc>
          <w:tcPr>
            <w:tcW w:w="2070" w:type="dxa"/>
            <w:tcBorders>
              <w:top w:val="single" w:sz="4" w:space="0" w:color="000000"/>
              <w:left w:val="single" w:sz="4" w:space="0" w:color="000000"/>
              <w:bottom w:val="single" w:sz="4" w:space="0" w:color="000000"/>
              <w:right w:val="single" w:sz="4" w:space="0" w:color="000000"/>
            </w:tcBorders>
          </w:tcPr>
          <w:p w14:paraId="28125954" w14:textId="77777777" w:rsidR="00DB6CEF" w:rsidRPr="009C26FA" w:rsidRDefault="00DB6CEF" w:rsidP="00A50F98">
            <w:pPr>
              <w:jc w:val="center"/>
              <w:rPr>
                <w:b/>
              </w:rPr>
            </w:pPr>
          </w:p>
        </w:tc>
      </w:tr>
      <w:tr w:rsidR="00DB6CEF" w:rsidRPr="003A0943" w14:paraId="67F2D87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0186822" w14:textId="77777777" w:rsidR="00DB6CEF" w:rsidRPr="003A0943" w:rsidRDefault="00DB6CEF" w:rsidP="00A50F98">
            <w:pPr>
              <w:suppressAutoHyphens/>
              <w:rPr>
                <w:rFonts w:eastAsia="Calibri"/>
                <w:sz w:val="22"/>
                <w:szCs w:val="22"/>
              </w:rPr>
            </w:pPr>
            <w:r w:rsidRPr="003A0943">
              <w:rPr>
                <w:rFonts w:eastAsia="Calibri"/>
              </w:rPr>
              <w:t>2. Pastkartes, vizītkartes; druka 4+4, papīrs: kartons 255g/m</w:t>
            </w:r>
            <w:r w:rsidRPr="003A0943">
              <w:rPr>
                <w:rFonts w:eastAsia="Calibri"/>
                <w:vertAlign w:val="superscript"/>
              </w:rPr>
              <w:t>2</w:t>
            </w:r>
            <w:r w:rsidRPr="003A0943">
              <w:rPr>
                <w:rFonts w:eastAsia="Calibri"/>
              </w:rPr>
              <w:t xml:space="preserve"> (piemēram,</w:t>
            </w:r>
            <w:r w:rsidRPr="003A0943">
              <w:rPr>
                <w:rFonts w:ascii="Calibri" w:eastAsia="Calibri" w:hAnsi="Calibri"/>
              </w:rPr>
              <w:t xml:space="preserve"> </w:t>
            </w:r>
            <w:proofErr w:type="spellStart"/>
            <w:r w:rsidRPr="003A0943">
              <w:rPr>
                <w:rFonts w:eastAsia="Calibri"/>
                <w:i/>
              </w:rPr>
              <w:t>Carta</w:t>
            </w:r>
            <w:proofErr w:type="spellEnd"/>
            <w:r w:rsidRPr="003A0943">
              <w:rPr>
                <w:rFonts w:eastAsia="Calibri"/>
                <w:i/>
              </w:rPr>
              <w:t xml:space="preserve"> </w:t>
            </w:r>
            <w:proofErr w:type="spellStart"/>
            <w:r w:rsidRPr="003A0943">
              <w:rPr>
                <w:rFonts w:eastAsia="Calibri"/>
                <w:i/>
              </w:rPr>
              <w:t>Elega</w:t>
            </w:r>
            <w:proofErr w:type="spellEnd"/>
            <w:r w:rsidRPr="003A0943">
              <w:rPr>
                <w:rFonts w:eastAsia="Calibri"/>
              </w:rPr>
              <w:t xml:space="preserve"> vai līdzvērtīgs analogs)</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35FA968" w14:textId="77777777" w:rsidR="00DB6CEF" w:rsidRPr="003A0943" w:rsidRDefault="00DB6CEF" w:rsidP="00A50F98">
            <w:pPr>
              <w:snapToGrid w:val="0"/>
              <w:jc w:val="right"/>
              <w:rPr>
                <w:sz w:val="22"/>
                <w:szCs w:val="22"/>
              </w:rPr>
            </w:pPr>
          </w:p>
        </w:tc>
      </w:tr>
      <w:tr w:rsidR="00DB6CEF" w:rsidRPr="003A0943" w14:paraId="6F48950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6A6642D6" w14:textId="77777777" w:rsidR="00DB6CEF" w:rsidRPr="003A0943" w:rsidRDefault="00DB6CEF" w:rsidP="00A50F98">
            <w:pPr>
              <w:pStyle w:val="ListParagraph"/>
              <w:numPr>
                <w:ilvl w:val="1"/>
                <w:numId w:val="38"/>
              </w:numPr>
              <w:suppressAutoHyphens/>
              <w:rPr>
                <w:rFonts w:ascii="Times New Roman" w:hAnsi="Times New Roman"/>
                <w:sz w:val="24"/>
                <w:szCs w:val="24"/>
              </w:rPr>
            </w:pPr>
            <w:r w:rsidRPr="003A0943">
              <w:rPr>
                <w:rFonts w:ascii="Times New Roman" w:hAnsi="Times New Roman"/>
                <w:sz w:val="24"/>
                <w:szCs w:val="24"/>
              </w:rPr>
              <w:t>Izmērs 100 x 150 mm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01EF923" w14:textId="77777777" w:rsidR="00DB6CEF" w:rsidRPr="003A0943" w:rsidRDefault="00DB6CEF" w:rsidP="00A50F98">
            <w:pPr>
              <w:snapToGrid w:val="0"/>
              <w:jc w:val="right"/>
              <w:rPr>
                <w:szCs w:val="24"/>
              </w:rPr>
            </w:pPr>
          </w:p>
        </w:tc>
      </w:tr>
      <w:tr w:rsidR="00DB6CEF" w:rsidRPr="009C26FA" w14:paraId="3D518D69" w14:textId="77777777" w:rsidTr="00A50F98">
        <w:tc>
          <w:tcPr>
            <w:tcW w:w="12186" w:type="dxa"/>
            <w:gridSpan w:val="2"/>
            <w:tcBorders>
              <w:top w:val="single" w:sz="4" w:space="0" w:color="000000"/>
              <w:left w:val="single" w:sz="4" w:space="0" w:color="000000"/>
              <w:bottom w:val="single" w:sz="4" w:space="0" w:color="000000"/>
              <w:right w:val="nil"/>
            </w:tcBorders>
            <w:hideMark/>
          </w:tcPr>
          <w:p w14:paraId="4E8AC566" w14:textId="77777777" w:rsidR="00DB6CEF" w:rsidRPr="003A0943" w:rsidRDefault="00DB6CEF" w:rsidP="00A50F98">
            <w:pPr>
              <w:ind w:left="95"/>
              <w:contextualSpacing/>
              <w:rPr>
                <w:rFonts w:eastAsia="Calibri"/>
                <w:sz w:val="22"/>
                <w:szCs w:val="22"/>
              </w:rPr>
            </w:pPr>
            <w:r w:rsidRPr="003A0943">
              <w:rPr>
                <w:rFonts w:eastAsia="Calibri"/>
              </w:rPr>
              <w:t xml:space="preserve">1 – 1000 </w:t>
            </w:r>
          </w:p>
        </w:tc>
        <w:tc>
          <w:tcPr>
            <w:tcW w:w="2070" w:type="dxa"/>
            <w:tcBorders>
              <w:top w:val="single" w:sz="4" w:space="0" w:color="000000"/>
              <w:left w:val="single" w:sz="4" w:space="0" w:color="000000"/>
              <w:bottom w:val="single" w:sz="4" w:space="0" w:color="000000"/>
              <w:right w:val="single" w:sz="4" w:space="0" w:color="000000"/>
            </w:tcBorders>
          </w:tcPr>
          <w:p w14:paraId="3CC3C461" w14:textId="77777777" w:rsidR="00DB6CEF" w:rsidRPr="009C26FA" w:rsidRDefault="00DB6CEF" w:rsidP="00A50F98">
            <w:pPr>
              <w:autoSpaceDE w:val="0"/>
              <w:jc w:val="center"/>
              <w:rPr>
                <w:b/>
              </w:rPr>
            </w:pPr>
          </w:p>
        </w:tc>
      </w:tr>
      <w:tr w:rsidR="00DB6CEF" w:rsidRPr="009C26FA" w14:paraId="12D464D6" w14:textId="77777777" w:rsidTr="00A50F98">
        <w:tc>
          <w:tcPr>
            <w:tcW w:w="12186" w:type="dxa"/>
            <w:gridSpan w:val="2"/>
            <w:tcBorders>
              <w:top w:val="single" w:sz="4" w:space="0" w:color="000000"/>
              <w:left w:val="single" w:sz="4" w:space="0" w:color="000000"/>
              <w:bottom w:val="single" w:sz="4" w:space="0" w:color="000000"/>
              <w:right w:val="nil"/>
            </w:tcBorders>
            <w:hideMark/>
          </w:tcPr>
          <w:p w14:paraId="7CAADC9E" w14:textId="77777777" w:rsidR="00DB6CEF" w:rsidRPr="003A0943" w:rsidRDefault="00DB6CEF" w:rsidP="00A50F98">
            <w:pPr>
              <w:ind w:left="95"/>
              <w:contextualSpacing/>
              <w:rPr>
                <w:rFonts w:eastAsia="Calibri"/>
                <w:sz w:val="22"/>
                <w:szCs w:val="22"/>
              </w:rPr>
            </w:pPr>
            <w:r w:rsidRPr="003A0943">
              <w:rPr>
                <w:rFonts w:eastAsia="Calibri"/>
              </w:rPr>
              <w:t xml:space="preserve">1001 – 3000 </w:t>
            </w:r>
          </w:p>
        </w:tc>
        <w:tc>
          <w:tcPr>
            <w:tcW w:w="2070" w:type="dxa"/>
            <w:tcBorders>
              <w:top w:val="single" w:sz="4" w:space="0" w:color="000000"/>
              <w:left w:val="single" w:sz="4" w:space="0" w:color="000000"/>
              <w:bottom w:val="single" w:sz="4" w:space="0" w:color="000000"/>
              <w:right w:val="single" w:sz="4" w:space="0" w:color="000000"/>
            </w:tcBorders>
          </w:tcPr>
          <w:p w14:paraId="41DE93AE" w14:textId="77777777" w:rsidR="00DB6CEF" w:rsidRPr="009C26FA" w:rsidRDefault="00DB6CEF" w:rsidP="00A50F98">
            <w:pPr>
              <w:autoSpaceDE w:val="0"/>
              <w:jc w:val="center"/>
              <w:rPr>
                <w:b/>
              </w:rPr>
            </w:pPr>
          </w:p>
        </w:tc>
      </w:tr>
      <w:tr w:rsidR="00DB6CEF" w:rsidRPr="009C26FA" w14:paraId="5B7A3559" w14:textId="77777777" w:rsidTr="00A50F98">
        <w:tc>
          <w:tcPr>
            <w:tcW w:w="12186" w:type="dxa"/>
            <w:gridSpan w:val="2"/>
            <w:tcBorders>
              <w:top w:val="single" w:sz="4" w:space="0" w:color="000000"/>
              <w:left w:val="single" w:sz="4" w:space="0" w:color="000000"/>
              <w:bottom w:val="single" w:sz="4" w:space="0" w:color="000000"/>
              <w:right w:val="nil"/>
            </w:tcBorders>
            <w:hideMark/>
          </w:tcPr>
          <w:p w14:paraId="792D2B6C" w14:textId="77777777" w:rsidR="00DB6CEF" w:rsidRPr="003A0943" w:rsidRDefault="00DB6CEF" w:rsidP="00A50F98">
            <w:pPr>
              <w:widowControl w:val="0"/>
              <w:autoSpaceDE w:val="0"/>
              <w:ind w:left="102"/>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54E7CB97" w14:textId="77777777" w:rsidR="00DB6CEF" w:rsidRPr="009C26FA" w:rsidRDefault="00DB6CEF" w:rsidP="00A50F98">
            <w:pPr>
              <w:autoSpaceDE w:val="0"/>
              <w:jc w:val="center"/>
              <w:rPr>
                <w:b/>
              </w:rPr>
            </w:pPr>
          </w:p>
        </w:tc>
      </w:tr>
      <w:tr w:rsidR="00DB6CEF" w:rsidRPr="009C26FA" w14:paraId="430F4064" w14:textId="77777777" w:rsidTr="00A50F98">
        <w:tc>
          <w:tcPr>
            <w:tcW w:w="12186" w:type="dxa"/>
            <w:gridSpan w:val="2"/>
            <w:tcBorders>
              <w:top w:val="single" w:sz="4" w:space="0" w:color="000000"/>
              <w:left w:val="single" w:sz="4" w:space="0" w:color="000000"/>
              <w:bottom w:val="single" w:sz="4" w:space="0" w:color="000000"/>
              <w:right w:val="nil"/>
            </w:tcBorders>
            <w:hideMark/>
          </w:tcPr>
          <w:p w14:paraId="7A5D7AD5" w14:textId="77777777" w:rsidR="00DB6CEF" w:rsidRPr="003A0943" w:rsidRDefault="00DB6CEF" w:rsidP="00A50F98">
            <w:pPr>
              <w:widowControl w:val="0"/>
              <w:autoSpaceDE w:val="0"/>
              <w:ind w:left="102"/>
              <w:rPr>
                <w:sz w:val="22"/>
                <w:szCs w:val="22"/>
              </w:rPr>
            </w:pPr>
            <w:r w:rsidRPr="003A0943">
              <w:t xml:space="preserve">5001 – 8000 </w:t>
            </w:r>
          </w:p>
        </w:tc>
        <w:tc>
          <w:tcPr>
            <w:tcW w:w="2070" w:type="dxa"/>
            <w:tcBorders>
              <w:top w:val="single" w:sz="4" w:space="0" w:color="000000"/>
              <w:left w:val="single" w:sz="4" w:space="0" w:color="000000"/>
              <w:bottom w:val="single" w:sz="4" w:space="0" w:color="000000"/>
              <w:right w:val="single" w:sz="4" w:space="0" w:color="000000"/>
            </w:tcBorders>
          </w:tcPr>
          <w:p w14:paraId="6F3E45F8" w14:textId="77777777" w:rsidR="00DB6CEF" w:rsidRPr="009C26FA" w:rsidRDefault="00DB6CEF" w:rsidP="00A50F98">
            <w:pPr>
              <w:autoSpaceDE w:val="0"/>
              <w:jc w:val="center"/>
              <w:rPr>
                <w:b/>
              </w:rPr>
            </w:pPr>
          </w:p>
        </w:tc>
      </w:tr>
      <w:tr w:rsidR="00DB6CEF" w:rsidRPr="009C26FA" w14:paraId="49FC7BC3" w14:textId="77777777" w:rsidTr="00A50F98">
        <w:tc>
          <w:tcPr>
            <w:tcW w:w="12186" w:type="dxa"/>
            <w:gridSpan w:val="2"/>
            <w:tcBorders>
              <w:top w:val="single" w:sz="4" w:space="0" w:color="000000"/>
              <w:left w:val="single" w:sz="4" w:space="0" w:color="000000"/>
              <w:bottom w:val="single" w:sz="4" w:space="0" w:color="000000"/>
              <w:right w:val="nil"/>
            </w:tcBorders>
            <w:hideMark/>
          </w:tcPr>
          <w:p w14:paraId="3B261B90" w14:textId="77777777" w:rsidR="00DB6CEF" w:rsidRPr="003A0943" w:rsidRDefault="00DB6CEF" w:rsidP="00A50F98">
            <w:pPr>
              <w:widowControl w:val="0"/>
              <w:autoSpaceDE w:val="0"/>
              <w:ind w:left="102"/>
              <w:rPr>
                <w:sz w:val="22"/>
                <w:szCs w:val="22"/>
              </w:rPr>
            </w:pPr>
            <w:r w:rsidRPr="003A0943">
              <w:t>8001 – 10 000</w:t>
            </w:r>
          </w:p>
        </w:tc>
        <w:tc>
          <w:tcPr>
            <w:tcW w:w="2070" w:type="dxa"/>
            <w:tcBorders>
              <w:top w:val="single" w:sz="4" w:space="0" w:color="000000"/>
              <w:left w:val="single" w:sz="4" w:space="0" w:color="000000"/>
              <w:bottom w:val="single" w:sz="4" w:space="0" w:color="000000"/>
              <w:right w:val="single" w:sz="4" w:space="0" w:color="000000"/>
            </w:tcBorders>
          </w:tcPr>
          <w:p w14:paraId="3FFC37FB" w14:textId="77777777" w:rsidR="00DB6CEF" w:rsidRPr="009C26FA" w:rsidRDefault="00DB6CEF" w:rsidP="00A50F98">
            <w:pPr>
              <w:autoSpaceDE w:val="0"/>
              <w:jc w:val="center"/>
              <w:rPr>
                <w:b/>
                <w:lang w:val="ru-RU"/>
              </w:rPr>
            </w:pPr>
          </w:p>
        </w:tc>
      </w:tr>
      <w:tr w:rsidR="00DB6CEF" w:rsidRPr="009C26FA" w14:paraId="70E2E026" w14:textId="77777777" w:rsidTr="00A50F98">
        <w:trPr>
          <w:trHeight w:val="384"/>
        </w:trPr>
        <w:tc>
          <w:tcPr>
            <w:tcW w:w="12186" w:type="dxa"/>
            <w:gridSpan w:val="2"/>
            <w:tcBorders>
              <w:top w:val="single" w:sz="4" w:space="0" w:color="000000"/>
              <w:left w:val="single" w:sz="4" w:space="0" w:color="000000"/>
              <w:bottom w:val="single" w:sz="4" w:space="0" w:color="000000"/>
              <w:right w:val="nil"/>
            </w:tcBorders>
            <w:hideMark/>
          </w:tcPr>
          <w:p w14:paraId="7624D109" w14:textId="77777777" w:rsidR="00DB6CEF" w:rsidRPr="00FB4091" w:rsidRDefault="00DB6CEF" w:rsidP="00A50F98">
            <w:pPr>
              <w:pStyle w:val="ListParagraph"/>
              <w:widowControl w:val="0"/>
              <w:numPr>
                <w:ilvl w:val="0"/>
                <w:numId w:val="39"/>
              </w:numPr>
              <w:autoSpaceDE w:val="0"/>
              <w:rPr>
                <w:rFonts w:ascii="Times New Roman" w:hAnsi="Times New Roman"/>
              </w:rPr>
            </w:pPr>
            <w:r w:rsidRPr="00FB4091">
              <w:rPr>
                <w:rFonts w:ascii="Times New Roman" w:hAnsi="Times New Roman"/>
                <w:sz w:val="24"/>
              </w:rPr>
              <w:t>001 un vairāk</w:t>
            </w:r>
          </w:p>
        </w:tc>
        <w:tc>
          <w:tcPr>
            <w:tcW w:w="2070" w:type="dxa"/>
            <w:tcBorders>
              <w:top w:val="single" w:sz="4" w:space="0" w:color="000000"/>
              <w:left w:val="single" w:sz="4" w:space="0" w:color="000000"/>
              <w:bottom w:val="single" w:sz="4" w:space="0" w:color="000000"/>
              <w:right w:val="single" w:sz="4" w:space="0" w:color="000000"/>
            </w:tcBorders>
          </w:tcPr>
          <w:p w14:paraId="7D74475E" w14:textId="77777777" w:rsidR="00DB6CEF" w:rsidRPr="009C26FA" w:rsidRDefault="00DB6CEF" w:rsidP="00A50F98">
            <w:pPr>
              <w:autoSpaceDE w:val="0"/>
              <w:jc w:val="center"/>
              <w:rPr>
                <w:b/>
              </w:rPr>
            </w:pPr>
          </w:p>
        </w:tc>
      </w:tr>
      <w:tr w:rsidR="00DB6CEF" w:rsidRPr="003A0943" w14:paraId="795C38DF"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ABE0D83" w14:textId="77777777" w:rsidR="00DB6CEF" w:rsidRPr="003A0943" w:rsidRDefault="00DB6CEF" w:rsidP="00A50F98">
            <w:pPr>
              <w:suppressAutoHyphens/>
              <w:rPr>
                <w:rFonts w:eastAsia="Calibri"/>
                <w:sz w:val="22"/>
                <w:szCs w:val="22"/>
              </w:rPr>
            </w:pPr>
            <w:r w:rsidRPr="003A0943">
              <w:rPr>
                <w:rFonts w:eastAsia="Calibri"/>
              </w:rPr>
              <w:t>2.2. Izmērs 50 x 90 mm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819303B" w14:textId="77777777" w:rsidR="00DB6CEF" w:rsidRPr="003A0943" w:rsidRDefault="00DB6CEF" w:rsidP="00A50F98">
            <w:pPr>
              <w:snapToGrid w:val="0"/>
              <w:jc w:val="right"/>
              <w:rPr>
                <w:szCs w:val="24"/>
              </w:rPr>
            </w:pPr>
          </w:p>
        </w:tc>
      </w:tr>
      <w:tr w:rsidR="00DB6CEF" w:rsidRPr="009C26FA" w14:paraId="4F20F57D" w14:textId="77777777" w:rsidTr="00A50F98">
        <w:tc>
          <w:tcPr>
            <w:tcW w:w="12186" w:type="dxa"/>
            <w:gridSpan w:val="2"/>
            <w:tcBorders>
              <w:top w:val="single" w:sz="4" w:space="0" w:color="000000"/>
              <w:left w:val="single" w:sz="4" w:space="0" w:color="000000"/>
              <w:bottom w:val="single" w:sz="4" w:space="0" w:color="000000"/>
              <w:right w:val="nil"/>
            </w:tcBorders>
            <w:hideMark/>
          </w:tcPr>
          <w:p w14:paraId="61FEC383" w14:textId="77777777" w:rsidR="00DB6CEF" w:rsidRPr="003A0943" w:rsidRDefault="00DB6CEF" w:rsidP="00A50F98">
            <w:pPr>
              <w:ind w:left="95"/>
              <w:contextualSpacing/>
              <w:rPr>
                <w:rFonts w:eastAsia="Calibri"/>
                <w:sz w:val="22"/>
                <w:szCs w:val="22"/>
              </w:rPr>
            </w:pPr>
            <w:r w:rsidRPr="003A0943">
              <w:rPr>
                <w:rFonts w:eastAsia="Calibri"/>
              </w:rPr>
              <w:t xml:space="preserve">1 – 1000 </w:t>
            </w:r>
          </w:p>
        </w:tc>
        <w:tc>
          <w:tcPr>
            <w:tcW w:w="2070" w:type="dxa"/>
            <w:tcBorders>
              <w:top w:val="single" w:sz="4" w:space="0" w:color="000000"/>
              <w:left w:val="single" w:sz="4" w:space="0" w:color="000000"/>
              <w:bottom w:val="single" w:sz="4" w:space="0" w:color="000000"/>
              <w:right w:val="single" w:sz="4" w:space="0" w:color="000000"/>
            </w:tcBorders>
          </w:tcPr>
          <w:p w14:paraId="059F6637" w14:textId="77777777" w:rsidR="00DB6CEF" w:rsidRPr="009C26FA" w:rsidRDefault="00DB6CEF" w:rsidP="00A50F98">
            <w:pPr>
              <w:autoSpaceDE w:val="0"/>
              <w:jc w:val="center"/>
              <w:rPr>
                <w:b/>
              </w:rPr>
            </w:pPr>
          </w:p>
        </w:tc>
      </w:tr>
      <w:tr w:rsidR="00DB6CEF" w:rsidRPr="009C26FA" w14:paraId="7C2EF5EA" w14:textId="77777777" w:rsidTr="00A50F98">
        <w:tc>
          <w:tcPr>
            <w:tcW w:w="12186" w:type="dxa"/>
            <w:gridSpan w:val="2"/>
            <w:tcBorders>
              <w:top w:val="single" w:sz="4" w:space="0" w:color="000000"/>
              <w:left w:val="single" w:sz="4" w:space="0" w:color="000000"/>
              <w:bottom w:val="single" w:sz="4" w:space="0" w:color="000000"/>
              <w:right w:val="nil"/>
            </w:tcBorders>
            <w:hideMark/>
          </w:tcPr>
          <w:p w14:paraId="3E76AE60" w14:textId="77777777" w:rsidR="00DB6CEF" w:rsidRPr="003A0943" w:rsidRDefault="00DB6CEF" w:rsidP="00A50F98">
            <w:pPr>
              <w:ind w:left="95"/>
              <w:contextualSpacing/>
              <w:rPr>
                <w:rFonts w:eastAsia="Calibri"/>
                <w:sz w:val="22"/>
                <w:szCs w:val="22"/>
              </w:rPr>
            </w:pPr>
            <w:r w:rsidRPr="003A0943">
              <w:rPr>
                <w:rFonts w:eastAsia="Calibri"/>
              </w:rPr>
              <w:lastRenderedPageBreak/>
              <w:t xml:space="preserve">1001 – 3000 </w:t>
            </w:r>
          </w:p>
        </w:tc>
        <w:tc>
          <w:tcPr>
            <w:tcW w:w="2070" w:type="dxa"/>
            <w:tcBorders>
              <w:top w:val="single" w:sz="4" w:space="0" w:color="000000"/>
              <w:left w:val="single" w:sz="4" w:space="0" w:color="000000"/>
              <w:bottom w:val="single" w:sz="4" w:space="0" w:color="000000"/>
              <w:right w:val="single" w:sz="4" w:space="0" w:color="000000"/>
            </w:tcBorders>
          </w:tcPr>
          <w:p w14:paraId="6A0C7D47" w14:textId="77777777" w:rsidR="00DB6CEF" w:rsidRPr="009C26FA" w:rsidRDefault="00DB6CEF" w:rsidP="00A50F98">
            <w:pPr>
              <w:autoSpaceDE w:val="0"/>
              <w:jc w:val="center"/>
              <w:rPr>
                <w:b/>
              </w:rPr>
            </w:pPr>
          </w:p>
        </w:tc>
      </w:tr>
      <w:tr w:rsidR="00DB6CEF" w:rsidRPr="009C26FA" w14:paraId="37A1F5DF" w14:textId="77777777" w:rsidTr="00A50F98">
        <w:tc>
          <w:tcPr>
            <w:tcW w:w="12186" w:type="dxa"/>
            <w:gridSpan w:val="2"/>
            <w:tcBorders>
              <w:top w:val="single" w:sz="4" w:space="0" w:color="000000"/>
              <w:left w:val="single" w:sz="4" w:space="0" w:color="000000"/>
              <w:bottom w:val="single" w:sz="4" w:space="0" w:color="000000"/>
              <w:right w:val="nil"/>
            </w:tcBorders>
            <w:hideMark/>
          </w:tcPr>
          <w:p w14:paraId="309D0C24" w14:textId="77777777" w:rsidR="00DB6CEF" w:rsidRPr="003A0943" w:rsidRDefault="00DB6CEF" w:rsidP="00A50F98">
            <w:pPr>
              <w:widowControl w:val="0"/>
              <w:autoSpaceDE w:val="0"/>
              <w:ind w:left="102"/>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13E79DEB" w14:textId="77777777" w:rsidR="00DB6CEF" w:rsidRPr="009C26FA" w:rsidRDefault="00DB6CEF" w:rsidP="00A50F98">
            <w:pPr>
              <w:autoSpaceDE w:val="0"/>
              <w:jc w:val="center"/>
              <w:rPr>
                <w:b/>
              </w:rPr>
            </w:pPr>
          </w:p>
        </w:tc>
      </w:tr>
      <w:tr w:rsidR="00DB6CEF" w:rsidRPr="009C26FA" w14:paraId="73BFFC4F" w14:textId="77777777" w:rsidTr="00A50F98">
        <w:tc>
          <w:tcPr>
            <w:tcW w:w="12186" w:type="dxa"/>
            <w:gridSpan w:val="2"/>
            <w:tcBorders>
              <w:top w:val="single" w:sz="4" w:space="0" w:color="000000"/>
              <w:left w:val="single" w:sz="4" w:space="0" w:color="000000"/>
              <w:bottom w:val="single" w:sz="4" w:space="0" w:color="000000"/>
              <w:right w:val="nil"/>
            </w:tcBorders>
            <w:hideMark/>
          </w:tcPr>
          <w:p w14:paraId="5B623A03" w14:textId="77777777" w:rsidR="00DB6CEF" w:rsidRPr="003A0943" w:rsidRDefault="00DB6CEF" w:rsidP="00A50F98">
            <w:pPr>
              <w:widowControl w:val="0"/>
              <w:autoSpaceDE w:val="0"/>
              <w:ind w:left="102"/>
              <w:rPr>
                <w:sz w:val="22"/>
                <w:szCs w:val="22"/>
              </w:rPr>
            </w:pPr>
            <w:r w:rsidRPr="003A0943">
              <w:t xml:space="preserve">5001 – 8000 </w:t>
            </w:r>
          </w:p>
        </w:tc>
        <w:tc>
          <w:tcPr>
            <w:tcW w:w="2070" w:type="dxa"/>
            <w:tcBorders>
              <w:top w:val="single" w:sz="4" w:space="0" w:color="000000"/>
              <w:left w:val="single" w:sz="4" w:space="0" w:color="000000"/>
              <w:bottom w:val="single" w:sz="4" w:space="0" w:color="000000"/>
              <w:right w:val="single" w:sz="4" w:space="0" w:color="000000"/>
            </w:tcBorders>
          </w:tcPr>
          <w:p w14:paraId="6258624D" w14:textId="77777777" w:rsidR="00DB6CEF" w:rsidRPr="009C26FA" w:rsidRDefault="00DB6CEF" w:rsidP="00A50F98">
            <w:pPr>
              <w:autoSpaceDE w:val="0"/>
              <w:jc w:val="center"/>
              <w:rPr>
                <w:b/>
              </w:rPr>
            </w:pPr>
          </w:p>
        </w:tc>
      </w:tr>
      <w:tr w:rsidR="00DB6CEF" w:rsidRPr="009C26FA" w14:paraId="47B72C59" w14:textId="77777777" w:rsidTr="00A50F98">
        <w:tc>
          <w:tcPr>
            <w:tcW w:w="12186" w:type="dxa"/>
            <w:gridSpan w:val="2"/>
            <w:tcBorders>
              <w:top w:val="single" w:sz="4" w:space="0" w:color="000000"/>
              <w:left w:val="single" w:sz="4" w:space="0" w:color="000000"/>
              <w:bottom w:val="single" w:sz="4" w:space="0" w:color="000000"/>
              <w:right w:val="nil"/>
            </w:tcBorders>
            <w:hideMark/>
          </w:tcPr>
          <w:p w14:paraId="273F68D3" w14:textId="77777777" w:rsidR="00DB6CEF" w:rsidRPr="003A0943" w:rsidRDefault="00DB6CEF" w:rsidP="00A50F98">
            <w:pPr>
              <w:widowControl w:val="0"/>
              <w:autoSpaceDE w:val="0"/>
              <w:ind w:left="102"/>
              <w:rPr>
                <w:sz w:val="22"/>
                <w:szCs w:val="22"/>
              </w:rPr>
            </w:pPr>
            <w:r w:rsidRPr="003A0943">
              <w:t>8001 – 10 000</w:t>
            </w:r>
          </w:p>
        </w:tc>
        <w:tc>
          <w:tcPr>
            <w:tcW w:w="2070" w:type="dxa"/>
            <w:tcBorders>
              <w:top w:val="single" w:sz="4" w:space="0" w:color="000000"/>
              <w:left w:val="single" w:sz="4" w:space="0" w:color="000000"/>
              <w:bottom w:val="single" w:sz="4" w:space="0" w:color="000000"/>
              <w:right w:val="single" w:sz="4" w:space="0" w:color="000000"/>
            </w:tcBorders>
          </w:tcPr>
          <w:p w14:paraId="46A51F86" w14:textId="77777777" w:rsidR="00DB6CEF" w:rsidRPr="009C26FA" w:rsidRDefault="00DB6CEF" w:rsidP="00A50F98">
            <w:pPr>
              <w:autoSpaceDE w:val="0"/>
              <w:jc w:val="center"/>
              <w:rPr>
                <w:b/>
              </w:rPr>
            </w:pPr>
          </w:p>
        </w:tc>
      </w:tr>
      <w:tr w:rsidR="00DB6CEF" w:rsidRPr="009C26FA" w14:paraId="047E7D36" w14:textId="77777777" w:rsidTr="00A50F98">
        <w:tc>
          <w:tcPr>
            <w:tcW w:w="12186" w:type="dxa"/>
            <w:gridSpan w:val="2"/>
            <w:tcBorders>
              <w:top w:val="single" w:sz="4" w:space="0" w:color="000000"/>
              <w:left w:val="single" w:sz="4" w:space="0" w:color="000000"/>
              <w:bottom w:val="single" w:sz="4" w:space="0" w:color="000000"/>
              <w:right w:val="nil"/>
            </w:tcBorders>
            <w:hideMark/>
          </w:tcPr>
          <w:p w14:paraId="592D35E9"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367A14D8" w14:textId="77777777" w:rsidR="00DB6CEF" w:rsidRPr="009C26FA" w:rsidRDefault="00DB6CEF" w:rsidP="00A50F98">
            <w:pPr>
              <w:autoSpaceDE w:val="0"/>
              <w:jc w:val="center"/>
              <w:rPr>
                <w:b/>
              </w:rPr>
            </w:pPr>
          </w:p>
        </w:tc>
      </w:tr>
      <w:tr w:rsidR="00DB6CEF" w:rsidRPr="003A0943" w14:paraId="0E74239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39632D3" w14:textId="77777777" w:rsidR="00DB6CEF" w:rsidRPr="003A0943" w:rsidRDefault="00DB6CEF" w:rsidP="00A50F98">
            <w:pPr>
              <w:suppressAutoHyphens/>
              <w:rPr>
                <w:rFonts w:eastAsia="Calibri"/>
                <w:sz w:val="22"/>
                <w:szCs w:val="22"/>
              </w:rPr>
            </w:pPr>
            <w:r w:rsidRPr="003A0943">
              <w:rPr>
                <w:rFonts w:eastAsia="Calibri"/>
              </w:rPr>
              <w:t>3. Brošūras</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4287097" w14:textId="77777777" w:rsidR="00DB6CEF" w:rsidRPr="003A0943" w:rsidRDefault="00DB6CEF" w:rsidP="00A50F98">
            <w:pPr>
              <w:snapToGrid w:val="0"/>
              <w:jc w:val="right"/>
              <w:rPr>
                <w:sz w:val="22"/>
                <w:szCs w:val="22"/>
              </w:rPr>
            </w:pPr>
          </w:p>
        </w:tc>
      </w:tr>
      <w:tr w:rsidR="00DB6CEF" w:rsidRPr="003A0943" w14:paraId="2F315DD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1885ACA0" w14:textId="77777777" w:rsidR="00DB6CEF" w:rsidRPr="003A0943" w:rsidRDefault="00DB6CEF" w:rsidP="00A50F98">
            <w:pPr>
              <w:rPr>
                <w:sz w:val="22"/>
                <w:szCs w:val="22"/>
              </w:rPr>
            </w:pPr>
            <w:r w:rsidRPr="003A0943">
              <w:t>3.1. Brošūra, izmērs: A4</w:t>
            </w:r>
            <w:r w:rsidRPr="003A0943">
              <w:rPr>
                <w:spacing w:val="-10"/>
              </w:rPr>
              <w:t xml:space="preserve"> </w:t>
            </w:r>
            <w:r>
              <w:rPr>
                <w:spacing w:val="-10"/>
              </w:rPr>
              <w:t>(</w:t>
            </w:r>
            <w:r w:rsidRPr="003A0943">
              <w:t>210 x</w:t>
            </w:r>
            <w:r w:rsidRPr="003A0943">
              <w:rPr>
                <w:spacing w:val="2"/>
              </w:rPr>
              <w:t xml:space="preserve"> </w:t>
            </w:r>
            <w:r w:rsidRPr="003A0943">
              <w:t>297 mm</w:t>
            </w:r>
            <w:r>
              <w:t>)</w:t>
            </w:r>
            <w:r w:rsidRPr="003A0943">
              <w:t xml:space="preserve">; papīrs vākam: augstākās kvalitātes divkārši </w:t>
            </w:r>
            <w:proofErr w:type="spellStart"/>
            <w:r w:rsidRPr="003A0943">
              <w:t>krītots</w:t>
            </w:r>
            <w:proofErr w:type="spellEnd"/>
            <w:r w:rsidRPr="003A0943">
              <w:t xml:space="preserve"> celulozes papīrs 170g/m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t xml:space="preserve"> vai līdzvērtīgs analogs), druka vākam 4+0, </w:t>
            </w:r>
            <w:proofErr w:type="spellStart"/>
            <w:r w:rsidRPr="003A0943">
              <w:t>skavota</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B3C3104" w14:textId="77777777" w:rsidR="00DB6CEF" w:rsidRPr="003A0943" w:rsidRDefault="00DB6CEF" w:rsidP="00A50F98">
            <w:pPr>
              <w:snapToGrid w:val="0"/>
              <w:jc w:val="right"/>
              <w:rPr>
                <w:sz w:val="22"/>
                <w:szCs w:val="22"/>
              </w:rPr>
            </w:pPr>
          </w:p>
        </w:tc>
      </w:tr>
      <w:tr w:rsidR="00DB6CEF" w:rsidRPr="003A0943" w14:paraId="51A284F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13E8DBF7" w14:textId="77777777" w:rsidR="00DB6CEF" w:rsidRPr="003A0943" w:rsidRDefault="00DB6CEF" w:rsidP="00A50F98">
            <w:r w:rsidRPr="003A0943">
              <w:t xml:space="preserve">3.1.1. </w:t>
            </w:r>
            <w:proofErr w:type="spellStart"/>
            <w:r w:rsidRPr="003A0943">
              <w:t>i</w:t>
            </w:r>
            <w:r w:rsidRPr="003A0943">
              <w:rPr>
                <w:spacing w:val="-1"/>
              </w:rPr>
              <w:t>ekšlapām</w:t>
            </w:r>
            <w:proofErr w:type="spellEnd"/>
            <w:r w:rsidRPr="003A0943">
              <w:rPr>
                <w:spacing w:val="-1"/>
              </w:rPr>
              <w:t xml:space="preserve"> – a</w:t>
            </w:r>
            <w:r w:rsidRPr="003A0943">
              <w:rPr>
                <w:spacing w:val="2"/>
              </w:rPr>
              <w:t>u</w:t>
            </w:r>
            <w:r w:rsidRPr="003A0943">
              <w:rPr>
                <w:spacing w:val="-2"/>
              </w:rPr>
              <w:t>g</w:t>
            </w:r>
            <w:r w:rsidRPr="003A0943">
              <w:t>stāk</w:t>
            </w:r>
            <w:r w:rsidRPr="003A0943">
              <w:rPr>
                <w:spacing w:val="-1"/>
              </w:rPr>
              <w:t>ā</w:t>
            </w:r>
            <w:r w:rsidRPr="003A0943">
              <w:t>s kv</w:t>
            </w:r>
            <w:r w:rsidRPr="003A0943">
              <w:rPr>
                <w:spacing w:val="-1"/>
              </w:rPr>
              <w:t>a</w:t>
            </w:r>
            <w:r w:rsidRPr="003A0943">
              <w:t>l</w:t>
            </w:r>
            <w:r w:rsidRPr="003A0943">
              <w:rPr>
                <w:spacing w:val="1"/>
              </w:rPr>
              <w:t>i</w:t>
            </w:r>
            <w:r w:rsidRPr="003A0943">
              <w:t>tāt</w:t>
            </w:r>
            <w:r w:rsidRPr="003A0943">
              <w:rPr>
                <w:spacing w:val="-1"/>
              </w:rPr>
              <w:t>e</w:t>
            </w:r>
            <w:r w:rsidRPr="003A0943">
              <w:t>s divkā</w:t>
            </w:r>
            <w:r w:rsidRPr="003A0943">
              <w:rPr>
                <w:spacing w:val="-1"/>
              </w:rPr>
              <w:t>r</w:t>
            </w:r>
            <w:r w:rsidRPr="003A0943">
              <w:t xml:space="preserve">ši </w:t>
            </w:r>
            <w:proofErr w:type="spellStart"/>
            <w:r w:rsidRPr="003A0943">
              <w:t>k</w:t>
            </w:r>
            <w:r w:rsidRPr="003A0943">
              <w:rPr>
                <w:spacing w:val="-1"/>
              </w:rPr>
              <w:t>r</w:t>
            </w:r>
            <w:r w:rsidRPr="003A0943">
              <w:t>ī</w:t>
            </w:r>
            <w:r w:rsidRPr="003A0943">
              <w:rPr>
                <w:spacing w:val="1"/>
              </w:rPr>
              <w:t>t</w:t>
            </w:r>
            <w:r w:rsidRPr="003A0943">
              <w:t>ots</w:t>
            </w:r>
            <w:proofErr w:type="spellEnd"/>
            <w:r w:rsidRPr="003A0943">
              <w:t xml:space="preserve"> </w:t>
            </w:r>
            <w:r w:rsidRPr="003A0943">
              <w:rPr>
                <w:spacing w:val="-1"/>
              </w:rPr>
              <w:t>ce</w:t>
            </w:r>
            <w:r w:rsidRPr="003A0943">
              <w:t>lu</w:t>
            </w:r>
            <w:r w:rsidRPr="003A0943">
              <w:rPr>
                <w:spacing w:val="1"/>
              </w:rPr>
              <w:t>l</w:t>
            </w:r>
            <w:r w:rsidRPr="003A0943">
              <w:t>o</w:t>
            </w:r>
            <w:r w:rsidRPr="003A0943">
              <w:rPr>
                <w:spacing w:val="1"/>
              </w:rPr>
              <w:t>z</w:t>
            </w:r>
            <w:r w:rsidRPr="003A0943">
              <w:rPr>
                <w:spacing w:val="-1"/>
              </w:rPr>
              <w:t>e</w:t>
            </w:r>
            <w:r w:rsidRPr="003A0943">
              <w:t>s p</w:t>
            </w:r>
            <w:r w:rsidRPr="003A0943">
              <w:rPr>
                <w:spacing w:val="-1"/>
              </w:rPr>
              <w:t>a</w:t>
            </w:r>
            <w:r w:rsidRPr="003A0943">
              <w:t>pīrs 130g/m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t xml:space="preserve"> vai līdzvērtīgs analogs), druka </w:t>
            </w:r>
            <w:proofErr w:type="spellStart"/>
            <w:r w:rsidRPr="003A0943">
              <w:t>iekšlapām</w:t>
            </w:r>
            <w:proofErr w:type="spellEnd"/>
            <w:r w:rsidRPr="003A0943">
              <w:t xml:space="preserve"> </w:t>
            </w:r>
            <w:r>
              <w:t>2</w:t>
            </w:r>
            <w:r w:rsidRPr="003A0943">
              <w:t>+</w:t>
            </w:r>
            <w:r>
              <w:t>2</w:t>
            </w:r>
            <w:r w:rsidRPr="003A0943">
              <w:t>:</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74B5FAE" w14:textId="77777777" w:rsidR="00DB6CEF" w:rsidRPr="003A0943" w:rsidRDefault="00DB6CEF" w:rsidP="00A50F98">
            <w:pPr>
              <w:snapToGrid w:val="0"/>
              <w:jc w:val="right"/>
              <w:rPr>
                <w:sz w:val="22"/>
                <w:szCs w:val="22"/>
              </w:rPr>
            </w:pPr>
          </w:p>
        </w:tc>
      </w:tr>
      <w:tr w:rsidR="00DB6CEF" w:rsidRPr="003A0943" w14:paraId="64C5FC6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62D37050" w14:textId="77777777" w:rsidR="00DB6CEF" w:rsidRPr="003A0943" w:rsidRDefault="00DB6CEF" w:rsidP="00A50F98">
            <w:pPr>
              <w:widowControl w:val="0"/>
              <w:autoSpaceDE w:val="0"/>
              <w:ind w:left="105" w:right="953"/>
              <w:rPr>
                <w:sz w:val="22"/>
                <w:szCs w:val="22"/>
              </w:rPr>
            </w:pPr>
            <w:r w:rsidRPr="003A0943">
              <w:t>3.1.1.1. Apjoms: v</w:t>
            </w:r>
            <w:r w:rsidRPr="003A0943">
              <w:rPr>
                <w:spacing w:val="-1"/>
              </w:rPr>
              <w:t>ā</w:t>
            </w:r>
            <w:r w:rsidRPr="003A0943">
              <w:t>ks +</w:t>
            </w:r>
            <w:r w:rsidRPr="003A0943">
              <w:rPr>
                <w:spacing w:val="-1"/>
              </w:rPr>
              <w:t xml:space="preserve"> </w:t>
            </w:r>
            <w:r w:rsidRPr="003A0943">
              <w:t>12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4888793" w14:textId="77777777" w:rsidR="00DB6CEF" w:rsidRPr="003A0943" w:rsidRDefault="00DB6CEF" w:rsidP="00A50F98">
            <w:pPr>
              <w:autoSpaceDE w:val="0"/>
              <w:jc w:val="right"/>
              <w:rPr>
                <w:sz w:val="22"/>
                <w:szCs w:val="22"/>
              </w:rPr>
            </w:pPr>
          </w:p>
        </w:tc>
      </w:tr>
      <w:tr w:rsidR="00DB6CEF" w:rsidRPr="003A0943" w14:paraId="5618F49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A71BC43"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185027F1" w14:textId="77777777" w:rsidR="00DB6CEF" w:rsidRPr="009C26FA" w:rsidRDefault="00DB6CEF" w:rsidP="00A50F98">
            <w:pPr>
              <w:autoSpaceDE w:val="0"/>
              <w:jc w:val="center"/>
              <w:rPr>
                <w:b/>
              </w:rPr>
            </w:pPr>
          </w:p>
        </w:tc>
      </w:tr>
      <w:tr w:rsidR="00DB6CEF" w:rsidRPr="003A0943" w14:paraId="50D19BA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66CD705"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881A631" w14:textId="77777777" w:rsidR="00DB6CEF" w:rsidRPr="009C26FA" w:rsidRDefault="00DB6CEF" w:rsidP="00A50F98">
            <w:pPr>
              <w:autoSpaceDE w:val="0"/>
              <w:jc w:val="center"/>
              <w:rPr>
                <w:b/>
              </w:rPr>
            </w:pPr>
          </w:p>
        </w:tc>
      </w:tr>
      <w:tr w:rsidR="00DB6CEF" w:rsidRPr="003A0943" w14:paraId="4BA605A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44D97E3"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7FC88BBE" w14:textId="77777777" w:rsidR="00DB6CEF" w:rsidRPr="009C26FA" w:rsidRDefault="00DB6CEF" w:rsidP="00A50F98">
            <w:pPr>
              <w:autoSpaceDE w:val="0"/>
              <w:jc w:val="center"/>
              <w:rPr>
                <w:b/>
              </w:rPr>
            </w:pPr>
          </w:p>
        </w:tc>
      </w:tr>
      <w:tr w:rsidR="00DB6CEF" w:rsidRPr="003A0943" w14:paraId="750F4CCE"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3B3323BE"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3EF0E96" w14:textId="77777777" w:rsidR="00DB6CEF" w:rsidRPr="009C26FA" w:rsidRDefault="00DB6CEF" w:rsidP="00A50F98">
            <w:pPr>
              <w:autoSpaceDE w:val="0"/>
              <w:jc w:val="center"/>
              <w:rPr>
                <w:b/>
              </w:rPr>
            </w:pPr>
          </w:p>
        </w:tc>
      </w:tr>
      <w:tr w:rsidR="00DB6CEF" w:rsidRPr="003A0943" w14:paraId="3728475F"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7028381"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67BD1B0" w14:textId="77777777" w:rsidR="00DB6CEF" w:rsidRPr="009C26FA" w:rsidRDefault="00DB6CEF" w:rsidP="00A50F98">
            <w:pPr>
              <w:autoSpaceDE w:val="0"/>
              <w:jc w:val="center"/>
              <w:rPr>
                <w:b/>
              </w:rPr>
            </w:pPr>
          </w:p>
        </w:tc>
      </w:tr>
      <w:tr w:rsidR="00DB6CEF" w:rsidRPr="003A0943" w14:paraId="2CF2BDB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F46D9B6"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7C1AD88E" w14:textId="77777777" w:rsidR="00DB6CEF" w:rsidRPr="009C26FA" w:rsidRDefault="00DB6CEF" w:rsidP="00A50F98">
            <w:pPr>
              <w:autoSpaceDE w:val="0"/>
              <w:jc w:val="center"/>
              <w:rPr>
                <w:b/>
              </w:rPr>
            </w:pPr>
          </w:p>
        </w:tc>
      </w:tr>
      <w:tr w:rsidR="00DB6CEF" w:rsidRPr="003A0943" w14:paraId="7A2C6EE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7763FDBF" w14:textId="77777777" w:rsidR="00DB6CEF" w:rsidRPr="003A0943" w:rsidRDefault="00DB6CEF" w:rsidP="00A50F98">
            <w:pPr>
              <w:widowControl w:val="0"/>
              <w:autoSpaceDE w:val="0"/>
              <w:ind w:left="105" w:right="953"/>
              <w:rPr>
                <w:sz w:val="22"/>
                <w:szCs w:val="22"/>
              </w:rPr>
            </w:pPr>
            <w:r w:rsidRPr="003A0943">
              <w:t>3.1.1.2. Apjoms: v</w:t>
            </w:r>
            <w:r w:rsidRPr="003A0943">
              <w:rPr>
                <w:spacing w:val="-1"/>
              </w:rPr>
              <w:t>ā</w:t>
            </w:r>
            <w:r w:rsidRPr="003A0943">
              <w:t>ks +</w:t>
            </w:r>
            <w:r w:rsidRPr="003A0943">
              <w:rPr>
                <w:spacing w:val="-1"/>
              </w:rPr>
              <w:t xml:space="preserve"> </w:t>
            </w:r>
            <w:r w:rsidRPr="003A0943">
              <w:t>16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20A8F68" w14:textId="77777777" w:rsidR="00DB6CEF" w:rsidRPr="003A0943" w:rsidRDefault="00DB6CEF" w:rsidP="00A50F98">
            <w:pPr>
              <w:autoSpaceDE w:val="0"/>
              <w:jc w:val="right"/>
              <w:rPr>
                <w:sz w:val="22"/>
                <w:szCs w:val="22"/>
              </w:rPr>
            </w:pPr>
          </w:p>
        </w:tc>
      </w:tr>
      <w:tr w:rsidR="00DB6CEF" w:rsidRPr="003A0943" w14:paraId="400D81B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5A7AA3A"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C3A34EE" w14:textId="77777777" w:rsidR="00DB6CEF" w:rsidRPr="009C26FA" w:rsidRDefault="00DB6CEF" w:rsidP="00A50F98">
            <w:pPr>
              <w:autoSpaceDE w:val="0"/>
              <w:jc w:val="center"/>
              <w:rPr>
                <w:b/>
              </w:rPr>
            </w:pPr>
          </w:p>
        </w:tc>
      </w:tr>
      <w:tr w:rsidR="00DB6CEF" w:rsidRPr="003A0943" w14:paraId="0171A1D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13597CD"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00D8344" w14:textId="77777777" w:rsidR="00DB6CEF" w:rsidRPr="009C26FA" w:rsidRDefault="00DB6CEF" w:rsidP="00A50F98">
            <w:pPr>
              <w:autoSpaceDE w:val="0"/>
              <w:jc w:val="center"/>
              <w:rPr>
                <w:b/>
              </w:rPr>
            </w:pPr>
          </w:p>
        </w:tc>
      </w:tr>
      <w:tr w:rsidR="00DB6CEF" w:rsidRPr="003A0943" w14:paraId="5A5C47B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F5AA2A6"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31EA993" w14:textId="77777777" w:rsidR="00DB6CEF" w:rsidRPr="009C26FA" w:rsidRDefault="00DB6CEF" w:rsidP="00A50F98">
            <w:pPr>
              <w:autoSpaceDE w:val="0"/>
              <w:jc w:val="center"/>
              <w:rPr>
                <w:b/>
              </w:rPr>
            </w:pPr>
          </w:p>
        </w:tc>
      </w:tr>
      <w:tr w:rsidR="00DB6CEF" w:rsidRPr="003A0943" w14:paraId="3FEB4EDE"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139079C"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3E5BF5E" w14:textId="77777777" w:rsidR="00DB6CEF" w:rsidRPr="009C26FA" w:rsidRDefault="00DB6CEF" w:rsidP="00A50F98">
            <w:pPr>
              <w:autoSpaceDE w:val="0"/>
              <w:jc w:val="center"/>
              <w:rPr>
                <w:b/>
              </w:rPr>
            </w:pPr>
          </w:p>
        </w:tc>
      </w:tr>
      <w:tr w:rsidR="00DB6CEF" w:rsidRPr="003A0943" w14:paraId="7BBD476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413D6CB2"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C7FBE88" w14:textId="77777777" w:rsidR="00DB6CEF" w:rsidRPr="009C26FA" w:rsidRDefault="00DB6CEF" w:rsidP="00A50F98">
            <w:pPr>
              <w:autoSpaceDE w:val="0"/>
              <w:jc w:val="center"/>
              <w:rPr>
                <w:b/>
              </w:rPr>
            </w:pPr>
          </w:p>
        </w:tc>
      </w:tr>
      <w:tr w:rsidR="00DB6CEF" w:rsidRPr="003A0943" w14:paraId="5380B43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7689508"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722A1551" w14:textId="77777777" w:rsidR="00DB6CEF" w:rsidRPr="009C26FA" w:rsidRDefault="00DB6CEF" w:rsidP="00A50F98">
            <w:pPr>
              <w:autoSpaceDE w:val="0"/>
              <w:jc w:val="center"/>
              <w:rPr>
                <w:b/>
              </w:rPr>
            </w:pPr>
          </w:p>
        </w:tc>
      </w:tr>
      <w:tr w:rsidR="00DB6CEF" w:rsidRPr="003A0943" w14:paraId="5BB93E5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0B8EA27C" w14:textId="77777777" w:rsidR="00DB6CEF" w:rsidRPr="003A0943" w:rsidRDefault="00DB6CEF" w:rsidP="00A50F98">
            <w:pPr>
              <w:widowControl w:val="0"/>
              <w:autoSpaceDE w:val="0"/>
              <w:ind w:left="105" w:right="953"/>
              <w:rPr>
                <w:sz w:val="22"/>
                <w:szCs w:val="22"/>
              </w:rPr>
            </w:pPr>
            <w:r w:rsidRPr="003A0943">
              <w:t>3.1.1.3. Apjoms: v</w:t>
            </w:r>
            <w:r w:rsidRPr="003A0943">
              <w:rPr>
                <w:spacing w:val="-1"/>
              </w:rPr>
              <w:t>ā</w:t>
            </w:r>
            <w:r w:rsidRPr="003A0943">
              <w:t>ks +</w:t>
            </w:r>
            <w:r w:rsidRPr="003A0943">
              <w:rPr>
                <w:spacing w:val="-1"/>
              </w:rPr>
              <w:t xml:space="preserve"> </w:t>
            </w:r>
            <w:r w:rsidRPr="003A0943">
              <w:t>20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9FC363A" w14:textId="77777777" w:rsidR="00DB6CEF" w:rsidRPr="003A0943" w:rsidRDefault="00DB6CEF" w:rsidP="00A50F98">
            <w:pPr>
              <w:autoSpaceDE w:val="0"/>
              <w:jc w:val="right"/>
              <w:rPr>
                <w:sz w:val="22"/>
                <w:szCs w:val="22"/>
              </w:rPr>
            </w:pPr>
          </w:p>
        </w:tc>
      </w:tr>
      <w:tr w:rsidR="00DB6CEF" w:rsidRPr="003A0943" w14:paraId="0A54140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C995F67"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2EDDD6A" w14:textId="77777777" w:rsidR="00DB6CEF" w:rsidRPr="009C26FA" w:rsidRDefault="00DB6CEF" w:rsidP="00A50F98">
            <w:pPr>
              <w:autoSpaceDE w:val="0"/>
              <w:jc w:val="center"/>
              <w:rPr>
                <w:b/>
              </w:rPr>
            </w:pPr>
          </w:p>
        </w:tc>
      </w:tr>
      <w:tr w:rsidR="00DB6CEF" w:rsidRPr="003A0943" w14:paraId="48C7461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6915FA8"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20F8753" w14:textId="77777777" w:rsidR="00DB6CEF" w:rsidRPr="009C26FA" w:rsidRDefault="00DB6CEF" w:rsidP="00A50F98">
            <w:pPr>
              <w:autoSpaceDE w:val="0"/>
              <w:jc w:val="center"/>
              <w:rPr>
                <w:b/>
              </w:rPr>
            </w:pPr>
          </w:p>
        </w:tc>
      </w:tr>
      <w:tr w:rsidR="00DB6CEF" w:rsidRPr="003A0943" w14:paraId="617FFC3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FD85FAF"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ADB7E10" w14:textId="77777777" w:rsidR="00DB6CEF" w:rsidRPr="009C26FA" w:rsidRDefault="00DB6CEF" w:rsidP="00A50F98">
            <w:pPr>
              <w:autoSpaceDE w:val="0"/>
              <w:jc w:val="center"/>
              <w:rPr>
                <w:b/>
              </w:rPr>
            </w:pPr>
          </w:p>
        </w:tc>
      </w:tr>
      <w:tr w:rsidR="00DB6CEF" w:rsidRPr="003A0943" w14:paraId="1F2D565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5FB79A4"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1B7629C6" w14:textId="77777777" w:rsidR="00DB6CEF" w:rsidRPr="009C26FA" w:rsidRDefault="00DB6CEF" w:rsidP="00A50F98">
            <w:pPr>
              <w:autoSpaceDE w:val="0"/>
              <w:jc w:val="center"/>
              <w:rPr>
                <w:b/>
                <w:lang w:val="ru-RU"/>
              </w:rPr>
            </w:pPr>
          </w:p>
        </w:tc>
      </w:tr>
      <w:tr w:rsidR="00DB6CEF" w:rsidRPr="003A0943" w14:paraId="2577B21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9551C8C"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134E666" w14:textId="77777777" w:rsidR="00DB6CEF" w:rsidRPr="009C26FA" w:rsidRDefault="00DB6CEF" w:rsidP="00A50F98">
            <w:pPr>
              <w:autoSpaceDE w:val="0"/>
              <w:jc w:val="center"/>
              <w:rPr>
                <w:b/>
                <w:lang w:val="ru-RU"/>
              </w:rPr>
            </w:pPr>
          </w:p>
        </w:tc>
      </w:tr>
      <w:tr w:rsidR="00DB6CEF" w:rsidRPr="003A0943" w14:paraId="513A9B6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BF810CA"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76A91FEC" w14:textId="77777777" w:rsidR="00DB6CEF" w:rsidRPr="009C26FA" w:rsidRDefault="00DB6CEF" w:rsidP="00A50F98">
            <w:pPr>
              <w:autoSpaceDE w:val="0"/>
              <w:jc w:val="center"/>
              <w:rPr>
                <w:b/>
                <w:lang w:val="ru-RU"/>
              </w:rPr>
            </w:pPr>
          </w:p>
        </w:tc>
      </w:tr>
      <w:tr w:rsidR="00DB6CEF" w:rsidRPr="003A0943" w14:paraId="1A151B2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50683281" w14:textId="77777777" w:rsidR="00DB6CEF" w:rsidRPr="003A0943" w:rsidRDefault="00DB6CEF" w:rsidP="00A50F98">
            <w:pPr>
              <w:widowControl w:val="0"/>
              <w:autoSpaceDE w:val="0"/>
              <w:ind w:left="105" w:right="953"/>
              <w:rPr>
                <w:sz w:val="22"/>
                <w:szCs w:val="22"/>
              </w:rPr>
            </w:pPr>
            <w:r w:rsidRPr="003A0943">
              <w:t>3.1.1.4. Apjoms: v</w:t>
            </w:r>
            <w:r w:rsidRPr="003A0943">
              <w:rPr>
                <w:spacing w:val="-1"/>
              </w:rPr>
              <w:t>ā</w:t>
            </w:r>
            <w:r w:rsidRPr="003A0943">
              <w:t>ks +</w:t>
            </w:r>
            <w:r w:rsidRPr="003A0943">
              <w:rPr>
                <w:spacing w:val="-1"/>
              </w:rPr>
              <w:t xml:space="preserve"> </w:t>
            </w:r>
            <w:r w:rsidRPr="003A0943">
              <w:t>24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8665D46" w14:textId="77777777" w:rsidR="00DB6CEF" w:rsidRPr="003A0943" w:rsidRDefault="00DB6CEF" w:rsidP="00A50F98">
            <w:pPr>
              <w:autoSpaceDE w:val="0"/>
              <w:jc w:val="right"/>
              <w:rPr>
                <w:sz w:val="22"/>
                <w:szCs w:val="22"/>
              </w:rPr>
            </w:pPr>
          </w:p>
        </w:tc>
      </w:tr>
      <w:tr w:rsidR="00DB6CEF" w:rsidRPr="003A0943" w14:paraId="4E66772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36C05189"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0B04B37D" w14:textId="77777777" w:rsidR="00DB6CEF" w:rsidRPr="00022E69" w:rsidRDefault="00DB6CEF" w:rsidP="00A50F98">
            <w:pPr>
              <w:jc w:val="center"/>
              <w:rPr>
                <w:b/>
                <w:lang w:val="ru-RU"/>
              </w:rPr>
            </w:pPr>
          </w:p>
        </w:tc>
      </w:tr>
      <w:tr w:rsidR="00DB6CEF" w:rsidRPr="003A0943" w14:paraId="7071347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4BF634F0" w14:textId="77777777" w:rsidR="00DB6CEF" w:rsidRPr="003A0943" w:rsidRDefault="00DB6CEF" w:rsidP="00A50F98">
            <w:pPr>
              <w:widowControl w:val="0"/>
              <w:autoSpaceDE w:val="0"/>
              <w:ind w:left="102"/>
              <w:rPr>
                <w:sz w:val="22"/>
                <w:szCs w:val="22"/>
              </w:rPr>
            </w:pPr>
            <w:r w:rsidRPr="003A0943">
              <w:lastRenderedPageBreak/>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F59BB3F" w14:textId="77777777" w:rsidR="00DB6CEF" w:rsidRPr="00022E69" w:rsidRDefault="00DB6CEF" w:rsidP="00A50F98">
            <w:pPr>
              <w:jc w:val="center"/>
              <w:rPr>
                <w:b/>
                <w:lang w:val="ru-RU"/>
              </w:rPr>
            </w:pPr>
          </w:p>
        </w:tc>
      </w:tr>
      <w:tr w:rsidR="00DB6CEF" w:rsidRPr="003A0943" w14:paraId="62ECBE0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41F72F4C"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2DE3D91" w14:textId="77777777" w:rsidR="00DB6CEF" w:rsidRPr="00022E69" w:rsidRDefault="00DB6CEF" w:rsidP="00A50F98">
            <w:pPr>
              <w:jc w:val="center"/>
              <w:rPr>
                <w:b/>
                <w:lang w:val="ru-RU"/>
              </w:rPr>
            </w:pPr>
          </w:p>
        </w:tc>
      </w:tr>
      <w:tr w:rsidR="00DB6CEF" w:rsidRPr="003A0943" w14:paraId="33BE409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F4361B9"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708B2C0" w14:textId="77777777" w:rsidR="00DB6CEF" w:rsidRPr="00022E69" w:rsidRDefault="00DB6CEF" w:rsidP="00A50F98">
            <w:pPr>
              <w:jc w:val="center"/>
              <w:rPr>
                <w:b/>
                <w:lang w:val="ru-RU"/>
              </w:rPr>
            </w:pPr>
          </w:p>
        </w:tc>
      </w:tr>
      <w:tr w:rsidR="00DB6CEF" w:rsidRPr="003A0943" w14:paraId="32120B3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4C1070C"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1C382C8E" w14:textId="77777777" w:rsidR="00DB6CEF" w:rsidRPr="00022E69" w:rsidRDefault="00DB6CEF" w:rsidP="00A50F98">
            <w:pPr>
              <w:jc w:val="center"/>
              <w:rPr>
                <w:b/>
                <w:lang w:val="ru-RU"/>
              </w:rPr>
            </w:pPr>
          </w:p>
        </w:tc>
      </w:tr>
      <w:tr w:rsidR="00DB6CEF" w:rsidRPr="003A0943" w14:paraId="32EBD59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9452FB1"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E439D06" w14:textId="77777777" w:rsidR="00DB6CEF" w:rsidRPr="00022E69" w:rsidRDefault="00DB6CEF" w:rsidP="00A50F98">
            <w:pPr>
              <w:jc w:val="center"/>
              <w:rPr>
                <w:b/>
                <w:lang w:val="ru-RU"/>
              </w:rPr>
            </w:pPr>
          </w:p>
        </w:tc>
      </w:tr>
      <w:tr w:rsidR="00DB6CEF" w:rsidRPr="003A0943" w14:paraId="0D4E1CA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1C6E80D7" w14:textId="77777777" w:rsidR="00DB6CEF" w:rsidRPr="003A0943" w:rsidRDefault="00DB6CEF" w:rsidP="00A50F98">
            <w:pPr>
              <w:widowControl w:val="0"/>
              <w:autoSpaceDE w:val="0"/>
              <w:ind w:left="105" w:right="953"/>
              <w:rPr>
                <w:sz w:val="22"/>
                <w:szCs w:val="22"/>
              </w:rPr>
            </w:pPr>
            <w:r w:rsidRPr="003A0943">
              <w:t>3.1.1.5. Apjoms: v</w:t>
            </w:r>
            <w:r w:rsidRPr="003A0943">
              <w:rPr>
                <w:spacing w:val="-1"/>
              </w:rPr>
              <w:t>ā</w:t>
            </w:r>
            <w:r w:rsidRPr="003A0943">
              <w:t>ks +</w:t>
            </w:r>
            <w:r w:rsidRPr="003A0943">
              <w:rPr>
                <w:spacing w:val="-1"/>
              </w:rPr>
              <w:t xml:space="preserve"> </w:t>
            </w:r>
            <w:r w:rsidRPr="003A0943">
              <w:t>28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651704D" w14:textId="77777777" w:rsidR="00DB6CEF" w:rsidRPr="003A0943" w:rsidRDefault="00DB6CEF" w:rsidP="00A50F98">
            <w:pPr>
              <w:autoSpaceDE w:val="0"/>
              <w:jc w:val="right"/>
              <w:rPr>
                <w:sz w:val="22"/>
                <w:szCs w:val="22"/>
              </w:rPr>
            </w:pPr>
          </w:p>
        </w:tc>
      </w:tr>
      <w:tr w:rsidR="00DB6CEF" w:rsidRPr="003A0943" w14:paraId="31CB169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8AE14FA"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19677A4A" w14:textId="77777777" w:rsidR="00DB6CEF" w:rsidRPr="00022E69" w:rsidRDefault="00DB6CEF" w:rsidP="00A50F98">
            <w:pPr>
              <w:jc w:val="center"/>
              <w:rPr>
                <w:b/>
              </w:rPr>
            </w:pPr>
          </w:p>
        </w:tc>
      </w:tr>
      <w:tr w:rsidR="00DB6CEF" w:rsidRPr="003A0943" w14:paraId="2F2C89C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72E710D"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BB3E387" w14:textId="77777777" w:rsidR="00DB6CEF" w:rsidRPr="00022E69" w:rsidRDefault="00DB6CEF" w:rsidP="00A50F98">
            <w:pPr>
              <w:jc w:val="center"/>
              <w:rPr>
                <w:b/>
              </w:rPr>
            </w:pPr>
          </w:p>
        </w:tc>
      </w:tr>
      <w:tr w:rsidR="00DB6CEF" w:rsidRPr="003A0943" w14:paraId="1641C15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AAEB265"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7AFEA661" w14:textId="77777777" w:rsidR="00DB6CEF" w:rsidRPr="00022E69" w:rsidRDefault="00DB6CEF" w:rsidP="00A50F98">
            <w:pPr>
              <w:jc w:val="center"/>
              <w:rPr>
                <w:b/>
              </w:rPr>
            </w:pPr>
          </w:p>
        </w:tc>
      </w:tr>
      <w:tr w:rsidR="00DB6CEF" w:rsidRPr="003A0943" w14:paraId="46F94D2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3A2E1DF"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AC01BDA" w14:textId="77777777" w:rsidR="00DB6CEF" w:rsidRPr="00022E69" w:rsidRDefault="00DB6CEF" w:rsidP="00A50F98">
            <w:pPr>
              <w:jc w:val="center"/>
              <w:rPr>
                <w:b/>
              </w:rPr>
            </w:pPr>
          </w:p>
        </w:tc>
      </w:tr>
      <w:tr w:rsidR="00DB6CEF" w:rsidRPr="003A0943" w14:paraId="02B1152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5113AD6"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10B1EFF" w14:textId="77777777" w:rsidR="00DB6CEF" w:rsidRPr="00022E69" w:rsidRDefault="00DB6CEF" w:rsidP="00A50F98">
            <w:pPr>
              <w:jc w:val="center"/>
              <w:rPr>
                <w:b/>
              </w:rPr>
            </w:pPr>
          </w:p>
        </w:tc>
      </w:tr>
      <w:tr w:rsidR="00DB6CEF" w:rsidRPr="003A0943" w14:paraId="47AB95E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E842319"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0E4351F3" w14:textId="77777777" w:rsidR="00DB6CEF" w:rsidRPr="00022E69" w:rsidRDefault="00DB6CEF" w:rsidP="00A50F98">
            <w:pPr>
              <w:jc w:val="center"/>
              <w:rPr>
                <w:b/>
              </w:rPr>
            </w:pPr>
          </w:p>
        </w:tc>
      </w:tr>
      <w:tr w:rsidR="00DB6CEF" w:rsidRPr="003A0943" w14:paraId="156B679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1CA32C85" w14:textId="77777777" w:rsidR="00DB6CEF" w:rsidRPr="003A0943" w:rsidRDefault="00DB6CEF" w:rsidP="00A50F98">
            <w:pPr>
              <w:widowControl w:val="0"/>
              <w:autoSpaceDE w:val="0"/>
              <w:ind w:left="105" w:right="953"/>
              <w:rPr>
                <w:sz w:val="22"/>
                <w:szCs w:val="22"/>
              </w:rPr>
            </w:pPr>
            <w:r w:rsidRPr="003A0943">
              <w:t>3.1.1.6. Apjoms: v</w:t>
            </w:r>
            <w:r w:rsidRPr="003A0943">
              <w:rPr>
                <w:spacing w:val="-1"/>
              </w:rPr>
              <w:t>ā</w:t>
            </w:r>
            <w:r w:rsidRPr="003A0943">
              <w:t>ks +</w:t>
            </w:r>
            <w:r w:rsidRPr="003A0943">
              <w:rPr>
                <w:spacing w:val="-1"/>
              </w:rPr>
              <w:t xml:space="preserve"> 32</w:t>
            </w:r>
            <w:r w:rsidRPr="003A0943">
              <w:t xml:space="preserve">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AEF9D1E" w14:textId="77777777" w:rsidR="00DB6CEF" w:rsidRPr="003A0943" w:rsidRDefault="00DB6CEF" w:rsidP="00A50F98">
            <w:pPr>
              <w:autoSpaceDE w:val="0"/>
              <w:jc w:val="right"/>
              <w:rPr>
                <w:sz w:val="22"/>
                <w:szCs w:val="22"/>
              </w:rPr>
            </w:pPr>
          </w:p>
        </w:tc>
      </w:tr>
      <w:tr w:rsidR="00DB6CEF" w:rsidRPr="003A0943" w14:paraId="11A93C1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471973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4C416BE" w14:textId="77777777" w:rsidR="00DB6CEF" w:rsidRPr="00022E69" w:rsidRDefault="00DB6CEF" w:rsidP="00A50F98">
            <w:pPr>
              <w:jc w:val="center"/>
              <w:rPr>
                <w:b/>
              </w:rPr>
            </w:pPr>
          </w:p>
        </w:tc>
      </w:tr>
      <w:tr w:rsidR="00DB6CEF" w:rsidRPr="003A0943" w14:paraId="663CAFC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473C3C8"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082A9FAF" w14:textId="77777777" w:rsidR="00DB6CEF" w:rsidRPr="00022E69" w:rsidRDefault="00DB6CEF" w:rsidP="00A50F98">
            <w:pPr>
              <w:jc w:val="center"/>
              <w:rPr>
                <w:b/>
              </w:rPr>
            </w:pPr>
          </w:p>
        </w:tc>
      </w:tr>
      <w:tr w:rsidR="00DB6CEF" w:rsidRPr="003A0943" w14:paraId="686C930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412F34E9"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B0DB885" w14:textId="77777777" w:rsidR="00DB6CEF" w:rsidRPr="00022E69" w:rsidRDefault="00DB6CEF" w:rsidP="00A50F98">
            <w:pPr>
              <w:jc w:val="center"/>
              <w:rPr>
                <w:b/>
              </w:rPr>
            </w:pPr>
          </w:p>
        </w:tc>
      </w:tr>
      <w:tr w:rsidR="00DB6CEF" w:rsidRPr="003A0943" w14:paraId="5D38C8E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851E6D6"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9117169" w14:textId="77777777" w:rsidR="00DB6CEF" w:rsidRPr="00022E69" w:rsidRDefault="00DB6CEF" w:rsidP="00A50F98">
            <w:pPr>
              <w:jc w:val="center"/>
              <w:rPr>
                <w:b/>
              </w:rPr>
            </w:pPr>
          </w:p>
        </w:tc>
      </w:tr>
      <w:tr w:rsidR="00DB6CEF" w:rsidRPr="003A0943" w14:paraId="1227D12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67FEDC7"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4D1DD68" w14:textId="77777777" w:rsidR="00DB6CEF" w:rsidRPr="00022E69" w:rsidRDefault="00DB6CEF" w:rsidP="00A50F98">
            <w:pPr>
              <w:jc w:val="center"/>
              <w:rPr>
                <w:b/>
              </w:rPr>
            </w:pPr>
          </w:p>
        </w:tc>
      </w:tr>
      <w:tr w:rsidR="00DB6CEF" w:rsidRPr="003A0943" w14:paraId="0EB7810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C8E7326"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1FE426F6" w14:textId="77777777" w:rsidR="00DB6CEF" w:rsidRPr="00022E69" w:rsidRDefault="00DB6CEF" w:rsidP="00A50F98">
            <w:pPr>
              <w:jc w:val="center"/>
              <w:rPr>
                <w:b/>
              </w:rPr>
            </w:pPr>
          </w:p>
        </w:tc>
      </w:tr>
      <w:tr w:rsidR="00DB6CEF" w:rsidRPr="003A0943" w14:paraId="0DD1B24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30DD1B2B" w14:textId="77777777" w:rsidR="00DB6CEF" w:rsidRPr="003A0943" w:rsidRDefault="00DB6CEF" w:rsidP="00A50F98">
            <w:pPr>
              <w:widowControl w:val="0"/>
              <w:autoSpaceDE w:val="0"/>
              <w:ind w:left="105" w:right="953"/>
              <w:rPr>
                <w:sz w:val="22"/>
                <w:szCs w:val="22"/>
              </w:rPr>
            </w:pPr>
            <w:r w:rsidRPr="003A0943">
              <w:t>3.1.1.7. Apjoms: v</w:t>
            </w:r>
            <w:r w:rsidRPr="003A0943">
              <w:rPr>
                <w:spacing w:val="-1"/>
              </w:rPr>
              <w:t>ā</w:t>
            </w:r>
            <w:r w:rsidRPr="003A0943">
              <w:t>ks +</w:t>
            </w:r>
            <w:r w:rsidRPr="003A0943">
              <w:rPr>
                <w:spacing w:val="-1"/>
              </w:rPr>
              <w:t xml:space="preserve"> </w:t>
            </w:r>
            <w:r w:rsidRPr="003A0943">
              <w:t>36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D681A9D" w14:textId="77777777" w:rsidR="00DB6CEF" w:rsidRPr="003A0943" w:rsidRDefault="00DB6CEF" w:rsidP="00A50F98">
            <w:pPr>
              <w:autoSpaceDE w:val="0"/>
              <w:jc w:val="right"/>
              <w:rPr>
                <w:sz w:val="22"/>
                <w:szCs w:val="22"/>
              </w:rPr>
            </w:pPr>
          </w:p>
        </w:tc>
      </w:tr>
      <w:tr w:rsidR="00DB6CEF" w:rsidRPr="003A0943" w14:paraId="3BF911C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40B1454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BBC904F" w14:textId="77777777" w:rsidR="00DB6CEF" w:rsidRPr="00022E69" w:rsidRDefault="00DB6CEF" w:rsidP="00A50F98">
            <w:pPr>
              <w:jc w:val="center"/>
              <w:rPr>
                <w:b/>
              </w:rPr>
            </w:pPr>
          </w:p>
        </w:tc>
      </w:tr>
      <w:tr w:rsidR="00DB6CEF" w:rsidRPr="003A0943" w14:paraId="590A86D2"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D2BA222"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DF7DDF2" w14:textId="77777777" w:rsidR="00DB6CEF" w:rsidRPr="00022E69" w:rsidRDefault="00DB6CEF" w:rsidP="00A50F98">
            <w:pPr>
              <w:jc w:val="center"/>
              <w:rPr>
                <w:b/>
              </w:rPr>
            </w:pPr>
          </w:p>
        </w:tc>
      </w:tr>
      <w:tr w:rsidR="00DB6CEF" w:rsidRPr="003A0943" w14:paraId="6297860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3E31483"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996A07C" w14:textId="77777777" w:rsidR="00DB6CEF" w:rsidRPr="00022E69" w:rsidRDefault="00DB6CEF" w:rsidP="00A50F98">
            <w:pPr>
              <w:jc w:val="center"/>
              <w:rPr>
                <w:b/>
              </w:rPr>
            </w:pPr>
          </w:p>
        </w:tc>
      </w:tr>
      <w:tr w:rsidR="00DB6CEF" w:rsidRPr="003A0943" w14:paraId="0EB0661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9FE3B65"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9398501" w14:textId="77777777" w:rsidR="00DB6CEF" w:rsidRPr="00022E69" w:rsidRDefault="00DB6CEF" w:rsidP="00A50F98">
            <w:pPr>
              <w:jc w:val="center"/>
              <w:rPr>
                <w:b/>
              </w:rPr>
            </w:pPr>
          </w:p>
        </w:tc>
      </w:tr>
      <w:tr w:rsidR="00DB6CEF" w:rsidRPr="003A0943" w14:paraId="5516DA3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04A057C"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2C11A32" w14:textId="77777777" w:rsidR="00DB6CEF" w:rsidRPr="00022E69" w:rsidRDefault="00DB6CEF" w:rsidP="00A50F98">
            <w:pPr>
              <w:jc w:val="center"/>
              <w:rPr>
                <w:b/>
              </w:rPr>
            </w:pPr>
          </w:p>
        </w:tc>
      </w:tr>
      <w:tr w:rsidR="00DB6CEF" w:rsidRPr="003A0943" w14:paraId="20A6A16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8BD3E19"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F043D0B" w14:textId="77777777" w:rsidR="00DB6CEF" w:rsidRPr="00022E69" w:rsidRDefault="00DB6CEF" w:rsidP="00A50F98">
            <w:pPr>
              <w:jc w:val="center"/>
              <w:rPr>
                <w:b/>
              </w:rPr>
            </w:pPr>
          </w:p>
        </w:tc>
      </w:tr>
      <w:tr w:rsidR="00DB6CEF" w:rsidRPr="003A0943" w14:paraId="1734B3B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338B5838" w14:textId="77777777" w:rsidR="00DB6CEF" w:rsidRPr="003A0943" w:rsidRDefault="00DB6CEF" w:rsidP="00A50F98">
            <w:pPr>
              <w:widowControl w:val="0"/>
              <w:autoSpaceDE w:val="0"/>
              <w:ind w:left="102"/>
              <w:rPr>
                <w:sz w:val="22"/>
                <w:szCs w:val="22"/>
              </w:rPr>
            </w:pPr>
            <w:r w:rsidRPr="003A0943">
              <w:t>3.1.1.8. Apjoms: vāks + 40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03C427BA" w14:textId="77777777" w:rsidR="00DB6CEF" w:rsidRPr="003A0943" w:rsidRDefault="00DB6CEF" w:rsidP="00A50F98">
            <w:pPr>
              <w:autoSpaceDE w:val="0"/>
              <w:jc w:val="right"/>
              <w:rPr>
                <w:sz w:val="22"/>
                <w:szCs w:val="22"/>
              </w:rPr>
            </w:pPr>
          </w:p>
        </w:tc>
      </w:tr>
      <w:tr w:rsidR="00DB6CEF" w:rsidRPr="003A0943" w14:paraId="6B6F15D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BDEF5E0"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138B8B63" w14:textId="77777777" w:rsidR="00DB6CEF" w:rsidRPr="00022E69" w:rsidRDefault="00DB6CEF" w:rsidP="00A50F98">
            <w:pPr>
              <w:jc w:val="center"/>
              <w:rPr>
                <w:b/>
              </w:rPr>
            </w:pPr>
          </w:p>
        </w:tc>
      </w:tr>
      <w:tr w:rsidR="00DB6CEF" w:rsidRPr="003A0943" w14:paraId="3D72A1F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FA63193"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5C8A51A" w14:textId="77777777" w:rsidR="00DB6CEF" w:rsidRPr="00022E69" w:rsidRDefault="00DB6CEF" w:rsidP="00A50F98">
            <w:pPr>
              <w:jc w:val="center"/>
              <w:rPr>
                <w:b/>
              </w:rPr>
            </w:pPr>
          </w:p>
        </w:tc>
      </w:tr>
      <w:tr w:rsidR="00DB6CEF" w:rsidRPr="003A0943" w14:paraId="655EDE72"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1BCAAE4"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DF4DA12" w14:textId="77777777" w:rsidR="00DB6CEF" w:rsidRPr="00022E69" w:rsidRDefault="00DB6CEF" w:rsidP="00A50F98">
            <w:pPr>
              <w:jc w:val="center"/>
              <w:rPr>
                <w:b/>
              </w:rPr>
            </w:pPr>
          </w:p>
        </w:tc>
      </w:tr>
      <w:tr w:rsidR="00DB6CEF" w:rsidRPr="003A0943" w14:paraId="3D923C2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388A9A3"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CE08D1C" w14:textId="77777777" w:rsidR="00DB6CEF" w:rsidRPr="00022E69" w:rsidRDefault="00DB6CEF" w:rsidP="00A50F98">
            <w:pPr>
              <w:jc w:val="center"/>
              <w:rPr>
                <w:b/>
              </w:rPr>
            </w:pPr>
          </w:p>
        </w:tc>
      </w:tr>
      <w:tr w:rsidR="00DB6CEF" w:rsidRPr="003A0943" w14:paraId="503EF4B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E1B2506"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2682421" w14:textId="77777777" w:rsidR="00DB6CEF" w:rsidRPr="00022E69" w:rsidRDefault="00DB6CEF" w:rsidP="00A50F98">
            <w:pPr>
              <w:jc w:val="center"/>
              <w:rPr>
                <w:b/>
              </w:rPr>
            </w:pPr>
          </w:p>
        </w:tc>
      </w:tr>
      <w:tr w:rsidR="00DB6CEF" w:rsidRPr="003A0943" w14:paraId="0A2CA35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A3F959C"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145B35D3" w14:textId="77777777" w:rsidR="00DB6CEF" w:rsidRPr="00022E69" w:rsidRDefault="00DB6CEF" w:rsidP="00A50F98">
            <w:pPr>
              <w:jc w:val="center"/>
              <w:rPr>
                <w:b/>
              </w:rPr>
            </w:pPr>
          </w:p>
        </w:tc>
      </w:tr>
      <w:tr w:rsidR="00DB6CEF" w:rsidRPr="003A0943" w14:paraId="74948F1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6D820EB9" w14:textId="77777777" w:rsidR="00DB6CEF" w:rsidRPr="003A0943" w:rsidRDefault="00DB6CEF" w:rsidP="00A50F98">
            <w:pPr>
              <w:widowControl w:val="0"/>
              <w:autoSpaceDE w:val="0"/>
              <w:ind w:left="105" w:right="953"/>
              <w:rPr>
                <w:sz w:val="22"/>
                <w:szCs w:val="22"/>
              </w:rPr>
            </w:pPr>
            <w:r w:rsidRPr="003A0943">
              <w:lastRenderedPageBreak/>
              <w:t>3.1.1.9. Apjoms: v</w:t>
            </w:r>
            <w:r w:rsidRPr="003A0943">
              <w:rPr>
                <w:spacing w:val="-1"/>
              </w:rPr>
              <w:t>ā</w:t>
            </w:r>
            <w:r w:rsidRPr="003A0943">
              <w:t>ks +</w:t>
            </w:r>
            <w:r w:rsidRPr="003A0943">
              <w:rPr>
                <w:spacing w:val="-1"/>
              </w:rPr>
              <w:t xml:space="preserve"> </w:t>
            </w:r>
            <w:r w:rsidRPr="003A0943">
              <w:t>44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17BC72B" w14:textId="77777777" w:rsidR="00DB6CEF" w:rsidRPr="003A0943" w:rsidRDefault="00DB6CEF" w:rsidP="00A50F98">
            <w:pPr>
              <w:autoSpaceDE w:val="0"/>
              <w:jc w:val="right"/>
              <w:rPr>
                <w:sz w:val="22"/>
                <w:szCs w:val="22"/>
              </w:rPr>
            </w:pPr>
          </w:p>
        </w:tc>
      </w:tr>
      <w:tr w:rsidR="00DB6CEF" w:rsidRPr="003A0943" w14:paraId="7AABA80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2434B38"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AA9443C" w14:textId="77777777" w:rsidR="00DB6CEF" w:rsidRPr="00022E69" w:rsidRDefault="00DB6CEF" w:rsidP="00A50F98">
            <w:pPr>
              <w:jc w:val="center"/>
              <w:rPr>
                <w:b/>
              </w:rPr>
            </w:pPr>
          </w:p>
        </w:tc>
      </w:tr>
      <w:tr w:rsidR="00DB6CEF" w:rsidRPr="003A0943" w14:paraId="1C63071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65A43E1"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FEAC3B6" w14:textId="77777777" w:rsidR="00DB6CEF" w:rsidRPr="00022E69" w:rsidRDefault="00DB6CEF" w:rsidP="00A50F98">
            <w:pPr>
              <w:jc w:val="center"/>
              <w:rPr>
                <w:b/>
              </w:rPr>
            </w:pPr>
          </w:p>
        </w:tc>
      </w:tr>
      <w:tr w:rsidR="00DB6CEF" w:rsidRPr="003A0943" w14:paraId="5E9EA5C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E12EB06"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6CF0278" w14:textId="77777777" w:rsidR="00DB6CEF" w:rsidRPr="00022E69" w:rsidRDefault="00DB6CEF" w:rsidP="00A50F98">
            <w:pPr>
              <w:jc w:val="center"/>
              <w:rPr>
                <w:b/>
              </w:rPr>
            </w:pPr>
          </w:p>
        </w:tc>
      </w:tr>
      <w:tr w:rsidR="00DB6CEF" w:rsidRPr="003A0943" w14:paraId="52A71D3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74A0076"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D006172" w14:textId="77777777" w:rsidR="00DB6CEF" w:rsidRPr="00022E69" w:rsidRDefault="00DB6CEF" w:rsidP="00A50F98">
            <w:pPr>
              <w:jc w:val="center"/>
              <w:rPr>
                <w:b/>
              </w:rPr>
            </w:pPr>
          </w:p>
        </w:tc>
      </w:tr>
      <w:tr w:rsidR="00DB6CEF" w:rsidRPr="003A0943" w14:paraId="7CABE81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017C547"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AF824E2" w14:textId="77777777" w:rsidR="00DB6CEF" w:rsidRPr="00022E69" w:rsidRDefault="00DB6CEF" w:rsidP="00A50F98">
            <w:pPr>
              <w:jc w:val="center"/>
              <w:rPr>
                <w:b/>
              </w:rPr>
            </w:pPr>
          </w:p>
        </w:tc>
      </w:tr>
      <w:tr w:rsidR="00DB6CEF" w:rsidRPr="003A0943" w14:paraId="389B0B4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9F47D98"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3832122" w14:textId="77777777" w:rsidR="00DB6CEF" w:rsidRPr="00022E69" w:rsidRDefault="00DB6CEF" w:rsidP="00A50F98">
            <w:pPr>
              <w:jc w:val="center"/>
              <w:rPr>
                <w:b/>
              </w:rPr>
            </w:pPr>
          </w:p>
        </w:tc>
      </w:tr>
      <w:tr w:rsidR="00DB6CEF" w:rsidRPr="003A0943" w14:paraId="423EAB9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2F0CEBFA" w14:textId="77777777" w:rsidR="00DB6CEF" w:rsidRPr="003A0943" w:rsidRDefault="00DB6CEF" w:rsidP="00A50F98">
            <w:pPr>
              <w:widowControl w:val="0"/>
              <w:autoSpaceDE w:val="0"/>
              <w:ind w:left="102"/>
              <w:rPr>
                <w:sz w:val="22"/>
                <w:szCs w:val="22"/>
              </w:rPr>
            </w:pPr>
            <w:r w:rsidRPr="003A0943">
              <w:t>3.1.1.10. Apjoms: vāks + 48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DC5A459" w14:textId="77777777" w:rsidR="00DB6CEF" w:rsidRPr="003A0943" w:rsidRDefault="00DB6CEF" w:rsidP="00A50F98">
            <w:pPr>
              <w:autoSpaceDE w:val="0"/>
              <w:jc w:val="right"/>
              <w:rPr>
                <w:sz w:val="22"/>
                <w:szCs w:val="22"/>
              </w:rPr>
            </w:pPr>
          </w:p>
        </w:tc>
      </w:tr>
      <w:tr w:rsidR="00DB6CEF" w:rsidRPr="003A0943" w14:paraId="3126AE0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949C812"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1E8D6349" w14:textId="77777777" w:rsidR="00DB6CEF" w:rsidRPr="00022E69" w:rsidRDefault="00DB6CEF" w:rsidP="00A50F98">
            <w:pPr>
              <w:jc w:val="center"/>
              <w:rPr>
                <w:b/>
              </w:rPr>
            </w:pPr>
          </w:p>
        </w:tc>
      </w:tr>
      <w:tr w:rsidR="00DB6CEF" w:rsidRPr="003A0943" w14:paraId="6EEA0E1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33EF1976"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76B09250" w14:textId="77777777" w:rsidR="00DB6CEF" w:rsidRPr="00022E69" w:rsidRDefault="00DB6CEF" w:rsidP="00A50F98">
            <w:pPr>
              <w:jc w:val="center"/>
              <w:rPr>
                <w:b/>
              </w:rPr>
            </w:pPr>
          </w:p>
        </w:tc>
      </w:tr>
      <w:tr w:rsidR="00DB6CEF" w:rsidRPr="003A0943" w14:paraId="0C28B60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42B21C2"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5BAD922" w14:textId="77777777" w:rsidR="00DB6CEF" w:rsidRPr="00022E69" w:rsidRDefault="00DB6CEF" w:rsidP="00A50F98">
            <w:pPr>
              <w:jc w:val="center"/>
              <w:rPr>
                <w:b/>
              </w:rPr>
            </w:pPr>
          </w:p>
        </w:tc>
      </w:tr>
      <w:tr w:rsidR="00DB6CEF" w:rsidRPr="003A0943" w14:paraId="74B6A91F"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0DC3217"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A7A6662" w14:textId="77777777" w:rsidR="00DB6CEF" w:rsidRPr="00022E69" w:rsidRDefault="00DB6CEF" w:rsidP="00A50F98">
            <w:pPr>
              <w:jc w:val="center"/>
              <w:rPr>
                <w:b/>
              </w:rPr>
            </w:pPr>
          </w:p>
        </w:tc>
      </w:tr>
      <w:tr w:rsidR="00DB6CEF" w:rsidRPr="003A0943" w14:paraId="6C91286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E82FD34"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2387FF2" w14:textId="77777777" w:rsidR="00DB6CEF" w:rsidRPr="00022E69" w:rsidRDefault="00DB6CEF" w:rsidP="00A50F98">
            <w:pPr>
              <w:jc w:val="center"/>
              <w:rPr>
                <w:b/>
              </w:rPr>
            </w:pPr>
          </w:p>
        </w:tc>
      </w:tr>
      <w:tr w:rsidR="00DB6CEF" w:rsidRPr="003A0943" w14:paraId="2ACE555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7C7C7D2"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6497304" w14:textId="77777777" w:rsidR="00DB6CEF" w:rsidRPr="00022E69" w:rsidRDefault="00DB6CEF" w:rsidP="00A50F98">
            <w:pPr>
              <w:jc w:val="center"/>
              <w:rPr>
                <w:b/>
              </w:rPr>
            </w:pPr>
          </w:p>
        </w:tc>
      </w:tr>
      <w:tr w:rsidR="00DB6CEF" w:rsidRPr="003A0943" w14:paraId="002D104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48ACD23B" w14:textId="77777777" w:rsidR="00DB6CEF" w:rsidRPr="003A0943" w:rsidRDefault="00DB6CEF" w:rsidP="00A50F98">
            <w:pPr>
              <w:widowControl w:val="0"/>
              <w:autoSpaceDE w:val="0"/>
              <w:ind w:left="102"/>
            </w:pPr>
            <w:r>
              <w:t>3.1.1.11. Apjoms: vāks + 52 lpp., tirāžā (</w:t>
            </w:r>
            <w:proofErr w:type="spellStart"/>
            <w:r>
              <w:t>gab</w:t>
            </w:r>
            <w:proofErr w:type="spellEnd"/>
            <w:r>
              <w:t>):</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90A034B" w14:textId="77777777" w:rsidR="00DB6CEF" w:rsidRPr="00022E69" w:rsidRDefault="00DB6CEF" w:rsidP="00A50F98">
            <w:pPr>
              <w:jc w:val="center"/>
              <w:rPr>
                <w:b/>
              </w:rPr>
            </w:pPr>
          </w:p>
        </w:tc>
      </w:tr>
      <w:tr w:rsidR="00DB6CEF" w:rsidRPr="003A0943" w14:paraId="068DAFB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BD5C722"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34559AA" w14:textId="77777777" w:rsidR="00DB6CEF" w:rsidRPr="00022E69" w:rsidRDefault="00DB6CEF" w:rsidP="00A50F98">
            <w:pPr>
              <w:jc w:val="center"/>
              <w:rPr>
                <w:b/>
              </w:rPr>
            </w:pPr>
          </w:p>
        </w:tc>
      </w:tr>
      <w:tr w:rsidR="00DB6CEF" w:rsidRPr="003A0943" w14:paraId="7E15D1D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49ADAF9"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3CF2D9E" w14:textId="77777777" w:rsidR="00DB6CEF" w:rsidRPr="00022E69" w:rsidRDefault="00DB6CEF" w:rsidP="00A50F98">
            <w:pPr>
              <w:jc w:val="center"/>
              <w:rPr>
                <w:b/>
              </w:rPr>
            </w:pPr>
          </w:p>
        </w:tc>
      </w:tr>
      <w:tr w:rsidR="00DB6CEF" w:rsidRPr="003A0943" w14:paraId="18DADD9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6206EAA"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5423AE9" w14:textId="77777777" w:rsidR="00DB6CEF" w:rsidRPr="00022E69" w:rsidRDefault="00DB6CEF" w:rsidP="00A50F98">
            <w:pPr>
              <w:jc w:val="center"/>
              <w:rPr>
                <w:b/>
              </w:rPr>
            </w:pPr>
          </w:p>
        </w:tc>
      </w:tr>
      <w:tr w:rsidR="00DB6CEF" w:rsidRPr="003A0943" w14:paraId="1B8A0F4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F74386F"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8A5CBD9" w14:textId="77777777" w:rsidR="00DB6CEF" w:rsidRPr="00022E69" w:rsidRDefault="00DB6CEF" w:rsidP="00A50F98">
            <w:pPr>
              <w:jc w:val="center"/>
              <w:rPr>
                <w:b/>
              </w:rPr>
            </w:pPr>
          </w:p>
        </w:tc>
      </w:tr>
      <w:tr w:rsidR="00DB6CEF" w:rsidRPr="003A0943" w14:paraId="5296090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A7939FD"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7B269EA" w14:textId="77777777" w:rsidR="00DB6CEF" w:rsidRPr="00022E69" w:rsidRDefault="00DB6CEF" w:rsidP="00A50F98">
            <w:pPr>
              <w:jc w:val="center"/>
              <w:rPr>
                <w:b/>
              </w:rPr>
            </w:pPr>
          </w:p>
        </w:tc>
      </w:tr>
      <w:tr w:rsidR="00DB6CEF" w:rsidRPr="003A0943" w14:paraId="3F37906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0E53545"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4398F34" w14:textId="77777777" w:rsidR="00DB6CEF" w:rsidRPr="00022E69" w:rsidRDefault="00DB6CEF" w:rsidP="00A50F98">
            <w:pPr>
              <w:jc w:val="center"/>
              <w:rPr>
                <w:b/>
              </w:rPr>
            </w:pPr>
          </w:p>
        </w:tc>
      </w:tr>
      <w:tr w:rsidR="00DB6CEF" w:rsidRPr="003A0943" w14:paraId="10B79662"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51AAFF47" w14:textId="77777777" w:rsidR="00DB6CEF" w:rsidRPr="003A0943" w:rsidRDefault="00DB6CEF" w:rsidP="00A50F98">
            <w:pPr>
              <w:widowControl w:val="0"/>
              <w:autoSpaceDE w:val="0"/>
              <w:ind w:left="102"/>
            </w:pPr>
            <w:r>
              <w:t>3.1.1.12. Apjoms: vāks + 56 lpp., tirāžā (</w:t>
            </w:r>
            <w:proofErr w:type="spellStart"/>
            <w:r>
              <w:t>gab</w:t>
            </w:r>
            <w:proofErr w:type="spellEnd"/>
            <w:r>
              <w:t>):</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810346A" w14:textId="77777777" w:rsidR="00DB6CEF" w:rsidRPr="00022E69" w:rsidRDefault="00DB6CEF" w:rsidP="00A50F98">
            <w:pPr>
              <w:jc w:val="center"/>
              <w:rPr>
                <w:b/>
              </w:rPr>
            </w:pPr>
          </w:p>
        </w:tc>
      </w:tr>
      <w:tr w:rsidR="00DB6CEF" w:rsidRPr="003A0943" w14:paraId="3DBE3A5F"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6E10F934"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1C35244C" w14:textId="77777777" w:rsidR="00DB6CEF" w:rsidRPr="00022E69" w:rsidRDefault="00DB6CEF" w:rsidP="00A50F98">
            <w:pPr>
              <w:jc w:val="center"/>
              <w:rPr>
                <w:b/>
              </w:rPr>
            </w:pPr>
          </w:p>
        </w:tc>
      </w:tr>
      <w:tr w:rsidR="00DB6CEF" w:rsidRPr="003A0943" w14:paraId="487F2C6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45D22248"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97A00D8" w14:textId="77777777" w:rsidR="00DB6CEF" w:rsidRPr="00022E69" w:rsidRDefault="00DB6CEF" w:rsidP="00A50F98">
            <w:pPr>
              <w:jc w:val="center"/>
              <w:rPr>
                <w:b/>
              </w:rPr>
            </w:pPr>
          </w:p>
        </w:tc>
      </w:tr>
      <w:tr w:rsidR="00DB6CEF" w:rsidRPr="003A0943" w14:paraId="355E3CE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1D6F4EF"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E7F5149" w14:textId="77777777" w:rsidR="00DB6CEF" w:rsidRPr="00022E69" w:rsidRDefault="00DB6CEF" w:rsidP="00A50F98">
            <w:pPr>
              <w:jc w:val="center"/>
              <w:rPr>
                <w:b/>
              </w:rPr>
            </w:pPr>
          </w:p>
        </w:tc>
      </w:tr>
      <w:tr w:rsidR="00DB6CEF" w:rsidRPr="003A0943" w14:paraId="61275F7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B534C85"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5AB8C04" w14:textId="77777777" w:rsidR="00DB6CEF" w:rsidRPr="00022E69" w:rsidRDefault="00DB6CEF" w:rsidP="00A50F98">
            <w:pPr>
              <w:jc w:val="center"/>
              <w:rPr>
                <w:b/>
              </w:rPr>
            </w:pPr>
          </w:p>
        </w:tc>
      </w:tr>
      <w:tr w:rsidR="00DB6CEF" w:rsidRPr="003A0943" w14:paraId="19190BD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3E86A5FC"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E9A8625" w14:textId="77777777" w:rsidR="00DB6CEF" w:rsidRPr="00022E69" w:rsidRDefault="00DB6CEF" w:rsidP="00A50F98">
            <w:pPr>
              <w:jc w:val="center"/>
              <w:rPr>
                <w:b/>
              </w:rPr>
            </w:pPr>
          </w:p>
        </w:tc>
      </w:tr>
      <w:tr w:rsidR="00DB6CEF" w:rsidRPr="003A0943" w14:paraId="688FD81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0E8EFA1"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33DE53B" w14:textId="77777777" w:rsidR="00DB6CEF" w:rsidRPr="00022E69" w:rsidRDefault="00DB6CEF" w:rsidP="00A50F98">
            <w:pPr>
              <w:jc w:val="center"/>
              <w:rPr>
                <w:b/>
              </w:rPr>
            </w:pPr>
          </w:p>
        </w:tc>
      </w:tr>
      <w:tr w:rsidR="00DB6CEF" w:rsidRPr="003A0943" w14:paraId="50EABB7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1617AB0" w14:textId="77777777" w:rsidR="00DB6CEF" w:rsidRPr="003A0943" w:rsidRDefault="00DB6CEF" w:rsidP="00A50F98">
            <w:pPr>
              <w:rPr>
                <w:sz w:val="22"/>
                <w:szCs w:val="22"/>
              </w:rPr>
            </w:pPr>
            <w:r w:rsidRPr="003A0943">
              <w:t>3.1.</w:t>
            </w:r>
            <w:r>
              <w:t>2</w:t>
            </w:r>
            <w:r w:rsidRPr="003A0943">
              <w:t xml:space="preserve">. </w:t>
            </w:r>
            <w:proofErr w:type="spellStart"/>
            <w:r w:rsidRPr="003A0943">
              <w:t>i</w:t>
            </w:r>
            <w:r w:rsidRPr="003A0943">
              <w:rPr>
                <w:spacing w:val="-1"/>
              </w:rPr>
              <w:t>ekšlapām</w:t>
            </w:r>
            <w:proofErr w:type="spellEnd"/>
            <w:r w:rsidRPr="003A0943">
              <w:rPr>
                <w:spacing w:val="-1"/>
              </w:rPr>
              <w:t xml:space="preserve"> – a</w:t>
            </w:r>
            <w:r w:rsidRPr="003A0943">
              <w:rPr>
                <w:spacing w:val="2"/>
              </w:rPr>
              <w:t>u</w:t>
            </w:r>
            <w:r w:rsidRPr="003A0943">
              <w:rPr>
                <w:spacing w:val="-2"/>
              </w:rPr>
              <w:t>g</w:t>
            </w:r>
            <w:r w:rsidRPr="003A0943">
              <w:t>stāk</w:t>
            </w:r>
            <w:r w:rsidRPr="003A0943">
              <w:rPr>
                <w:spacing w:val="-1"/>
              </w:rPr>
              <w:t>ā</w:t>
            </w:r>
            <w:r w:rsidRPr="003A0943">
              <w:t>s kv</w:t>
            </w:r>
            <w:r w:rsidRPr="003A0943">
              <w:rPr>
                <w:spacing w:val="-1"/>
              </w:rPr>
              <w:t>a</w:t>
            </w:r>
            <w:r w:rsidRPr="003A0943">
              <w:t>l</w:t>
            </w:r>
            <w:r w:rsidRPr="003A0943">
              <w:rPr>
                <w:spacing w:val="1"/>
              </w:rPr>
              <w:t>i</w:t>
            </w:r>
            <w:r w:rsidRPr="003A0943">
              <w:t>tāt</w:t>
            </w:r>
            <w:r w:rsidRPr="003A0943">
              <w:rPr>
                <w:spacing w:val="-1"/>
              </w:rPr>
              <w:t>e</w:t>
            </w:r>
            <w:r w:rsidRPr="003A0943">
              <w:t>s divkā</w:t>
            </w:r>
            <w:r w:rsidRPr="003A0943">
              <w:rPr>
                <w:spacing w:val="-1"/>
              </w:rPr>
              <w:t>r</w:t>
            </w:r>
            <w:r w:rsidRPr="003A0943">
              <w:t xml:space="preserve">ši </w:t>
            </w:r>
            <w:proofErr w:type="spellStart"/>
            <w:r w:rsidRPr="003A0943">
              <w:t>k</w:t>
            </w:r>
            <w:r w:rsidRPr="003A0943">
              <w:rPr>
                <w:spacing w:val="-1"/>
              </w:rPr>
              <w:t>r</w:t>
            </w:r>
            <w:r w:rsidRPr="003A0943">
              <w:t>ī</w:t>
            </w:r>
            <w:r w:rsidRPr="003A0943">
              <w:rPr>
                <w:spacing w:val="1"/>
              </w:rPr>
              <w:t>t</w:t>
            </w:r>
            <w:r w:rsidRPr="003A0943">
              <w:t>ots</w:t>
            </w:r>
            <w:proofErr w:type="spellEnd"/>
            <w:r w:rsidRPr="003A0943">
              <w:t xml:space="preserve"> </w:t>
            </w:r>
            <w:r w:rsidRPr="003A0943">
              <w:rPr>
                <w:spacing w:val="-1"/>
              </w:rPr>
              <w:t>ce</w:t>
            </w:r>
            <w:r w:rsidRPr="003A0943">
              <w:t>lu</w:t>
            </w:r>
            <w:r w:rsidRPr="003A0943">
              <w:rPr>
                <w:spacing w:val="1"/>
              </w:rPr>
              <w:t>l</w:t>
            </w:r>
            <w:r w:rsidRPr="003A0943">
              <w:t>o</w:t>
            </w:r>
            <w:r w:rsidRPr="003A0943">
              <w:rPr>
                <w:spacing w:val="1"/>
              </w:rPr>
              <w:t>z</w:t>
            </w:r>
            <w:r w:rsidRPr="003A0943">
              <w:rPr>
                <w:spacing w:val="-1"/>
              </w:rPr>
              <w:t>e</w:t>
            </w:r>
            <w:r w:rsidRPr="003A0943">
              <w:t>s p</w:t>
            </w:r>
            <w:r w:rsidRPr="003A0943">
              <w:rPr>
                <w:spacing w:val="-1"/>
              </w:rPr>
              <w:t>a</w:t>
            </w:r>
            <w:r w:rsidRPr="003A0943">
              <w:t>pīrs 130g/m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t xml:space="preserve"> vai līdzvērtīgs analogs), druka </w:t>
            </w:r>
            <w:proofErr w:type="spellStart"/>
            <w:r w:rsidRPr="003A0943">
              <w:t>iekšlapām</w:t>
            </w:r>
            <w:proofErr w:type="spellEnd"/>
            <w:r w:rsidRPr="003A0943">
              <w:t xml:space="preserve"> 4+4:</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3ACA2B4" w14:textId="77777777" w:rsidR="00DB6CEF" w:rsidRPr="003A0943" w:rsidRDefault="00DB6CEF" w:rsidP="00A50F98">
            <w:pPr>
              <w:snapToGrid w:val="0"/>
              <w:jc w:val="right"/>
              <w:rPr>
                <w:sz w:val="22"/>
                <w:szCs w:val="22"/>
              </w:rPr>
            </w:pPr>
          </w:p>
        </w:tc>
      </w:tr>
      <w:tr w:rsidR="00DB6CEF" w:rsidRPr="003A0943" w14:paraId="405D3C4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826A988" w14:textId="77777777" w:rsidR="00DB6CEF" w:rsidRPr="003A0943" w:rsidRDefault="00DB6CEF" w:rsidP="00A50F98">
            <w:pPr>
              <w:widowControl w:val="0"/>
              <w:autoSpaceDE w:val="0"/>
              <w:ind w:left="105" w:right="953"/>
              <w:rPr>
                <w:sz w:val="22"/>
                <w:szCs w:val="22"/>
              </w:rPr>
            </w:pPr>
            <w:r w:rsidRPr="003A0943">
              <w:t>3.1.</w:t>
            </w:r>
            <w:r>
              <w:t>2</w:t>
            </w:r>
            <w:r w:rsidRPr="003A0943">
              <w:t>.1. Apjoms: v</w:t>
            </w:r>
            <w:r w:rsidRPr="003A0943">
              <w:rPr>
                <w:spacing w:val="-1"/>
              </w:rPr>
              <w:t>ā</w:t>
            </w:r>
            <w:r w:rsidRPr="003A0943">
              <w:t>ks +</w:t>
            </w:r>
            <w:r w:rsidRPr="003A0943">
              <w:rPr>
                <w:spacing w:val="-1"/>
              </w:rPr>
              <w:t xml:space="preserve"> </w:t>
            </w:r>
            <w:r w:rsidRPr="003A0943">
              <w:t>12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E42B66C" w14:textId="77777777" w:rsidR="00DB6CEF" w:rsidRPr="003A0943" w:rsidRDefault="00DB6CEF" w:rsidP="00A50F98">
            <w:pPr>
              <w:autoSpaceDE w:val="0"/>
              <w:jc w:val="right"/>
              <w:rPr>
                <w:sz w:val="22"/>
                <w:szCs w:val="22"/>
              </w:rPr>
            </w:pPr>
          </w:p>
        </w:tc>
      </w:tr>
      <w:tr w:rsidR="00DB6CEF" w:rsidRPr="009C26FA" w14:paraId="1C8B805B" w14:textId="77777777" w:rsidTr="00A50F98">
        <w:tc>
          <w:tcPr>
            <w:tcW w:w="12186" w:type="dxa"/>
            <w:gridSpan w:val="2"/>
            <w:tcBorders>
              <w:top w:val="single" w:sz="4" w:space="0" w:color="000000"/>
              <w:left w:val="single" w:sz="4" w:space="0" w:color="000000"/>
              <w:bottom w:val="single" w:sz="4" w:space="0" w:color="000000"/>
              <w:right w:val="nil"/>
            </w:tcBorders>
            <w:hideMark/>
          </w:tcPr>
          <w:p w14:paraId="53DE50F9"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2D550DA" w14:textId="77777777" w:rsidR="00DB6CEF" w:rsidRPr="009C26FA" w:rsidRDefault="00DB6CEF" w:rsidP="00A50F98">
            <w:pPr>
              <w:autoSpaceDE w:val="0"/>
              <w:jc w:val="center"/>
              <w:rPr>
                <w:b/>
              </w:rPr>
            </w:pPr>
          </w:p>
        </w:tc>
      </w:tr>
      <w:tr w:rsidR="00DB6CEF" w:rsidRPr="009C26FA" w14:paraId="257AB4D0" w14:textId="77777777" w:rsidTr="00A50F98">
        <w:tc>
          <w:tcPr>
            <w:tcW w:w="12186" w:type="dxa"/>
            <w:gridSpan w:val="2"/>
            <w:tcBorders>
              <w:top w:val="single" w:sz="4" w:space="0" w:color="000000"/>
              <w:left w:val="single" w:sz="4" w:space="0" w:color="000000"/>
              <w:bottom w:val="single" w:sz="4" w:space="0" w:color="000000"/>
              <w:right w:val="nil"/>
            </w:tcBorders>
            <w:hideMark/>
          </w:tcPr>
          <w:p w14:paraId="2EC7EFA3"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47410C1E" w14:textId="77777777" w:rsidR="00DB6CEF" w:rsidRPr="009C26FA" w:rsidRDefault="00DB6CEF" w:rsidP="00A50F98">
            <w:pPr>
              <w:autoSpaceDE w:val="0"/>
              <w:jc w:val="center"/>
              <w:rPr>
                <w:b/>
              </w:rPr>
            </w:pPr>
          </w:p>
        </w:tc>
      </w:tr>
      <w:tr w:rsidR="00DB6CEF" w:rsidRPr="009C26FA" w14:paraId="45D9BBA5" w14:textId="77777777" w:rsidTr="00A50F98">
        <w:tc>
          <w:tcPr>
            <w:tcW w:w="12186" w:type="dxa"/>
            <w:gridSpan w:val="2"/>
            <w:tcBorders>
              <w:top w:val="single" w:sz="4" w:space="0" w:color="000000"/>
              <w:left w:val="single" w:sz="4" w:space="0" w:color="000000"/>
              <w:bottom w:val="single" w:sz="4" w:space="0" w:color="000000"/>
              <w:right w:val="nil"/>
            </w:tcBorders>
            <w:hideMark/>
          </w:tcPr>
          <w:p w14:paraId="6F776833" w14:textId="77777777" w:rsidR="00DB6CEF" w:rsidRPr="003A0943" w:rsidRDefault="00DB6CEF" w:rsidP="00A50F98">
            <w:pPr>
              <w:widowControl w:val="0"/>
              <w:autoSpaceDE w:val="0"/>
              <w:ind w:left="102"/>
              <w:rPr>
                <w:sz w:val="22"/>
                <w:szCs w:val="22"/>
              </w:rPr>
            </w:pPr>
            <w:r w:rsidRPr="003A0943">
              <w:lastRenderedPageBreak/>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52E56829" w14:textId="77777777" w:rsidR="00DB6CEF" w:rsidRPr="009C26FA" w:rsidRDefault="00DB6CEF" w:rsidP="00A50F98">
            <w:pPr>
              <w:autoSpaceDE w:val="0"/>
              <w:jc w:val="center"/>
              <w:rPr>
                <w:b/>
              </w:rPr>
            </w:pPr>
          </w:p>
        </w:tc>
      </w:tr>
      <w:tr w:rsidR="00DB6CEF" w:rsidRPr="009C26FA" w14:paraId="0B869F44" w14:textId="77777777" w:rsidTr="00A50F98">
        <w:tc>
          <w:tcPr>
            <w:tcW w:w="12186" w:type="dxa"/>
            <w:gridSpan w:val="2"/>
            <w:tcBorders>
              <w:top w:val="single" w:sz="4" w:space="0" w:color="000000"/>
              <w:left w:val="single" w:sz="4" w:space="0" w:color="000000"/>
              <w:bottom w:val="single" w:sz="4" w:space="0" w:color="000000"/>
              <w:right w:val="nil"/>
            </w:tcBorders>
            <w:hideMark/>
          </w:tcPr>
          <w:p w14:paraId="4D007F1C"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27192AAB" w14:textId="77777777" w:rsidR="00DB6CEF" w:rsidRPr="009C26FA" w:rsidRDefault="00DB6CEF" w:rsidP="00A50F98">
            <w:pPr>
              <w:autoSpaceDE w:val="0"/>
              <w:jc w:val="center"/>
              <w:rPr>
                <w:b/>
              </w:rPr>
            </w:pPr>
          </w:p>
        </w:tc>
      </w:tr>
      <w:tr w:rsidR="00DB6CEF" w:rsidRPr="009C26FA" w14:paraId="573D19BF" w14:textId="77777777" w:rsidTr="00A50F98">
        <w:tc>
          <w:tcPr>
            <w:tcW w:w="12186" w:type="dxa"/>
            <w:gridSpan w:val="2"/>
            <w:tcBorders>
              <w:top w:val="single" w:sz="4" w:space="0" w:color="000000"/>
              <w:left w:val="single" w:sz="4" w:space="0" w:color="000000"/>
              <w:bottom w:val="single" w:sz="4" w:space="0" w:color="000000"/>
              <w:right w:val="nil"/>
            </w:tcBorders>
            <w:hideMark/>
          </w:tcPr>
          <w:p w14:paraId="4698AF92"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6A9452E5" w14:textId="77777777" w:rsidR="00DB6CEF" w:rsidRPr="009C26FA" w:rsidRDefault="00DB6CEF" w:rsidP="00A50F98">
            <w:pPr>
              <w:autoSpaceDE w:val="0"/>
              <w:jc w:val="center"/>
              <w:rPr>
                <w:b/>
              </w:rPr>
            </w:pPr>
          </w:p>
        </w:tc>
      </w:tr>
      <w:tr w:rsidR="00DB6CEF" w:rsidRPr="009C26FA" w14:paraId="4F75C81C" w14:textId="77777777" w:rsidTr="00A50F98">
        <w:tc>
          <w:tcPr>
            <w:tcW w:w="12186" w:type="dxa"/>
            <w:gridSpan w:val="2"/>
            <w:tcBorders>
              <w:top w:val="single" w:sz="4" w:space="0" w:color="000000"/>
              <w:left w:val="single" w:sz="4" w:space="0" w:color="000000"/>
              <w:bottom w:val="single" w:sz="4" w:space="0" w:color="000000"/>
              <w:right w:val="nil"/>
            </w:tcBorders>
            <w:hideMark/>
          </w:tcPr>
          <w:p w14:paraId="5E118635"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61568694" w14:textId="77777777" w:rsidR="00DB6CEF" w:rsidRPr="009C26FA" w:rsidRDefault="00DB6CEF" w:rsidP="00A50F98">
            <w:pPr>
              <w:autoSpaceDE w:val="0"/>
              <w:jc w:val="center"/>
              <w:rPr>
                <w:b/>
              </w:rPr>
            </w:pPr>
          </w:p>
        </w:tc>
      </w:tr>
      <w:tr w:rsidR="00DB6CEF" w:rsidRPr="003A0943" w14:paraId="7ABD41B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48ACD09" w14:textId="77777777" w:rsidR="00DB6CEF" w:rsidRPr="003A0943" w:rsidRDefault="00DB6CEF" w:rsidP="00A50F98">
            <w:pPr>
              <w:widowControl w:val="0"/>
              <w:autoSpaceDE w:val="0"/>
              <w:ind w:left="105" w:right="953"/>
              <w:rPr>
                <w:sz w:val="22"/>
                <w:szCs w:val="22"/>
              </w:rPr>
            </w:pPr>
            <w:r w:rsidRPr="003A0943">
              <w:t>3.1.</w:t>
            </w:r>
            <w:r>
              <w:t>2</w:t>
            </w:r>
            <w:r w:rsidRPr="003A0943">
              <w:t>.2. Apjoms: v</w:t>
            </w:r>
            <w:r w:rsidRPr="003A0943">
              <w:rPr>
                <w:spacing w:val="-1"/>
              </w:rPr>
              <w:t>ā</w:t>
            </w:r>
            <w:r w:rsidRPr="003A0943">
              <w:t>ks +</w:t>
            </w:r>
            <w:r w:rsidRPr="003A0943">
              <w:rPr>
                <w:spacing w:val="-1"/>
              </w:rPr>
              <w:t xml:space="preserve"> </w:t>
            </w:r>
            <w:r w:rsidRPr="003A0943">
              <w:t>16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0BE8BD92" w14:textId="77777777" w:rsidR="00DB6CEF" w:rsidRPr="003A0943" w:rsidRDefault="00DB6CEF" w:rsidP="00A50F98">
            <w:pPr>
              <w:autoSpaceDE w:val="0"/>
              <w:jc w:val="right"/>
              <w:rPr>
                <w:sz w:val="22"/>
                <w:szCs w:val="22"/>
              </w:rPr>
            </w:pPr>
          </w:p>
        </w:tc>
      </w:tr>
      <w:tr w:rsidR="00DB6CEF" w:rsidRPr="009C26FA" w14:paraId="3071DA47" w14:textId="77777777" w:rsidTr="00A50F98">
        <w:tc>
          <w:tcPr>
            <w:tcW w:w="12186" w:type="dxa"/>
            <w:gridSpan w:val="2"/>
            <w:tcBorders>
              <w:top w:val="single" w:sz="4" w:space="0" w:color="000000"/>
              <w:left w:val="single" w:sz="4" w:space="0" w:color="000000"/>
              <w:bottom w:val="single" w:sz="4" w:space="0" w:color="000000"/>
              <w:right w:val="nil"/>
            </w:tcBorders>
            <w:hideMark/>
          </w:tcPr>
          <w:p w14:paraId="498EBB62"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03B7778C" w14:textId="77777777" w:rsidR="00DB6CEF" w:rsidRPr="009C26FA" w:rsidRDefault="00DB6CEF" w:rsidP="00A50F98">
            <w:pPr>
              <w:autoSpaceDE w:val="0"/>
              <w:jc w:val="center"/>
              <w:rPr>
                <w:b/>
              </w:rPr>
            </w:pPr>
          </w:p>
        </w:tc>
      </w:tr>
      <w:tr w:rsidR="00DB6CEF" w:rsidRPr="009C26FA" w14:paraId="09A90187" w14:textId="77777777" w:rsidTr="00A50F98">
        <w:tc>
          <w:tcPr>
            <w:tcW w:w="12186" w:type="dxa"/>
            <w:gridSpan w:val="2"/>
            <w:tcBorders>
              <w:top w:val="single" w:sz="4" w:space="0" w:color="000000"/>
              <w:left w:val="single" w:sz="4" w:space="0" w:color="000000"/>
              <w:bottom w:val="single" w:sz="4" w:space="0" w:color="000000"/>
              <w:right w:val="nil"/>
            </w:tcBorders>
            <w:hideMark/>
          </w:tcPr>
          <w:p w14:paraId="1ACF93E9"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286A1B60" w14:textId="77777777" w:rsidR="00DB6CEF" w:rsidRPr="009C26FA" w:rsidRDefault="00DB6CEF" w:rsidP="00A50F98">
            <w:pPr>
              <w:autoSpaceDE w:val="0"/>
              <w:jc w:val="center"/>
              <w:rPr>
                <w:b/>
              </w:rPr>
            </w:pPr>
          </w:p>
        </w:tc>
      </w:tr>
      <w:tr w:rsidR="00DB6CEF" w:rsidRPr="009C26FA" w14:paraId="12EBD29A" w14:textId="77777777" w:rsidTr="00A50F98">
        <w:tc>
          <w:tcPr>
            <w:tcW w:w="12186" w:type="dxa"/>
            <w:gridSpan w:val="2"/>
            <w:tcBorders>
              <w:top w:val="single" w:sz="4" w:space="0" w:color="000000"/>
              <w:left w:val="single" w:sz="4" w:space="0" w:color="000000"/>
              <w:bottom w:val="single" w:sz="4" w:space="0" w:color="000000"/>
              <w:right w:val="nil"/>
            </w:tcBorders>
            <w:hideMark/>
          </w:tcPr>
          <w:p w14:paraId="33AC4EB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7455996D" w14:textId="77777777" w:rsidR="00DB6CEF" w:rsidRPr="009C26FA" w:rsidRDefault="00DB6CEF" w:rsidP="00A50F98">
            <w:pPr>
              <w:autoSpaceDE w:val="0"/>
              <w:jc w:val="center"/>
              <w:rPr>
                <w:b/>
              </w:rPr>
            </w:pPr>
          </w:p>
        </w:tc>
      </w:tr>
      <w:tr w:rsidR="00DB6CEF" w:rsidRPr="009C26FA" w14:paraId="7DE6C842" w14:textId="77777777" w:rsidTr="00A50F98">
        <w:tc>
          <w:tcPr>
            <w:tcW w:w="12186" w:type="dxa"/>
            <w:gridSpan w:val="2"/>
            <w:tcBorders>
              <w:top w:val="single" w:sz="4" w:space="0" w:color="000000"/>
              <w:left w:val="single" w:sz="4" w:space="0" w:color="000000"/>
              <w:bottom w:val="single" w:sz="4" w:space="0" w:color="000000"/>
              <w:right w:val="nil"/>
            </w:tcBorders>
            <w:hideMark/>
          </w:tcPr>
          <w:p w14:paraId="7BFB15EA"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6A84A625" w14:textId="77777777" w:rsidR="00DB6CEF" w:rsidRPr="009C26FA" w:rsidRDefault="00DB6CEF" w:rsidP="00A50F98">
            <w:pPr>
              <w:autoSpaceDE w:val="0"/>
              <w:jc w:val="center"/>
              <w:rPr>
                <w:b/>
              </w:rPr>
            </w:pPr>
          </w:p>
        </w:tc>
      </w:tr>
      <w:tr w:rsidR="00DB6CEF" w:rsidRPr="009C26FA" w14:paraId="4794748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99D7E9F"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4A0F49F1" w14:textId="77777777" w:rsidR="00DB6CEF" w:rsidRPr="009C26FA" w:rsidRDefault="00DB6CEF" w:rsidP="00A50F98">
            <w:pPr>
              <w:autoSpaceDE w:val="0"/>
              <w:jc w:val="center"/>
              <w:rPr>
                <w:b/>
              </w:rPr>
            </w:pPr>
          </w:p>
        </w:tc>
      </w:tr>
      <w:tr w:rsidR="00DB6CEF" w:rsidRPr="009C26FA" w14:paraId="1960E444" w14:textId="77777777" w:rsidTr="00A50F98">
        <w:tc>
          <w:tcPr>
            <w:tcW w:w="12186" w:type="dxa"/>
            <w:gridSpan w:val="2"/>
            <w:tcBorders>
              <w:top w:val="single" w:sz="4" w:space="0" w:color="000000"/>
              <w:left w:val="single" w:sz="4" w:space="0" w:color="000000"/>
              <w:bottom w:val="single" w:sz="4" w:space="0" w:color="000000"/>
              <w:right w:val="nil"/>
            </w:tcBorders>
            <w:hideMark/>
          </w:tcPr>
          <w:p w14:paraId="25470795"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0FA9CDF" w14:textId="77777777" w:rsidR="00DB6CEF" w:rsidRPr="009C26FA" w:rsidRDefault="00DB6CEF" w:rsidP="00A50F98">
            <w:pPr>
              <w:autoSpaceDE w:val="0"/>
              <w:jc w:val="center"/>
              <w:rPr>
                <w:b/>
              </w:rPr>
            </w:pPr>
          </w:p>
        </w:tc>
      </w:tr>
      <w:tr w:rsidR="00DB6CEF" w:rsidRPr="003A0943" w14:paraId="22D59DC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521C298" w14:textId="77777777" w:rsidR="00DB6CEF" w:rsidRPr="003A0943" w:rsidRDefault="00DB6CEF" w:rsidP="00A50F98">
            <w:pPr>
              <w:widowControl w:val="0"/>
              <w:autoSpaceDE w:val="0"/>
              <w:ind w:left="105" w:right="953"/>
              <w:rPr>
                <w:sz w:val="22"/>
                <w:szCs w:val="22"/>
              </w:rPr>
            </w:pPr>
            <w:r w:rsidRPr="003A0943">
              <w:t>3.1.</w:t>
            </w:r>
            <w:r>
              <w:t>2</w:t>
            </w:r>
            <w:r w:rsidRPr="003A0943">
              <w:t>.3. Apjoms: v</w:t>
            </w:r>
            <w:r w:rsidRPr="003A0943">
              <w:rPr>
                <w:spacing w:val="-1"/>
              </w:rPr>
              <w:t>ā</w:t>
            </w:r>
            <w:r w:rsidRPr="003A0943">
              <w:t>ks +</w:t>
            </w:r>
            <w:r w:rsidRPr="003A0943">
              <w:rPr>
                <w:spacing w:val="-1"/>
              </w:rPr>
              <w:t xml:space="preserve"> </w:t>
            </w:r>
            <w:r w:rsidRPr="003A0943">
              <w:t>20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B331C67" w14:textId="77777777" w:rsidR="00DB6CEF" w:rsidRPr="003A0943" w:rsidRDefault="00DB6CEF" w:rsidP="00A50F98">
            <w:pPr>
              <w:autoSpaceDE w:val="0"/>
              <w:jc w:val="right"/>
              <w:rPr>
                <w:sz w:val="22"/>
                <w:szCs w:val="22"/>
              </w:rPr>
            </w:pPr>
          </w:p>
        </w:tc>
      </w:tr>
      <w:tr w:rsidR="00DB6CEF" w:rsidRPr="009C26FA" w14:paraId="7D9F93BB" w14:textId="77777777" w:rsidTr="00A50F98">
        <w:tc>
          <w:tcPr>
            <w:tcW w:w="12186" w:type="dxa"/>
            <w:gridSpan w:val="2"/>
            <w:tcBorders>
              <w:top w:val="single" w:sz="4" w:space="0" w:color="000000"/>
              <w:left w:val="single" w:sz="4" w:space="0" w:color="000000"/>
              <w:bottom w:val="single" w:sz="4" w:space="0" w:color="000000"/>
              <w:right w:val="nil"/>
            </w:tcBorders>
            <w:hideMark/>
          </w:tcPr>
          <w:p w14:paraId="781350A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80B1E8C" w14:textId="77777777" w:rsidR="00DB6CEF" w:rsidRPr="009C26FA" w:rsidRDefault="00DB6CEF" w:rsidP="00A50F98">
            <w:pPr>
              <w:autoSpaceDE w:val="0"/>
              <w:jc w:val="center"/>
              <w:rPr>
                <w:b/>
              </w:rPr>
            </w:pPr>
          </w:p>
        </w:tc>
      </w:tr>
      <w:tr w:rsidR="00DB6CEF" w:rsidRPr="009C26FA" w14:paraId="26B38F7A" w14:textId="77777777" w:rsidTr="00A50F98">
        <w:tc>
          <w:tcPr>
            <w:tcW w:w="12186" w:type="dxa"/>
            <w:gridSpan w:val="2"/>
            <w:tcBorders>
              <w:top w:val="single" w:sz="4" w:space="0" w:color="000000"/>
              <w:left w:val="single" w:sz="4" w:space="0" w:color="000000"/>
              <w:bottom w:val="single" w:sz="4" w:space="0" w:color="000000"/>
              <w:right w:val="nil"/>
            </w:tcBorders>
            <w:hideMark/>
          </w:tcPr>
          <w:p w14:paraId="6DF379F2"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309A336C" w14:textId="77777777" w:rsidR="00DB6CEF" w:rsidRPr="009C26FA" w:rsidRDefault="00DB6CEF" w:rsidP="00A50F98">
            <w:pPr>
              <w:autoSpaceDE w:val="0"/>
              <w:jc w:val="center"/>
              <w:rPr>
                <w:b/>
              </w:rPr>
            </w:pPr>
          </w:p>
        </w:tc>
      </w:tr>
      <w:tr w:rsidR="00DB6CEF" w:rsidRPr="009C26FA" w14:paraId="69846259" w14:textId="77777777" w:rsidTr="00A50F98">
        <w:tc>
          <w:tcPr>
            <w:tcW w:w="12186" w:type="dxa"/>
            <w:gridSpan w:val="2"/>
            <w:tcBorders>
              <w:top w:val="single" w:sz="4" w:space="0" w:color="000000"/>
              <w:left w:val="single" w:sz="4" w:space="0" w:color="000000"/>
              <w:bottom w:val="single" w:sz="4" w:space="0" w:color="000000"/>
              <w:right w:val="nil"/>
            </w:tcBorders>
            <w:hideMark/>
          </w:tcPr>
          <w:p w14:paraId="5193FB9C"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352863AB" w14:textId="77777777" w:rsidR="00DB6CEF" w:rsidRPr="009C26FA" w:rsidRDefault="00DB6CEF" w:rsidP="00A50F98">
            <w:pPr>
              <w:autoSpaceDE w:val="0"/>
              <w:jc w:val="center"/>
              <w:rPr>
                <w:b/>
              </w:rPr>
            </w:pPr>
          </w:p>
        </w:tc>
      </w:tr>
      <w:tr w:rsidR="00DB6CEF" w:rsidRPr="009C26FA" w14:paraId="7DA488DD" w14:textId="77777777" w:rsidTr="00A50F98">
        <w:tc>
          <w:tcPr>
            <w:tcW w:w="12186" w:type="dxa"/>
            <w:gridSpan w:val="2"/>
            <w:tcBorders>
              <w:top w:val="single" w:sz="4" w:space="0" w:color="000000"/>
              <w:left w:val="single" w:sz="4" w:space="0" w:color="000000"/>
              <w:bottom w:val="single" w:sz="4" w:space="0" w:color="000000"/>
              <w:right w:val="nil"/>
            </w:tcBorders>
            <w:hideMark/>
          </w:tcPr>
          <w:p w14:paraId="16BDD843"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0C1E3359" w14:textId="77777777" w:rsidR="00DB6CEF" w:rsidRPr="009C26FA" w:rsidRDefault="00DB6CEF" w:rsidP="00A50F98">
            <w:pPr>
              <w:autoSpaceDE w:val="0"/>
              <w:jc w:val="center"/>
              <w:rPr>
                <w:b/>
                <w:lang w:val="ru-RU"/>
              </w:rPr>
            </w:pPr>
          </w:p>
        </w:tc>
      </w:tr>
      <w:tr w:rsidR="00DB6CEF" w:rsidRPr="009C26FA" w14:paraId="0C899227" w14:textId="77777777" w:rsidTr="00A50F98">
        <w:tc>
          <w:tcPr>
            <w:tcW w:w="12186" w:type="dxa"/>
            <w:gridSpan w:val="2"/>
            <w:tcBorders>
              <w:top w:val="single" w:sz="4" w:space="0" w:color="000000"/>
              <w:left w:val="single" w:sz="4" w:space="0" w:color="000000"/>
              <w:bottom w:val="single" w:sz="4" w:space="0" w:color="000000"/>
              <w:right w:val="nil"/>
            </w:tcBorders>
            <w:hideMark/>
          </w:tcPr>
          <w:p w14:paraId="2C237495"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673C39FD" w14:textId="77777777" w:rsidR="00DB6CEF" w:rsidRPr="009C26FA" w:rsidRDefault="00DB6CEF" w:rsidP="00A50F98">
            <w:pPr>
              <w:autoSpaceDE w:val="0"/>
              <w:jc w:val="center"/>
              <w:rPr>
                <w:b/>
                <w:lang w:val="ru-RU"/>
              </w:rPr>
            </w:pPr>
          </w:p>
        </w:tc>
      </w:tr>
      <w:tr w:rsidR="00DB6CEF" w:rsidRPr="009C26FA" w14:paraId="5F80CC1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4B8A395"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0A685490" w14:textId="77777777" w:rsidR="00DB6CEF" w:rsidRPr="009C26FA" w:rsidRDefault="00DB6CEF" w:rsidP="00A50F98">
            <w:pPr>
              <w:autoSpaceDE w:val="0"/>
              <w:jc w:val="center"/>
              <w:rPr>
                <w:b/>
                <w:lang w:val="ru-RU"/>
              </w:rPr>
            </w:pPr>
          </w:p>
        </w:tc>
      </w:tr>
      <w:tr w:rsidR="00DB6CEF" w:rsidRPr="003A0943" w14:paraId="4F96476E"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6B225589" w14:textId="77777777" w:rsidR="00DB6CEF" w:rsidRPr="003A0943" w:rsidRDefault="00DB6CEF" w:rsidP="00A50F98">
            <w:pPr>
              <w:widowControl w:val="0"/>
              <w:autoSpaceDE w:val="0"/>
              <w:ind w:left="105" w:right="953"/>
              <w:rPr>
                <w:sz w:val="22"/>
                <w:szCs w:val="22"/>
              </w:rPr>
            </w:pPr>
            <w:r w:rsidRPr="003A0943">
              <w:t>3.1.</w:t>
            </w:r>
            <w:r>
              <w:t>2</w:t>
            </w:r>
            <w:r w:rsidRPr="003A0943">
              <w:t>.4. Apjoms: v</w:t>
            </w:r>
            <w:r w:rsidRPr="003A0943">
              <w:rPr>
                <w:spacing w:val="-1"/>
              </w:rPr>
              <w:t>ā</w:t>
            </w:r>
            <w:r w:rsidRPr="003A0943">
              <w:t>ks +</w:t>
            </w:r>
            <w:r w:rsidRPr="003A0943">
              <w:rPr>
                <w:spacing w:val="-1"/>
              </w:rPr>
              <w:t xml:space="preserve"> </w:t>
            </w:r>
            <w:r w:rsidRPr="003A0943">
              <w:t>24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F38580A" w14:textId="77777777" w:rsidR="00DB6CEF" w:rsidRPr="003A0943" w:rsidRDefault="00DB6CEF" w:rsidP="00A50F98">
            <w:pPr>
              <w:autoSpaceDE w:val="0"/>
              <w:jc w:val="right"/>
              <w:rPr>
                <w:sz w:val="22"/>
                <w:szCs w:val="22"/>
              </w:rPr>
            </w:pPr>
          </w:p>
        </w:tc>
      </w:tr>
      <w:tr w:rsidR="00DB6CEF" w:rsidRPr="00022E69" w14:paraId="6C8C5FCA" w14:textId="77777777" w:rsidTr="00A50F98">
        <w:tc>
          <w:tcPr>
            <w:tcW w:w="12186" w:type="dxa"/>
            <w:gridSpan w:val="2"/>
            <w:tcBorders>
              <w:top w:val="single" w:sz="4" w:space="0" w:color="000000"/>
              <w:left w:val="single" w:sz="4" w:space="0" w:color="000000"/>
              <w:bottom w:val="single" w:sz="4" w:space="0" w:color="000000"/>
              <w:right w:val="nil"/>
            </w:tcBorders>
            <w:hideMark/>
          </w:tcPr>
          <w:p w14:paraId="533F31F5"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3A6C6C88" w14:textId="77777777" w:rsidR="00DB6CEF" w:rsidRPr="00022E69" w:rsidRDefault="00DB6CEF" w:rsidP="00A50F98">
            <w:pPr>
              <w:jc w:val="center"/>
              <w:rPr>
                <w:b/>
                <w:lang w:val="ru-RU"/>
              </w:rPr>
            </w:pPr>
          </w:p>
        </w:tc>
      </w:tr>
      <w:tr w:rsidR="00DB6CEF" w:rsidRPr="00022E69" w14:paraId="66B6983C" w14:textId="77777777" w:rsidTr="00A50F98">
        <w:tc>
          <w:tcPr>
            <w:tcW w:w="12186" w:type="dxa"/>
            <w:gridSpan w:val="2"/>
            <w:tcBorders>
              <w:top w:val="single" w:sz="4" w:space="0" w:color="000000"/>
              <w:left w:val="single" w:sz="4" w:space="0" w:color="000000"/>
              <w:bottom w:val="single" w:sz="4" w:space="0" w:color="000000"/>
              <w:right w:val="nil"/>
            </w:tcBorders>
            <w:hideMark/>
          </w:tcPr>
          <w:p w14:paraId="6043C609"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231138A3" w14:textId="77777777" w:rsidR="00DB6CEF" w:rsidRPr="00022E69" w:rsidRDefault="00DB6CEF" w:rsidP="00A50F98">
            <w:pPr>
              <w:jc w:val="center"/>
              <w:rPr>
                <w:b/>
                <w:lang w:val="ru-RU"/>
              </w:rPr>
            </w:pPr>
          </w:p>
        </w:tc>
      </w:tr>
      <w:tr w:rsidR="00DB6CEF" w:rsidRPr="00022E69" w14:paraId="186AC46D" w14:textId="77777777" w:rsidTr="00A50F98">
        <w:tc>
          <w:tcPr>
            <w:tcW w:w="12186" w:type="dxa"/>
            <w:gridSpan w:val="2"/>
            <w:tcBorders>
              <w:top w:val="single" w:sz="4" w:space="0" w:color="000000"/>
              <w:left w:val="single" w:sz="4" w:space="0" w:color="000000"/>
              <w:bottom w:val="single" w:sz="4" w:space="0" w:color="000000"/>
              <w:right w:val="nil"/>
            </w:tcBorders>
            <w:hideMark/>
          </w:tcPr>
          <w:p w14:paraId="05FB1988"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0D0F20D2" w14:textId="77777777" w:rsidR="00DB6CEF" w:rsidRPr="00022E69" w:rsidRDefault="00DB6CEF" w:rsidP="00A50F98">
            <w:pPr>
              <w:jc w:val="center"/>
              <w:rPr>
                <w:b/>
                <w:lang w:val="ru-RU"/>
              </w:rPr>
            </w:pPr>
          </w:p>
        </w:tc>
      </w:tr>
      <w:tr w:rsidR="00DB6CEF" w:rsidRPr="00022E69" w14:paraId="1EC9A28F" w14:textId="77777777" w:rsidTr="00A50F98">
        <w:tc>
          <w:tcPr>
            <w:tcW w:w="12186" w:type="dxa"/>
            <w:gridSpan w:val="2"/>
            <w:tcBorders>
              <w:top w:val="single" w:sz="4" w:space="0" w:color="000000"/>
              <w:left w:val="single" w:sz="4" w:space="0" w:color="000000"/>
              <w:bottom w:val="single" w:sz="4" w:space="0" w:color="000000"/>
              <w:right w:val="nil"/>
            </w:tcBorders>
            <w:hideMark/>
          </w:tcPr>
          <w:p w14:paraId="52FE3C8C"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7E65B47A" w14:textId="77777777" w:rsidR="00DB6CEF" w:rsidRPr="00022E69" w:rsidRDefault="00DB6CEF" w:rsidP="00A50F98">
            <w:pPr>
              <w:jc w:val="center"/>
              <w:rPr>
                <w:b/>
                <w:lang w:val="ru-RU"/>
              </w:rPr>
            </w:pPr>
          </w:p>
        </w:tc>
      </w:tr>
      <w:tr w:rsidR="00DB6CEF" w:rsidRPr="00022E69" w14:paraId="1F3F7308" w14:textId="77777777" w:rsidTr="00A50F98">
        <w:tc>
          <w:tcPr>
            <w:tcW w:w="12186" w:type="dxa"/>
            <w:gridSpan w:val="2"/>
            <w:tcBorders>
              <w:top w:val="single" w:sz="4" w:space="0" w:color="000000"/>
              <w:left w:val="single" w:sz="4" w:space="0" w:color="000000"/>
              <w:bottom w:val="single" w:sz="4" w:space="0" w:color="000000"/>
              <w:right w:val="nil"/>
            </w:tcBorders>
            <w:hideMark/>
          </w:tcPr>
          <w:p w14:paraId="386E13B4"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71F6AC5D" w14:textId="77777777" w:rsidR="00DB6CEF" w:rsidRPr="00022E69" w:rsidRDefault="00DB6CEF" w:rsidP="00A50F98">
            <w:pPr>
              <w:jc w:val="center"/>
              <w:rPr>
                <w:b/>
                <w:lang w:val="ru-RU"/>
              </w:rPr>
            </w:pPr>
          </w:p>
        </w:tc>
      </w:tr>
      <w:tr w:rsidR="00DB6CEF" w:rsidRPr="00022E69" w14:paraId="009ADC7F" w14:textId="77777777" w:rsidTr="00A50F98">
        <w:tc>
          <w:tcPr>
            <w:tcW w:w="12186" w:type="dxa"/>
            <w:gridSpan w:val="2"/>
            <w:tcBorders>
              <w:top w:val="single" w:sz="4" w:space="0" w:color="000000"/>
              <w:left w:val="single" w:sz="4" w:space="0" w:color="000000"/>
              <w:bottom w:val="single" w:sz="4" w:space="0" w:color="000000"/>
              <w:right w:val="nil"/>
            </w:tcBorders>
            <w:hideMark/>
          </w:tcPr>
          <w:p w14:paraId="602CCE80"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1FAE11D" w14:textId="77777777" w:rsidR="00DB6CEF" w:rsidRPr="00022E69" w:rsidRDefault="00DB6CEF" w:rsidP="00A50F98">
            <w:pPr>
              <w:jc w:val="center"/>
              <w:rPr>
                <w:b/>
                <w:lang w:val="ru-RU"/>
              </w:rPr>
            </w:pPr>
          </w:p>
        </w:tc>
      </w:tr>
      <w:tr w:rsidR="00DB6CEF" w:rsidRPr="003A0943" w14:paraId="713800D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009A823" w14:textId="77777777" w:rsidR="00DB6CEF" w:rsidRPr="003A0943" w:rsidRDefault="00DB6CEF" w:rsidP="00A50F98">
            <w:pPr>
              <w:widowControl w:val="0"/>
              <w:autoSpaceDE w:val="0"/>
              <w:ind w:left="105" w:right="953"/>
              <w:rPr>
                <w:sz w:val="22"/>
                <w:szCs w:val="22"/>
              </w:rPr>
            </w:pPr>
            <w:r w:rsidRPr="003A0943">
              <w:t>3.1.</w:t>
            </w:r>
            <w:r>
              <w:t>2</w:t>
            </w:r>
            <w:r w:rsidRPr="003A0943">
              <w:t>.5. Apjoms: v</w:t>
            </w:r>
            <w:r w:rsidRPr="003A0943">
              <w:rPr>
                <w:spacing w:val="-1"/>
              </w:rPr>
              <w:t>ā</w:t>
            </w:r>
            <w:r w:rsidRPr="003A0943">
              <w:t>ks +</w:t>
            </w:r>
            <w:r w:rsidRPr="003A0943">
              <w:rPr>
                <w:spacing w:val="-1"/>
              </w:rPr>
              <w:t xml:space="preserve"> </w:t>
            </w:r>
            <w:r w:rsidRPr="003A0943">
              <w:t>28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D8422CE" w14:textId="77777777" w:rsidR="00DB6CEF" w:rsidRPr="003A0943" w:rsidRDefault="00DB6CEF" w:rsidP="00A50F98">
            <w:pPr>
              <w:autoSpaceDE w:val="0"/>
              <w:jc w:val="right"/>
              <w:rPr>
                <w:sz w:val="22"/>
                <w:szCs w:val="22"/>
              </w:rPr>
            </w:pPr>
          </w:p>
        </w:tc>
      </w:tr>
      <w:tr w:rsidR="00DB6CEF" w:rsidRPr="00022E69" w14:paraId="4A8130B8" w14:textId="77777777" w:rsidTr="00A50F98">
        <w:tc>
          <w:tcPr>
            <w:tcW w:w="12186" w:type="dxa"/>
            <w:gridSpan w:val="2"/>
            <w:tcBorders>
              <w:top w:val="single" w:sz="4" w:space="0" w:color="000000"/>
              <w:left w:val="single" w:sz="4" w:space="0" w:color="000000"/>
              <w:bottom w:val="single" w:sz="4" w:space="0" w:color="000000"/>
              <w:right w:val="nil"/>
            </w:tcBorders>
            <w:hideMark/>
          </w:tcPr>
          <w:p w14:paraId="0C85274D"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6B417DBA" w14:textId="77777777" w:rsidR="00DB6CEF" w:rsidRPr="00022E69" w:rsidRDefault="00DB6CEF" w:rsidP="00A50F98">
            <w:pPr>
              <w:jc w:val="center"/>
              <w:rPr>
                <w:b/>
              </w:rPr>
            </w:pPr>
          </w:p>
        </w:tc>
      </w:tr>
      <w:tr w:rsidR="00DB6CEF" w:rsidRPr="00022E69" w14:paraId="489C9A29" w14:textId="77777777" w:rsidTr="00A50F98">
        <w:tc>
          <w:tcPr>
            <w:tcW w:w="12186" w:type="dxa"/>
            <w:gridSpan w:val="2"/>
            <w:tcBorders>
              <w:top w:val="single" w:sz="4" w:space="0" w:color="000000"/>
              <w:left w:val="single" w:sz="4" w:space="0" w:color="000000"/>
              <w:bottom w:val="single" w:sz="4" w:space="0" w:color="000000"/>
              <w:right w:val="nil"/>
            </w:tcBorders>
            <w:hideMark/>
          </w:tcPr>
          <w:p w14:paraId="5936EF44"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2B85D72D" w14:textId="77777777" w:rsidR="00DB6CEF" w:rsidRPr="00022E69" w:rsidRDefault="00DB6CEF" w:rsidP="00A50F98">
            <w:pPr>
              <w:jc w:val="center"/>
              <w:rPr>
                <w:b/>
              </w:rPr>
            </w:pPr>
          </w:p>
        </w:tc>
      </w:tr>
      <w:tr w:rsidR="00DB6CEF" w:rsidRPr="00022E69" w14:paraId="503997D0" w14:textId="77777777" w:rsidTr="00A50F98">
        <w:tc>
          <w:tcPr>
            <w:tcW w:w="12186" w:type="dxa"/>
            <w:gridSpan w:val="2"/>
            <w:tcBorders>
              <w:top w:val="single" w:sz="4" w:space="0" w:color="000000"/>
              <w:left w:val="single" w:sz="4" w:space="0" w:color="000000"/>
              <w:bottom w:val="single" w:sz="4" w:space="0" w:color="000000"/>
              <w:right w:val="nil"/>
            </w:tcBorders>
            <w:hideMark/>
          </w:tcPr>
          <w:p w14:paraId="3AD2F54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4A198614" w14:textId="77777777" w:rsidR="00DB6CEF" w:rsidRPr="00022E69" w:rsidRDefault="00DB6CEF" w:rsidP="00A50F98">
            <w:pPr>
              <w:jc w:val="center"/>
              <w:rPr>
                <w:b/>
              </w:rPr>
            </w:pPr>
          </w:p>
        </w:tc>
      </w:tr>
      <w:tr w:rsidR="00DB6CEF" w:rsidRPr="00022E69" w14:paraId="5794D458" w14:textId="77777777" w:rsidTr="00A50F98">
        <w:tc>
          <w:tcPr>
            <w:tcW w:w="12186" w:type="dxa"/>
            <w:gridSpan w:val="2"/>
            <w:tcBorders>
              <w:top w:val="single" w:sz="4" w:space="0" w:color="000000"/>
              <w:left w:val="single" w:sz="4" w:space="0" w:color="000000"/>
              <w:bottom w:val="single" w:sz="4" w:space="0" w:color="000000"/>
              <w:right w:val="nil"/>
            </w:tcBorders>
            <w:hideMark/>
          </w:tcPr>
          <w:p w14:paraId="4C81EBA4"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2F39CDB1" w14:textId="77777777" w:rsidR="00DB6CEF" w:rsidRPr="00022E69" w:rsidRDefault="00DB6CEF" w:rsidP="00A50F98">
            <w:pPr>
              <w:jc w:val="center"/>
              <w:rPr>
                <w:b/>
              </w:rPr>
            </w:pPr>
          </w:p>
        </w:tc>
      </w:tr>
      <w:tr w:rsidR="00DB6CEF" w:rsidRPr="00022E69" w14:paraId="2B518C54" w14:textId="77777777" w:rsidTr="00A50F98">
        <w:tc>
          <w:tcPr>
            <w:tcW w:w="12186" w:type="dxa"/>
            <w:gridSpan w:val="2"/>
            <w:tcBorders>
              <w:top w:val="single" w:sz="4" w:space="0" w:color="000000"/>
              <w:left w:val="single" w:sz="4" w:space="0" w:color="000000"/>
              <w:bottom w:val="single" w:sz="4" w:space="0" w:color="000000"/>
              <w:right w:val="nil"/>
            </w:tcBorders>
            <w:hideMark/>
          </w:tcPr>
          <w:p w14:paraId="03A31408"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22442524" w14:textId="77777777" w:rsidR="00DB6CEF" w:rsidRPr="00022E69" w:rsidRDefault="00DB6CEF" w:rsidP="00A50F98">
            <w:pPr>
              <w:jc w:val="center"/>
              <w:rPr>
                <w:b/>
              </w:rPr>
            </w:pPr>
          </w:p>
        </w:tc>
      </w:tr>
      <w:tr w:rsidR="00DB6CEF" w:rsidRPr="00022E69" w14:paraId="644D7306" w14:textId="77777777" w:rsidTr="00A50F98">
        <w:tc>
          <w:tcPr>
            <w:tcW w:w="12186" w:type="dxa"/>
            <w:gridSpan w:val="2"/>
            <w:tcBorders>
              <w:top w:val="single" w:sz="4" w:space="0" w:color="000000"/>
              <w:left w:val="single" w:sz="4" w:space="0" w:color="000000"/>
              <w:bottom w:val="single" w:sz="4" w:space="0" w:color="000000"/>
              <w:right w:val="nil"/>
            </w:tcBorders>
            <w:hideMark/>
          </w:tcPr>
          <w:p w14:paraId="72813978"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6286B152" w14:textId="77777777" w:rsidR="00DB6CEF" w:rsidRPr="00022E69" w:rsidRDefault="00DB6CEF" w:rsidP="00A50F98">
            <w:pPr>
              <w:jc w:val="center"/>
              <w:rPr>
                <w:b/>
              </w:rPr>
            </w:pPr>
          </w:p>
        </w:tc>
      </w:tr>
      <w:tr w:rsidR="00DB6CEF" w:rsidRPr="003A0943" w14:paraId="15EB3D3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A429E06" w14:textId="77777777" w:rsidR="00DB6CEF" w:rsidRPr="003A0943" w:rsidRDefault="00DB6CEF" w:rsidP="00A50F98">
            <w:pPr>
              <w:widowControl w:val="0"/>
              <w:autoSpaceDE w:val="0"/>
              <w:ind w:left="105" w:right="953"/>
              <w:rPr>
                <w:sz w:val="22"/>
                <w:szCs w:val="22"/>
              </w:rPr>
            </w:pPr>
            <w:r w:rsidRPr="003A0943">
              <w:t>3.1.</w:t>
            </w:r>
            <w:r>
              <w:t>2</w:t>
            </w:r>
            <w:r w:rsidRPr="003A0943">
              <w:t>.6. Apjoms: v</w:t>
            </w:r>
            <w:r w:rsidRPr="003A0943">
              <w:rPr>
                <w:spacing w:val="-1"/>
              </w:rPr>
              <w:t>ā</w:t>
            </w:r>
            <w:r w:rsidRPr="003A0943">
              <w:t>ks +</w:t>
            </w:r>
            <w:r w:rsidRPr="003A0943">
              <w:rPr>
                <w:spacing w:val="-1"/>
              </w:rPr>
              <w:t xml:space="preserve"> 32</w:t>
            </w:r>
            <w:r w:rsidRPr="003A0943">
              <w:t xml:space="preserve">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8B514C9" w14:textId="77777777" w:rsidR="00DB6CEF" w:rsidRPr="003A0943" w:rsidRDefault="00DB6CEF" w:rsidP="00A50F98">
            <w:pPr>
              <w:autoSpaceDE w:val="0"/>
              <w:jc w:val="right"/>
              <w:rPr>
                <w:sz w:val="22"/>
                <w:szCs w:val="22"/>
              </w:rPr>
            </w:pPr>
          </w:p>
        </w:tc>
      </w:tr>
      <w:tr w:rsidR="00DB6CEF" w:rsidRPr="00022E69" w14:paraId="1522DD10" w14:textId="77777777" w:rsidTr="00A50F98">
        <w:tc>
          <w:tcPr>
            <w:tcW w:w="12186" w:type="dxa"/>
            <w:gridSpan w:val="2"/>
            <w:tcBorders>
              <w:top w:val="single" w:sz="4" w:space="0" w:color="000000"/>
              <w:left w:val="single" w:sz="4" w:space="0" w:color="000000"/>
              <w:bottom w:val="single" w:sz="4" w:space="0" w:color="000000"/>
              <w:right w:val="nil"/>
            </w:tcBorders>
            <w:hideMark/>
          </w:tcPr>
          <w:p w14:paraId="7C98F4F2" w14:textId="77777777" w:rsidR="00DB6CEF" w:rsidRPr="003A0943" w:rsidRDefault="00DB6CEF" w:rsidP="00A50F98">
            <w:pPr>
              <w:widowControl w:val="0"/>
              <w:autoSpaceDE w:val="0"/>
              <w:ind w:left="102"/>
              <w:rPr>
                <w:sz w:val="22"/>
                <w:szCs w:val="22"/>
              </w:rPr>
            </w:pPr>
            <w:r w:rsidRPr="003A0943">
              <w:lastRenderedPageBreak/>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2F9D311" w14:textId="77777777" w:rsidR="00DB6CEF" w:rsidRPr="00022E69" w:rsidRDefault="00DB6CEF" w:rsidP="00A50F98">
            <w:pPr>
              <w:jc w:val="center"/>
              <w:rPr>
                <w:b/>
              </w:rPr>
            </w:pPr>
          </w:p>
        </w:tc>
      </w:tr>
      <w:tr w:rsidR="00DB6CEF" w:rsidRPr="00022E69" w14:paraId="4D8B1AFB" w14:textId="77777777" w:rsidTr="00A50F98">
        <w:tc>
          <w:tcPr>
            <w:tcW w:w="12186" w:type="dxa"/>
            <w:gridSpan w:val="2"/>
            <w:tcBorders>
              <w:top w:val="single" w:sz="4" w:space="0" w:color="000000"/>
              <w:left w:val="single" w:sz="4" w:space="0" w:color="000000"/>
              <w:bottom w:val="single" w:sz="4" w:space="0" w:color="000000"/>
              <w:right w:val="nil"/>
            </w:tcBorders>
            <w:hideMark/>
          </w:tcPr>
          <w:p w14:paraId="758776E4"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68E8FEFD" w14:textId="77777777" w:rsidR="00DB6CEF" w:rsidRPr="00022E69" w:rsidRDefault="00DB6CEF" w:rsidP="00A50F98">
            <w:pPr>
              <w:jc w:val="center"/>
              <w:rPr>
                <w:b/>
              </w:rPr>
            </w:pPr>
          </w:p>
        </w:tc>
      </w:tr>
      <w:tr w:rsidR="00DB6CEF" w:rsidRPr="00022E69" w14:paraId="79527B0F" w14:textId="77777777" w:rsidTr="00A50F98">
        <w:tc>
          <w:tcPr>
            <w:tcW w:w="12186" w:type="dxa"/>
            <w:gridSpan w:val="2"/>
            <w:tcBorders>
              <w:top w:val="single" w:sz="4" w:space="0" w:color="000000"/>
              <w:left w:val="single" w:sz="4" w:space="0" w:color="000000"/>
              <w:bottom w:val="single" w:sz="4" w:space="0" w:color="000000"/>
              <w:right w:val="nil"/>
            </w:tcBorders>
            <w:hideMark/>
          </w:tcPr>
          <w:p w14:paraId="6C96FEAD"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77B51779" w14:textId="77777777" w:rsidR="00DB6CEF" w:rsidRPr="00022E69" w:rsidRDefault="00DB6CEF" w:rsidP="00A50F98">
            <w:pPr>
              <w:jc w:val="center"/>
              <w:rPr>
                <w:b/>
              </w:rPr>
            </w:pPr>
          </w:p>
        </w:tc>
      </w:tr>
      <w:tr w:rsidR="00DB6CEF" w:rsidRPr="00022E69" w14:paraId="4D4D398F" w14:textId="77777777" w:rsidTr="00A50F98">
        <w:tc>
          <w:tcPr>
            <w:tcW w:w="12186" w:type="dxa"/>
            <w:gridSpan w:val="2"/>
            <w:tcBorders>
              <w:top w:val="single" w:sz="4" w:space="0" w:color="000000"/>
              <w:left w:val="single" w:sz="4" w:space="0" w:color="000000"/>
              <w:bottom w:val="single" w:sz="4" w:space="0" w:color="000000"/>
              <w:right w:val="nil"/>
            </w:tcBorders>
            <w:hideMark/>
          </w:tcPr>
          <w:p w14:paraId="6C47E343"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1CE66213" w14:textId="77777777" w:rsidR="00DB6CEF" w:rsidRPr="00022E69" w:rsidRDefault="00DB6CEF" w:rsidP="00A50F98">
            <w:pPr>
              <w:jc w:val="center"/>
              <w:rPr>
                <w:b/>
              </w:rPr>
            </w:pPr>
          </w:p>
        </w:tc>
      </w:tr>
      <w:tr w:rsidR="00DB6CEF" w:rsidRPr="00022E69" w14:paraId="18EDF768" w14:textId="77777777" w:rsidTr="00A50F98">
        <w:tc>
          <w:tcPr>
            <w:tcW w:w="12186" w:type="dxa"/>
            <w:gridSpan w:val="2"/>
            <w:tcBorders>
              <w:top w:val="single" w:sz="4" w:space="0" w:color="000000"/>
              <w:left w:val="single" w:sz="4" w:space="0" w:color="000000"/>
              <w:bottom w:val="single" w:sz="4" w:space="0" w:color="000000"/>
              <w:right w:val="nil"/>
            </w:tcBorders>
            <w:hideMark/>
          </w:tcPr>
          <w:p w14:paraId="26A607CE"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4A86300B" w14:textId="77777777" w:rsidR="00DB6CEF" w:rsidRPr="00022E69" w:rsidRDefault="00DB6CEF" w:rsidP="00A50F98">
            <w:pPr>
              <w:jc w:val="center"/>
              <w:rPr>
                <w:b/>
              </w:rPr>
            </w:pPr>
          </w:p>
        </w:tc>
      </w:tr>
      <w:tr w:rsidR="00DB6CEF" w:rsidRPr="00022E69" w14:paraId="38AFBF69" w14:textId="77777777" w:rsidTr="00A50F98">
        <w:tc>
          <w:tcPr>
            <w:tcW w:w="12186" w:type="dxa"/>
            <w:gridSpan w:val="2"/>
            <w:tcBorders>
              <w:top w:val="single" w:sz="4" w:space="0" w:color="000000"/>
              <w:left w:val="single" w:sz="4" w:space="0" w:color="000000"/>
              <w:bottom w:val="single" w:sz="4" w:space="0" w:color="000000"/>
              <w:right w:val="nil"/>
            </w:tcBorders>
            <w:hideMark/>
          </w:tcPr>
          <w:p w14:paraId="7C390959"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328A0DB" w14:textId="77777777" w:rsidR="00DB6CEF" w:rsidRPr="00022E69" w:rsidRDefault="00DB6CEF" w:rsidP="00A50F98">
            <w:pPr>
              <w:jc w:val="center"/>
              <w:rPr>
                <w:b/>
              </w:rPr>
            </w:pPr>
          </w:p>
        </w:tc>
      </w:tr>
      <w:tr w:rsidR="00DB6CEF" w:rsidRPr="003A0943" w14:paraId="25E3C42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94EEE6B" w14:textId="77777777" w:rsidR="00DB6CEF" w:rsidRPr="003A0943" w:rsidRDefault="00DB6CEF" w:rsidP="00A50F98">
            <w:pPr>
              <w:widowControl w:val="0"/>
              <w:autoSpaceDE w:val="0"/>
              <w:ind w:left="105" w:right="953"/>
              <w:rPr>
                <w:sz w:val="22"/>
                <w:szCs w:val="22"/>
              </w:rPr>
            </w:pPr>
            <w:r w:rsidRPr="003A0943">
              <w:t>3.1.</w:t>
            </w:r>
            <w:r>
              <w:t>2</w:t>
            </w:r>
            <w:r w:rsidRPr="003A0943">
              <w:t>.7. Apjoms: v</w:t>
            </w:r>
            <w:r w:rsidRPr="003A0943">
              <w:rPr>
                <w:spacing w:val="-1"/>
              </w:rPr>
              <w:t>ā</w:t>
            </w:r>
            <w:r w:rsidRPr="003A0943">
              <w:t>ks +</w:t>
            </w:r>
            <w:r w:rsidRPr="003A0943">
              <w:rPr>
                <w:spacing w:val="-1"/>
              </w:rPr>
              <w:t xml:space="preserve"> </w:t>
            </w:r>
            <w:r w:rsidRPr="003A0943">
              <w:t>36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41D5F73" w14:textId="77777777" w:rsidR="00DB6CEF" w:rsidRPr="003A0943" w:rsidRDefault="00DB6CEF" w:rsidP="00A50F98">
            <w:pPr>
              <w:autoSpaceDE w:val="0"/>
              <w:jc w:val="right"/>
              <w:rPr>
                <w:sz w:val="22"/>
                <w:szCs w:val="22"/>
              </w:rPr>
            </w:pPr>
          </w:p>
        </w:tc>
      </w:tr>
      <w:tr w:rsidR="00DB6CEF" w:rsidRPr="00022E69" w14:paraId="1146AC7F" w14:textId="77777777" w:rsidTr="00A50F98">
        <w:tc>
          <w:tcPr>
            <w:tcW w:w="12186" w:type="dxa"/>
            <w:gridSpan w:val="2"/>
            <w:tcBorders>
              <w:top w:val="single" w:sz="4" w:space="0" w:color="000000"/>
              <w:left w:val="single" w:sz="4" w:space="0" w:color="000000"/>
              <w:bottom w:val="single" w:sz="4" w:space="0" w:color="000000"/>
              <w:right w:val="nil"/>
            </w:tcBorders>
            <w:hideMark/>
          </w:tcPr>
          <w:p w14:paraId="2DE8CBEF"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56E45967" w14:textId="77777777" w:rsidR="00DB6CEF" w:rsidRPr="00022E69" w:rsidRDefault="00DB6CEF" w:rsidP="00A50F98">
            <w:pPr>
              <w:jc w:val="center"/>
              <w:rPr>
                <w:b/>
              </w:rPr>
            </w:pPr>
          </w:p>
        </w:tc>
      </w:tr>
      <w:tr w:rsidR="00DB6CEF" w:rsidRPr="00022E69" w14:paraId="533B696A" w14:textId="77777777" w:rsidTr="00A50F98">
        <w:tc>
          <w:tcPr>
            <w:tcW w:w="12186" w:type="dxa"/>
            <w:gridSpan w:val="2"/>
            <w:tcBorders>
              <w:top w:val="single" w:sz="4" w:space="0" w:color="000000"/>
              <w:left w:val="single" w:sz="4" w:space="0" w:color="000000"/>
              <w:bottom w:val="single" w:sz="4" w:space="0" w:color="000000"/>
              <w:right w:val="nil"/>
            </w:tcBorders>
            <w:hideMark/>
          </w:tcPr>
          <w:p w14:paraId="5F544313"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3E9E1FEC" w14:textId="77777777" w:rsidR="00DB6CEF" w:rsidRPr="00022E69" w:rsidRDefault="00DB6CEF" w:rsidP="00A50F98">
            <w:pPr>
              <w:jc w:val="center"/>
              <w:rPr>
                <w:b/>
              </w:rPr>
            </w:pPr>
          </w:p>
        </w:tc>
      </w:tr>
      <w:tr w:rsidR="00DB6CEF" w:rsidRPr="00022E69" w14:paraId="65FEBA09" w14:textId="77777777" w:rsidTr="00A50F98">
        <w:tc>
          <w:tcPr>
            <w:tcW w:w="12186" w:type="dxa"/>
            <w:gridSpan w:val="2"/>
            <w:tcBorders>
              <w:top w:val="single" w:sz="4" w:space="0" w:color="000000"/>
              <w:left w:val="single" w:sz="4" w:space="0" w:color="000000"/>
              <w:bottom w:val="single" w:sz="4" w:space="0" w:color="000000"/>
              <w:right w:val="nil"/>
            </w:tcBorders>
            <w:hideMark/>
          </w:tcPr>
          <w:p w14:paraId="2947E8B1"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46B69854" w14:textId="77777777" w:rsidR="00DB6CEF" w:rsidRPr="00022E69" w:rsidRDefault="00DB6CEF" w:rsidP="00A50F98">
            <w:pPr>
              <w:jc w:val="center"/>
              <w:rPr>
                <w:b/>
              </w:rPr>
            </w:pPr>
          </w:p>
        </w:tc>
      </w:tr>
      <w:tr w:rsidR="00DB6CEF" w:rsidRPr="00022E69" w14:paraId="59088D4E" w14:textId="77777777" w:rsidTr="00A50F98">
        <w:tc>
          <w:tcPr>
            <w:tcW w:w="12186" w:type="dxa"/>
            <w:gridSpan w:val="2"/>
            <w:tcBorders>
              <w:top w:val="single" w:sz="4" w:space="0" w:color="000000"/>
              <w:left w:val="single" w:sz="4" w:space="0" w:color="000000"/>
              <w:bottom w:val="single" w:sz="4" w:space="0" w:color="000000"/>
              <w:right w:val="nil"/>
            </w:tcBorders>
            <w:hideMark/>
          </w:tcPr>
          <w:p w14:paraId="7833DE35"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78E08984" w14:textId="77777777" w:rsidR="00DB6CEF" w:rsidRPr="00022E69" w:rsidRDefault="00DB6CEF" w:rsidP="00A50F98">
            <w:pPr>
              <w:jc w:val="center"/>
              <w:rPr>
                <w:b/>
              </w:rPr>
            </w:pPr>
          </w:p>
        </w:tc>
      </w:tr>
      <w:tr w:rsidR="00DB6CEF" w:rsidRPr="00022E69" w14:paraId="6E7647AD" w14:textId="77777777" w:rsidTr="00A50F98">
        <w:tc>
          <w:tcPr>
            <w:tcW w:w="12186" w:type="dxa"/>
            <w:gridSpan w:val="2"/>
            <w:tcBorders>
              <w:top w:val="single" w:sz="4" w:space="0" w:color="000000"/>
              <w:left w:val="single" w:sz="4" w:space="0" w:color="000000"/>
              <w:bottom w:val="single" w:sz="4" w:space="0" w:color="000000"/>
              <w:right w:val="nil"/>
            </w:tcBorders>
            <w:hideMark/>
          </w:tcPr>
          <w:p w14:paraId="3821C905"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03299CF0" w14:textId="77777777" w:rsidR="00DB6CEF" w:rsidRPr="00022E69" w:rsidRDefault="00DB6CEF" w:rsidP="00A50F98">
            <w:pPr>
              <w:jc w:val="center"/>
              <w:rPr>
                <w:b/>
              </w:rPr>
            </w:pPr>
          </w:p>
        </w:tc>
      </w:tr>
      <w:tr w:rsidR="00DB6CEF" w:rsidRPr="00022E69" w14:paraId="48266C89" w14:textId="77777777" w:rsidTr="00A50F98">
        <w:tc>
          <w:tcPr>
            <w:tcW w:w="12186" w:type="dxa"/>
            <w:gridSpan w:val="2"/>
            <w:tcBorders>
              <w:top w:val="single" w:sz="4" w:space="0" w:color="000000"/>
              <w:left w:val="single" w:sz="4" w:space="0" w:color="000000"/>
              <w:bottom w:val="single" w:sz="4" w:space="0" w:color="000000"/>
              <w:right w:val="nil"/>
            </w:tcBorders>
            <w:hideMark/>
          </w:tcPr>
          <w:p w14:paraId="4AA8A34C"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428D774C" w14:textId="77777777" w:rsidR="00DB6CEF" w:rsidRPr="00022E69" w:rsidRDefault="00DB6CEF" w:rsidP="00A50F98">
            <w:pPr>
              <w:jc w:val="center"/>
              <w:rPr>
                <w:b/>
              </w:rPr>
            </w:pPr>
          </w:p>
        </w:tc>
      </w:tr>
      <w:tr w:rsidR="00DB6CEF" w:rsidRPr="003A0943" w14:paraId="6B6A9D9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51E9A04" w14:textId="77777777" w:rsidR="00DB6CEF" w:rsidRPr="003A0943" w:rsidRDefault="00DB6CEF" w:rsidP="00A50F98">
            <w:pPr>
              <w:widowControl w:val="0"/>
              <w:autoSpaceDE w:val="0"/>
              <w:ind w:left="102"/>
              <w:rPr>
                <w:sz w:val="22"/>
                <w:szCs w:val="22"/>
              </w:rPr>
            </w:pPr>
            <w:r w:rsidRPr="003A0943">
              <w:t>3.1.</w:t>
            </w:r>
            <w:r>
              <w:t>2</w:t>
            </w:r>
            <w:r w:rsidRPr="003A0943">
              <w:t>.8. Apjoms: vāks + 40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0207418E" w14:textId="77777777" w:rsidR="00DB6CEF" w:rsidRPr="003A0943" w:rsidRDefault="00DB6CEF" w:rsidP="00A50F98">
            <w:pPr>
              <w:autoSpaceDE w:val="0"/>
              <w:jc w:val="right"/>
              <w:rPr>
                <w:sz w:val="22"/>
                <w:szCs w:val="22"/>
              </w:rPr>
            </w:pPr>
          </w:p>
        </w:tc>
      </w:tr>
      <w:tr w:rsidR="00DB6CEF" w:rsidRPr="00022E69" w14:paraId="42C33B29" w14:textId="77777777" w:rsidTr="00A50F98">
        <w:tc>
          <w:tcPr>
            <w:tcW w:w="12186" w:type="dxa"/>
            <w:gridSpan w:val="2"/>
            <w:tcBorders>
              <w:top w:val="single" w:sz="4" w:space="0" w:color="000000"/>
              <w:left w:val="single" w:sz="4" w:space="0" w:color="000000"/>
              <w:bottom w:val="single" w:sz="4" w:space="0" w:color="000000"/>
              <w:right w:val="nil"/>
            </w:tcBorders>
            <w:hideMark/>
          </w:tcPr>
          <w:p w14:paraId="742D25EA"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0314746D" w14:textId="77777777" w:rsidR="00DB6CEF" w:rsidRPr="00022E69" w:rsidRDefault="00DB6CEF" w:rsidP="00A50F98">
            <w:pPr>
              <w:jc w:val="center"/>
              <w:rPr>
                <w:b/>
              </w:rPr>
            </w:pPr>
          </w:p>
        </w:tc>
      </w:tr>
      <w:tr w:rsidR="00DB6CEF" w:rsidRPr="00022E69" w14:paraId="195A5364" w14:textId="77777777" w:rsidTr="00A50F98">
        <w:tc>
          <w:tcPr>
            <w:tcW w:w="12186" w:type="dxa"/>
            <w:gridSpan w:val="2"/>
            <w:tcBorders>
              <w:top w:val="single" w:sz="4" w:space="0" w:color="000000"/>
              <w:left w:val="single" w:sz="4" w:space="0" w:color="000000"/>
              <w:bottom w:val="single" w:sz="4" w:space="0" w:color="000000"/>
              <w:right w:val="nil"/>
            </w:tcBorders>
            <w:hideMark/>
          </w:tcPr>
          <w:p w14:paraId="56C16B43"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553CD23D" w14:textId="77777777" w:rsidR="00DB6CEF" w:rsidRPr="00022E69" w:rsidRDefault="00DB6CEF" w:rsidP="00A50F98">
            <w:pPr>
              <w:jc w:val="center"/>
              <w:rPr>
                <w:b/>
              </w:rPr>
            </w:pPr>
          </w:p>
        </w:tc>
      </w:tr>
      <w:tr w:rsidR="00DB6CEF" w:rsidRPr="00022E69" w14:paraId="2A80426C" w14:textId="77777777" w:rsidTr="00A50F98">
        <w:tc>
          <w:tcPr>
            <w:tcW w:w="12186" w:type="dxa"/>
            <w:gridSpan w:val="2"/>
            <w:tcBorders>
              <w:top w:val="single" w:sz="4" w:space="0" w:color="000000"/>
              <w:left w:val="single" w:sz="4" w:space="0" w:color="000000"/>
              <w:bottom w:val="single" w:sz="4" w:space="0" w:color="000000"/>
              <w:right w:val="nil"/>
            </w:tcBorders>
            <w:hideMark/>
          </w:tcPr>
          <w:p w14:paraId="393DE604"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16ADF442" w14:textId="77777777" w:rsidR="00DB6CEF" w:rsidRPr="00022E69" w:rsidRDefault="00DB6CEF" w:rsidP="00A50F98">
            <w:pPr>
              <w:jc w:val="center"/>
              <w:rPr>
                <w:b/>
              </w:rPr>
            </w:pPr>
          </w:p>
        </w:tc>
      </w:tr>
      <w:tr w:rsidR="00DB6CEF" w:rsidRPr="00022E69" w14:paraId="7C7627B8" w14:textId="77777777" w:rsidTr="00A50F98">
        <w:tc>
          <w:tcPr>
            <w:tcW w:w="12186" w:type="dxa"/>
            <w:gridSpan w:val="2"/>
            <w:tcBorders>
              <w:top w:val="single" w:sz="4" w:space="0" w:color="000000"/>
              <w:left w:val="single" w:sz="4" w:space="0" w:color="000000"/>
              <w:bottom w:val="single" w:sz="4" w:space="0" w:color="000000"/>
              <w:right w:val="nil"/>
            </w:tcBorders>
            <w:hideMark/>
          </w:tcPr>
          <w:p w14:paraId="1580F6CA"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0F8856C9" w14:textId="77777777" w:rsidR="00DB6CEF" w:rsidRPr="00022E69" w:rsidRDefault="00DB6CEF" w:rsidP="00A50F98">
            <w:pPr>
              <w:jc w:val="center"/>
              <w:rPr>
                <w:b/>
              </w:rPr>
            </w:pPr>
          </w:p>
        </w:tc>
      </w:tr>
      <w:tr w:rsidR="00DB6CEF" w:rsidRPr="00022E69" w14:paraId="0C74E4F1" w14:textId="77777777" w:rsidTr="00A50F98">
        <w:tc>
          <w:tcPr>
            <w:tcW w:w="12186" w:type="dxa"/>
            <w:gridSpan w:val="2"/>
            <w:tcBorders>
              <w:top w:val="single" w:sz="4" w:space="0" w:color="000000"/>
              <w:left w:val="single" w:sz="4" w:space="0" w:color="000000"/>
              <w:bottom w:val="single" w:sz="4" w:space="0" w:color="000000"/>
              <w:right w:val="nil"/>
            </w:tcBorders>
            <w:hideMark/>
          </w:tcPr>
          <w:p w14:paraId="5BDEC1B7"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0BBA7DB3" w14:textId="77777777" w:rsidR="00DB6CEF" w:rsidRPr="00022E69" w:rsidRDefault="00DB6CEF" w:rsidP="00A50F98">
            <w:pPr>
              <w:jc w:val="center"/>
              <w:rPr>
                <w:b/>
              </w:rPr>
            </w:pPr>
          </w:p>
        </w:tc>
      </w:tr>
      <w:tr w:rsidR="00DB6CEF" w:rsidRPr="00022E69" w14:paraId="11DD8488" w14:textId="77777777" w:rsidTr="00A50F98">
        <w:tc>
          <w:tcPr>
            <w:tcW w:w="12186" w:type="dxa"/>
            <w:gridSpan w:val="2"/>
            <w:tcBorders>
              <w:top w:val="single" w:sz="4" w:space="0" w:color="000000"/>
              <w:left w:val="single" w:sz="4" w:space="0" w:color="000000"/>
              <w:bottom w:val="single" w:sz="4" w:space="0" w:color="000000"/>
              <w:right w:val="nil"/>
            </w:tcBorders>
            <w:hideMark/>
          </w:tcPr>
          <w:p w14:paraId="7B7FABC4"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6BED8393" w14:textId="77777777" w:rsidR="00DB6CEF" w:rsidRPr="00022E69" w:rsidRDefault="00DB6CEF" w:rsidP="00A50F98">
            <w:pPr>
              <w:jc w:val="center"/>
              <w:rPr>
                <w:b/>
              </w:rPr>
            </w:pPr>
          </w:p>
        </w:tc>
      </w:tr>
      <w:tr w:rsidR="00DB6CEF" w:rsidRPr="003A0943" w14:paraId="43B4D01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A321F0F" w14:textId="77777777" w:rsidR="00DB6CEF" w:rsidRPr="003A0943" w:rsidRDefault="00DB6CEF" w:rsidP="00A50F98">
            <w:pPr>
              <w:widowControl w:val="0"/>
              <w:autoSpaceDE w:val="0"/>
              <w:ind w:left="105" w:right="953"/>
              <w:rPr>
                <w:sz w:val="22"/>
                <w:szCs w:val="22"/>
              </w:rPr>
            </w:pPr>
            <w:r w:rsidRPr="003A0943">
              <w:t>3.1.</w:t>
            </w:r>
            <w:r>
              <w:t>2</w:t>
            </w:r>
            <w:r w:rsidRPr="003A0943">
              <w:t>.9. Apjoms: v</w:t>
            </w:r>
            <w:r w:rsidRPr="003A0943">
              <w:rPr>
                <w:spacing w:val="-1"/>
              </w:rPr>
              <w:t>ā</w:t>
            </w:r>
            <w:r w:rsidRPr="003A0943">
              <w:t>ks +</w:t>
            </w:r>
            <w:r w:rsidRPr="003A0943">
              <w:rPr>
                <w:spacing w:val="-1"/>
              </w:rPr>
              <w:t xml:space="preserve"> </w:t>
            </w:r>
            <w:r w:rsidRPr="003A0943">
              <w:t>44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FDE717E" w14:textId="77777777" w:rsidR="00DB6CEF" w:rsidRPr="003A0943" w:rsidRDefault="00DB6CEF" w:rsidP="00A50F98">
            <w:pPr>
              <w:autoSpaceDE w:val="0"/>
              <w:jc w:val="right"/>
              <w:rPr>
                <w:sz w:val="22"/>
                <w:szCs w:val="22"/>
              </w:rPr>
            </w:pPr>
          </w:p>
        </w:tc>
      </w:tr>
      <w:tr w:rsidR="00DB6CEF" w:rsidRPr="00022E69" w14:paraId="52EC8CD5" w14:textId="77777777" w:rsidTr="00A50F98">
        <w:tc>
          <w:tcPr>
            <w:tcW w:w="12186" w:type="dxa"/>
            <w:gridSpan w:val="2"/>
            <w:tcBorders>
              <w:top w:val="single" w:sz="4" w:space="0" w:color="000000"/>
              <w:left w:val="single" w:sz="4" w:space="0" w:color="000000"/>
              <w:bottom w:val="single" w:sz="4" w:space="0" w:color="000000"/>
              <w:right w:val="nil"/>
            </w:tcBorders>
            <w:hideMark/>
          </w:tcPr>
          <w:p w14:paraId="0AA073DA"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48893615" w14:textId="77777777" w:rsidR="00DB6CEF" w:rsidRPr="00022E69" w:rsidRDefault="00DB6CEF" w:rsidP="00A50F98">
            <w:pPr>
              <w:jc w:val="center"/>
              <w:rPr>
                <w:b/>
              </w:rPr>
            </w:pPr>
          </w:p>
        </w:tc>
      </w:tr>
      <w:tr w:rsidR="00DB6CEF" w:rsidRPr="00022E69" w14:paraId="5D8C81EE" w14:textId="77777777" w:rsidTr="00A50F98">
        <w:tc>
          <w:tcPr>
            <w:tcW w:w="12186" w:type="dxa"/>
            <w:gridSpan w:val="2"/>
            <w:tcBorders>
              <w:top w:val="single" w:sz="4" w:space="0" w:color="000000"/>
              <w:left w:val="single" w:sz="4" w:space="0" w:color="000000"/>
              <w:bottom w:val="single" w:sz="4" w:space="0" w:color="000000"/>
              <w:right w:val="nil"/>
            </w:tcBorders>
            <w:hideMark/>
          </w:tcPr>
          <w:p w14:paraId="57E3B2FA"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5555F45D" w14:textId="77777777" w:rsidR="00DB6CEF" w:rsidRPr="00022E69" w:rsidRDefault="00DB6CEF" w:rsidP="00A50F98">
            <w:pPr>
              <w:jc w:val="center"/>
              <w:rPr>
                <w:b/>
              </w:rPr>
            </w:pPr>
          </w:p>
        </w:tc>
      </w:tr>
      <w:tr w:rsidR="00DB6CEF" w:rsidRPr="00022E69" w14:paraId="383946AD" w14:textId="77777777" w:rsidTr="00A50F98">
        <w:tc>
          <w:tcPr>
            <w:tcW w:w="12186" w:type="dxa"/>
            <w:gridSpan w:val="2"/>
            <w:tcBorders>
              <w:top w:val="single" w:sz="4" w:space="0" w:color="000000"/>
              <w:left w:val="single" w:sz="4" w:space="0" w:color="000000"/>
              <w:bottom w:val="single" w:sz="4" w:space="0" w:color="000000"/>
              <w:right w:val="nil"/>
            </w:tcBorders>
            <w:hideMark/>
          </w:tcPr>
          <w:p w14:paraId="726161BF"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1CEFD7DF" w14:textId="77777777" w:rsidR="00DB6CEF" w:rsidRPr="00022E69" w:rsidRDefault="00DB6CEF" w:rsidP="00A50F98">
            <w:pPr>
              <w:jc w:val="center"/>
              <w:rPr>
                <w:b/>
              </w:rPr>
            </w:pPr>
          </w:p>
        </w:tc>
      </w:tr>
      <w:tr w:rsidR="00DB6CEF" w:rsidRPr="00022E69" w14:paraId="26B326BB" w14:textId="77777777" w:rsidTr="00A50F98">
        <w:tc>
          <w:tcPr>
            <w:tcW w:w="12186" w:type="dxa"/>
            <w:gridSpan w:val="2"/>
            <w:tcBorders>
              <w:top w:val="single" w:sz="4" w:space="0" w:color="000000"/>
              <w:left w:val="single" w:sz="4" w:space="0" w:color="000000"/>
              <w:bottom w:val="single" w:sz="4" w:space="0" w:color="000000"/>
              <w:right w:val="nil"/>
            </w:tcBorders>
            <w:hideMark/>
          </w:tcPr>
          <w:p w14:paraId="08592B53"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5FDFC5C6" w14:textId="77777777" w:rsidR="00DB6CEF" w:rsidRPr="00022E69" w:rsidRDefault="00DB6CEF" w:rsidP="00A50F98">
            <w:pPr>
              <w:jc w:val="center"/>
              <w:rPr>
                <w:b/>
              </w:rPr>
            </w:pPr>
          </w:p>
        </w:tc>
      </w:tr>
      <w:tr w:rsidR="00DB6CEF" w:rsidRPr="00022E69" w14:paraId="405450A3" w14:textId="77777777" w:rsidTr="00A50F98">
        <w:tc>
          <w:tcPr>
            <w:tcW w:w="12186" w:type="dxa"/>
            <w:gridSpan w:val="2"/>
            <w:tcBorders>
              <w:top w:val="single" w:sz="4" w:space="0" w:color="000000"/>
              <w:left w:val="single" w:sz="4" w:space="0" w:color="000000"/>
              <w:bottom w:val="single" w:sz="4" w:space="0" w:color="000000"/>
              <w:right w:val="nil"/>
            </w:tcBorders>
            <w:hideMark/>
          </w:tcPr>
          <w:p w14:paraId="41E199B1"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06D1F944" w14:textId="77777777" w:rsidR="00DB6CEF" w:rsidRPr="00022E69" w:rsidRDefault="00DB6CEF" w:rsidP="00A50F98">
            <w:pPr>
              <w:jc w:val="center"/>
              <w:rPr>
                <w:b/>
              </w:rPr>
            </w:pPr>
          </w:p>
        </w:tc>
      </w:tr>
      <w:tr w:rsidR="00DB6CEF" w:rsidRPr="00022E69" w14:paraId="2E6D3276" w14:textId="77777777" w:rsidTr="00A50F98">
        <w:tc>
          <w:tcPr>
            <w:tcW w:w="12186" w:type="dxa"/>
            <w:gridSpan w:val="2"/>
            <w:tcBorders>
              <w:top w:val="single" w:sz="4" w:space="0" w:color="000000"/>
              <w:left w:val="single" w:sz="4" w:space="0" w:color="000000"/>
              <w:bottom w:val="single" w:sz="4" w:space="0" w:color="000000"/>
              <w:right w:val="nil"/>
            </w:tcBorders>
            <w:hideMark/>
          </w:tcPr>
          <w:p w14:paraId="7DA65A1F"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71DC6074" w14:textId="77777777" w:rsidR="00DB6CEF" w:rsidRPr="00022E69" w:rsidRDefault="00DB6CEF" w:rsidP="00A50F98">
            <w:pPr>
              <w:jc w:val="center"/>
              <w:rPr>
                <w:b/>
              </w:rPr>
            </w:pPr>
          </w:p>
        </w:tc>
      </w:tr>
      <w:tr w:rsidR="00DB6CEF" w:rsidRPr="003A0943" w14:paraId="1BC0463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E359722" w14:textId="77777777" w:rsidR="00DB6CEF" w:rsidRPr="003A0943" w:rsidRDefault="00DB6CEF" w:rsidP="00A50F98">
            <w:pPr>
              <w:widowControl w:val="0"/>
              <w:autoSpaceDE w:val="0"/>
              <w:ind w:left="102"/>
              <w:rPr>
                <w:sz w:val="22"/>
                <w:szCs w:val="22"/>
              </w:rPr>
            </w:pPr>
            <w:r w:rsidRPr="003A0943">
              <w:t>3.1.</w:t>
            </w:r>
            <w:r>
              <w:t>2</w:t>
            </w:r>
            <w:r w:rsidRPr="003A0943">
              <w:t>.10. Apjoms: vāks + 48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8F3CB04" w14:textId="77777777" w:rsidR="00DB6CEF" w:rsidRPr="003A0943" w:rsidRDefault="00DB6CEF" w:rsidP="00A50F98">
            <w:pPr>
              <w:autoSpaceDE w:val="0"/>
              <w:jc w:val="right"/>
              <w:rPr>
                <w:sz w:val="22"/>
                <w:szCs w:val="22"/>
              </w:rPr>
            </w:pPr>
          </w:p>
        </w:tc>
      </w:tr>
      <w:tr w:rsidR="00DB6CEF" w:rsidRPr="00022E69" w14:paraId="6D552500" w14:textId="77777777" w:rsidTr="00A50F98">
        <w:tc>
          <w:tcPr>
            <w:tcW w:w="12186" w:type="dxa"/>
            <w:gridSpan w:val="2"/>
            <w:tcBorders>
              <w:top w:val="single" w:sz="4" w:space="0" w:color="000000"/>
              <w:left w:val="single" w:sz="4" w:space="0" w:color="000000"/>
              <w:bottom w:val="single" w:sz="4" w:space="0" w:color="000000"/>
              <w:right w:val="nil"/>
            </w:tcBorders>
            <w:hideMark/>
          </w:tcPr>
          <w:p w14:paraId="3A52D685"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16FC6FAE" w14:textId="77777777" w:rsidR="00DB6CEF" w:rsidRPr="00022E69" w:rsidRDefault="00DB6CEF" w:rsidP="00A50F98">
            <w:pPr>
              <w:jc w:val="center"/>
              <w:rPr>
                <w:b/>
              </w:rPr>
            </w:pPr>
          </w:p>
        </w:tc>
      </w:tr>
      <w:tr w:rsidR="00DB6CEF" w:rsidRPr="00022E69" w14:paraId="52FE6A9A" w14:textId="77777777" w:rsidTr="00A50F98">
        <w:tc>
          <w:tcPr>
            <w:tcW w:w="12186" w:type="dxa"/>
            <w:gridSpan w:val="2"/>
            <w:tcBorders>
              <w:top w:val="single" w:sz="4" w:space="0" w:color="000000"/>
              <w:left w:val="single" w:sz="4" w:space="0" w:color="000000"/>
              <w:bottom w:val="single" w:sz="4" w:space="0" w:color="000000"/>
              <w:right w:val="nil"/>
            </w:tcBorders>
            <w:hideMark/>
          </w:tcPr>
          <w:p w14:paraId="76795314"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27751DA1" w14:textId="77777777" w:rsidR="00DB6CEF" w:rsidRPr="00022E69" w:rsidRDefault="00DB6CEF" w:rsidP="00A50F98">
            <w:pPr>
              <w:jc w:val="center"/>
              <w:rPr>
                <w:b/>
              </w:rPr>
            </w:pPr>
          </w:p>
        </w:tc>
      </w:tr>
      <w:tr w:rsidR="00DB6CEF" w:rsidRPr="00022E69" w14:paraId="399C0954" w14:textId="77777777" w:rsidTr="00A50F98">
        <w:tc>
          <w:tcPr>
            <w:tcW w:w="12186" w:type="dxa"/>
            <w:gridSpan w:val="2"/>
            <w:tcBorders>
              <w:top w:val="single" w:sz="4" w:space="0" w:color="000000"/>
              <w:left w:val="single" w:sz="4" w:space="0" w:color="000000"/>
              <w:bottom w:val="single" w:sz="4" w:space="0" w:color="000000"/>
              <w:right w:val="nil"/>
            </w:tcBorders>
            <w:hideMark/>
          </w:tcPr>
          <w:p w14:paraId="054C69DE"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5F862DE8" w14:textId="77777777" w:rsidR="00DB6CEF" w:rsidRPr="00022E69" w:rsidRDefault="00DB6CEF" w:rsidP="00A50F98">
            <w:pPr>
              <w:jc w:val="center"/>
              <w:rPr>
                <w:b/>
              </w:rPr>
            </w:pPr>
          </w:p>
        </w:tc>
      </w:tr>
      <w:tr w:rsidR="00DB6CEF" w:rsidRPr="00022E69" w14:paraId="1346687B" w14:textId="77777777" w:rsidTr="00A50F98">
        <w:tc>
          <w:tcPr>
            <w:tcW w:w="12186" w:type="dxa"/>
            <w:gridSpan w:val="2"/>
            <w:tcBorders>
              <w:top w:val="single" w:sz="4" w:space="0" w:color="000000"/>
              <w:left w:val="single" w:sz="4" w:space="0" w:color="000000"/>
              <w:bottom w:val="single" w:sz="4" w:space="0" w:color="000000"/>
              <w:right w:val="nil"/>
            </w:tcBorders>
            <w:hideMark/>
          </w:tcPr>
          <w:p w14:paraId="321EB282"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5EB2FAA5" w14:textId="77777777" w:rsidR="00DB6CEF" w:rsidRPr="00022E69" w:rsidRDefault="00DB6CEF" w:rsidP="00A50F98">
            <w:pPr>
              <w:jc w:val="center"/>
              <w:rPr>
                <w:b/>
              </w:rPr>
            </w:pPr>
          </w:p>
        </w:tc>
      </w:tr>
      <w:tr w:rsidR="00DB6CEF" w:rsidRPr="00022E69" w14:paraId="70A4BFCE" w14:textId="77777777" w:rsidTr="00A50F98">
        <w:tc>
          <w:tcPr>
            <w:tcW w:w="12186" w:type="dxa"/>
            <w:gridSpan w:val="2"/>
            <w:tcBorders>
              <w:top w:val="single" w:sz="4" w:space="0" w:color="000000"/>
              <w:left w:val="single" w:sz="4" w:space="0" w:color="000000"/>
              <w:bottom w:val="single" w:sz="4" w:space="0" w:color="000000"/>
              <w:right w:val="nil"/>
            </w:tcBorders>
            <w:hideMark/>
          </w:tcPr>
          <w:p w14:paraId="0F22F6AD"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4B5E02F8" w14:textId="77777777" w:rsidR="00DB6CEF" w:rsidRPr="00022E69" w:rsidRDefault="00DB6CEF" w:rsidP="00A50F98">
            <w:pPr>
              <w:jc w:val="center"/>
              <w:rPr>
                <w:b/>
              </w:rPr>
            </w:pPr>
          </w:p>
        </w:tc>
      </w:tr>
      <w:tr w:rsidR="00DB6CEF" w:rsidRPr="00022E69" w14:paraId="503B5E48" w14:textId="77777777" w:rsidTr="00A50F98">
        <w:tc>
          <w:tcPr>
            <w:tcW w:w="12186" w:type="dxa"/>
            <w:gridSpan w:val="2"/>
            <w:tcBorders>
              <w:top w:val="single" w:sz="4" w:space="0" w:color="000000"/>
              <w:left w:val="single" w:sz="4" w:space="0" w:color="000000"/>
              <w:bottom w:val="single" w:sz="4" w:space="0" w:color="000000"/>
              <w:right w:val="nil"/>
            </w:tcBorders>
            <w:hideMark/>
          </w:tcPr>
          <w:p w14:paraId="7B5F2842" w14:textId="77777777" w:rsidR="00DB6CEF" w:rsidRPr="003A0943" w:rsidRDefault="00DB6CEF" w:rsidP="00A50F98">
            <w:pPr>
              <w:widowControl w:val="0"/>
              <w:autoSpaceDE w:val="0"/>
              <w:ind w:left="102"/>
              <w:rPr>
                <w:sz w:val="22"/>
                <w:szCs w:val="22"/>
              </w:rPr>
            </w:pPr>
            <w:r w:rsidRPr="003A0943">
              <w:lastRenderedPageBreak/>
              <w:t>10 001 un vairāk</w:t>
            </w:r>
          </w:p>
        </w:tc>
        <w:tc>
          <w:tcPr>
            <w:tcW w:w="2070" w:type="dxa"/>
            <w:tcBorders>
              <w:top w:val="single" w:sz="4" w:space="0" w:color="000000"/>
              <w:left w:val="single" w:sz="4" w:space="0" w:color="000000"/>
              <w:bottom w:val="single" w:sz="4" w:space="0" w:color="000000"/>
              <w:right w:val="single" w:sz="4" w:space="0" w:color="000000"/>
            </w:tcBorders>
          </w:tcPr>
          <w:p w14:paraId="0C9877DF" w14:textId="77777777" w:rsidR="00DB6CEF" w:rsidRPr="00022E69" w:rsidRDefault="00DB6CEF" w:rsidP="00A50F98">
            <w:pPr>
              <w:jc w:val="center"/>
              <w:rPr>
                <w:b/>
              </w:rPr>
            </w:pPr>
          </w:p>
        </w:tc>
      </w:tr>
      <w:tr w:rsidR="00DB6CEF" w:rsidRPr="00022E69" w14:paraId="365AB00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109CD9CF" w14:textId="77777777" w:rsidR="00DB6CEF" w:rsidRPr="003A0943" w:rsidRDefault="00DB6CEF" w:rsidP="00A50F98">
            <w:pPr>
              <w:widowControl w:val="0"/>
              <w:autoSpaceDE w:val="0"/>
              <w:ind w:left="102"/>
            </w:pPr>
            <w:r>
              <w:t>3.1.2.11. Apjoms: vāks + 52 lpp., tirāžā (</w:t>
            </w:r>
            <w:proofErr w:type="spellStart"/>
            <w:r>
              <w:t>gab</w:t>
            </w:r>
            <w:proofErr w:type="spellEnd"/>
            <w:r>
              <w:t>):</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C5C9205" w14:textId="77777777" w:rsidR="00DB6CEF" w:rsidRPr="00022E69" w:rsidRDefault="00DB6CEF" w:rsidP="00A50F98">
            <w:pPr>
              <w:jc w:val="center"/>
              <w:rPr>
                <w:b/>
              </w:rPr>
            </w:pPr>
          </w:p>
        </w:tc>
      </w:tr>
      <w:tr w:rsidR="00DB6CEF" w:rsidRPr="00022E69" w14:paraId="19755F57" w14:textId="77777777" w:rsidTr="00A50F98">
        <w:tc>
          <w:tcPr>
            <w:tcW w:w="12186" w:type="dxa"/>
            <w:gridSpan w:val="2"/>
            <w:tcBorders>
              <w:top w:val="single" w:sz="4" w:space="0" w:color="000000"/>
              <w:left w:val="single" w:sz="4" w:space="0" w:color="000000"/>
              <w:bottom w:val="single" w:sz="4" w:space="0" w:color="000000"/>
              <w:right w:val="nil"/>
            </w:tcBorders>
          </w:tcPr>
          <w:p w14:paraId="501F805D"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638C53BD" w14:textId="77777777" w:rsidR="00DB6CEF" w:rsidRPr="00022E69" w:rsidRDefault="00DB6CEF" w:rsidP="00A50F98">
            <w:pPr>
              <w:jc w:val="center"/>
              <w:rPr>
                <w:b/>
              </w:rPr>
            </w:pPr>
          </w:p>
        </w:tc>
      </w:tr>
      <w:tr w:rsidR="00DB6CEF" w:rsidRPr="00022E69" w14:paraId="5A4D5D23" w14:textId="77777777" w:rsidTr="00A50F98">
        <w:tc>
          <w:tcPr>
            <w:tcW w:w="12186" w:type="dxa"/>
            <w:gridSpan w:val="2"/>
            <w:tcBorders>
              <w:top w:val="single" w:sz="4" w:space="0" w:color="000000"/>
              <w:left w:val="single" w:sz="4" w:space="0" w:color="000000"/>
              <w:bottom w:val="single" w:sz="4" w:space="0" w:color="000000"/>
              <w:right w:val="nil"/>
            </w:tcBorders>
          </w:tcPr>
          <w:p w14:paraId="46D752BD"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4D8DF719" w14:textId="77777777" w:rsidR="00DB6CEF" w:rsidRPr="00022E69" w:rsidRDefault="00DB6CEF" w:rsidP="00A50F98">
            <w:pPr>
              <w:jc w:val="center"/>
              <w:rPr>
                <w:b/>
              </w:rPr>
            </w:pPr>
          </w:p>
        </w:tc>
      </w:tr>
      <w:tr w:rsidR="00DB6CEF" w:rsidRPr="00022E69" w14:paraId="546EC826" w14:textId="77777777" w:rsidTr="00A50F98">
        <w:tc>
          <w:tcPr>
            <w:tcW w:w="12186" w:type="dxa"/>
            <w:gridSpan w:val="2"/>
            <w:tcBorders>
              <w:top w:val="single" w:sz="4" w:space="0" w:color="000000"/>
              <w:left w:val="single" w:sz="4" w:space="0" w:color="000000"/>
              <w:bottom w:val="single" w:sz="4" w:space="0" w:color="000000"/>
              <w:right w:val="nil"/>
            </w:tcBorders>
          </w:tcPr>
          <w:p w14:paraId="64FAE67F"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08698DBA" w14:textId="77777777" w:rsidR="00DB6CEF" w:rsidRPr="00022E69" w:rsidRDefault="00DB6CEF" w:rsidP="00A50F98">
            <w:pPr>
              <w:jc w:val="center"/>
              <w:rPr>
                <w:b/>
              </w:rPr>
            </w:pPr>
          </w:p>
        </w:tc>
      </w:tr>
      <w:tr w:rsidR="00DB6CEF" w:rsidRPr="00022E69" w14:paraId="1E244D4B" w14:textId="77777777" w:rsidTr="00A50F98">
        <w:tc>
          <w:tcPr>
            <w:tcW w:w="12186" w:type="dxa"/>
            <w:gridSpan w:val="2"/>
            <w:tcBorders>
              <w:top w:val="single" w:sz="4" w:space="0" w:color="000000"/>
              <w:left w:val="single" w:sz="4" w:space="0" w:color="000000"/>
              <w:bottom w:val="single" w:sz="4" w:space="0" w:color="000000"/>
              <w:right w:val="nil"/>
            </w:tcBorders>
          </w:tcPr>
          <w:p w14:paraId="390140C2"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001E1BFC" w14:textId="77777777" w:rsidR="00DB6CEF" w:rsidRPr="00022E69" w:rsidRDefault="00DB6CEF" w:rsidP="00A50F98">
            <w:pPr>
              <w:jc w:val="center"/>
              <w:rPr>
                <w:b/>
              </w:rPr>
            </w:pPr>
          </w:p>
        </w:tc>
      </w:tr>
      <w:tr w:rsidR="00DB6CEF" w:rsidRPr="00022E69" w14:paraId="049B94B5" w14:textId="77777777" w:rsidTr="00A50F98">
        <w:tc>
          <w:tcPr>
            <w:tcW w:w="12186" w:type="dxa"/>
            <w:gridSpan w:val="2"/>
            <w:tcBorders>
              <w:top w:val="single" w:sz="4" w:space="0" w:color="000000"/>
              <w:left w:val="single" w:sz="4" w:space="0" w:color="000000"/>
              <w:bottom w:val="single" w:sz="4" w:space="0" w:color="000000"/>
              <w:right w:val="nil"/>
            </w:tcBorders>
          </w:tcPr>
          <w:p w14:paraId="71B5F94E"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6D2A235D" w14:textId="77777777" w:rsidR="00DB6CEF" w:rsidRPr="00022E69" w:rsidRDefault="00DB6CEF" w:rsidP="00A50F98">
            <w:pPr>
              <w:jc w:val="center"/>
              <w:rPr>
                <w:b/>
              </w:rPr>
            </w:pPr>
          </w:p>
        </w:tc>
      </w:tr>
      <w:tr w:rsidR="00DB6CEF" w:rsidRPr="00022E69" w14:paraId="4FBE1EF5" w14:textId="77777777" w:rsidTr="00A50F98">
        <w:tc>
          <w:tcPr>
            <w:tcW w:w="12186" w:type="dxa"/>
            <w:gridSpan w:val="2"/>
            <w:tcBorders>
              <w:top w:val="single" w:sz="4" w:space="0" w:color="000000"/>
              <w:left w:val="single" w:sz="4" w:space="0" w:color="000000"/>
              <w:bottom w:val="single" w:sz="4" w:space="0" w:color="000000"/>
              <w:right w:val="nil"/>
            </w:tcBorders>
          </w:tcPr>
          <w:p w14:paraId="5FA4A936"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4AFC6511" w14:textId="77777777" w:rsidR="00DB6CEF" w:rsidRPr="00022E69" w:rsidRDefault="00DB6CEF" w:rsidP="00A50F98">
            <w:pPr>
              <w:jc w:val="center"/>
              <w:rPr>
                <w:b/>
              </w:rPr>
            </w:pPr>
          </w:p>
        </w:tc>
      </w:tr>
      <w:tr w:rsidR="00DB6CEF" w:rsidRPr="00022E69" w14:paraId="6CC4042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4BB6786B" w14:textId="77777777" w:rsidR="00DB6CEF" w:rsidRPr="003A0943" w:rsidRDefault="00DB6CEF" w:rsidP="00A50F98">
            <w:pPr>
              <w:widowControl w:val="0"/>
              <w:autoSpaceDE w:val="0"/>
              <w:ind w:left="102"/>
            </w:pPr>
            <w:r>
              <w:t>3.1.2.12. Apjoms: vāks + 56 lpp., tirāžā (</w:t>
            </w:r>
            <w:proofErr w:type="spellStart"/>
            <w:r>
              <w:t>gab</w:t>
            </w:r>
            <w:proofErr w:type="spellEnd"/>
            <w:r>
              <w:t>):</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2366B6D" w14:textId="77777777" w:rsidR="00DB6CEF" w:rsidRPr="00022E69" w:rsidRDefault="00DB6CEF" w:rsidP="00A50F98">
            <w:pPr>
              <w:jc w:val="center"/>
              <w:rPr>
                <w:b/>
              </w:rPr>
            </w:pPr>
          </w:p>
        </w:tc>
      </w:tr>
      <w:tr w:rsidR="00DB6CEF" w:rsidRPr="00022E69" w14:paraId="03C4F7E2" w14:textId="77777777" w:rsidTr="00A50F98">
        <w:tc>
          <w:tcPr>
            <w:tcW w:w="12186" w:type="dxa"/>
            <w:gridSpan w:val="2"/>
            <w:tcBorders>
              <w:top w:val="single" w:sz="4" w:space="0" w:color="000000"/>
              <w:left w:val="single" w:sz="4" w:space="0" w:color="000000"/>
              <w:bottom w:val="single" w:sz="4" w:space="0" w:color="000000"/>
              <w:right w:val="nil"/>
            </w:tcBorders>
          </w:tcPr>
          <w:p w14:paraId="36E0E214"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6C4DE7DD" w14:textId="77777777" w:rsidR="00DB6CEF" w:rsidRPr="00022E69" w:rsidRDefault="00DB6CEF" w:rsidP="00A50F98">
            <w:pPr>
              <w:jc w:val="center"/>
              <w:rPr>
                <w:b/>
              </w:rPr>
            </w:pPr>
          </w:p>
        </w:tc>
      </w:tr>
      <w:tr w:rsidR="00DB6CEF" w:rsidRPr="00022E69" w14:paraId="7F697363" w14:textId="77777777" w:rsidTr="00A50F98">
        <w:tc>
          <w:tcPr>
            <w:tcW w:w="12186" w:type="dxa"/>
            <w:gridSpan w:val="2"/>
            <w:tcBorders>
              <w:top w:val="single" w:sz="4" w:space="0" w:color="000000"/>
              <w:left w:val="single" w:sz="4" w:space="0" w:color="000000"/>
              <w:bottom w:val="single" w:sz="4" w:space="0" w:color="000000"/>
              <w:right w:val="nil"/>
            </w:tcBorders>
          </w:tcPr>
          <w:p w14:paraId="36665079"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0E2A14B7" w14:textId="77777777" w:rsidR="00DB6CEF" w:rsidRPr="00022E69" w:rsidRDefault="00DB6CEF" w:rsidP="00A50F98">
            <w:pPr>
              <w:jc w:val="center"/>
              <w:rPr>
                <w:b/>
              </w:rPr>
            </w:pPr>
          </w:p>
        </w:tc>
      </w:tr>
      <w:tr w:rsidR="00DB6CEF" w:rsidRPr="00022E69" w14:paraId="2FAB2128" w14:textId="77777777" w:rsidTr="00A50F98">
        <w:tc>
          <w:tcPr>
            <w:tcW w:w="12186" w:type="dxa"/>
            <w:gridSpan w:val="2"/>
            <w:tcBorders>
              <w:top w:val="single" w:sz="4" w:space="0" w:color="000000"/>
              <w:left w:val="single" w:sz="4" w:space="0" w:color="000000"/>
              <w:bottom w:val="single" w:sz="4" w:space="0" w:color="000000"/>
              <w:right w:val="nil"/>
            </w:tcBorders>
          </w:tcPr>
          <w:p w14:paraId="0B7CA50A"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47D41EB7" w14:textId="77777777" w:rsidR="00DB6CEF" w:rsidRPr="00022E69" w:rsidRDefault="00DB6CEF" w:rsidP="00A50F98">
            <w:pPr>
              <w:jc w:val="center"/>
              <w:rPr>
                <w:b/>
              </w:rPr>
            </w:pPr>
          </w:p>
        </w:tc>
      </w:tr>
      <w:tr w:rsidR="00DB6CEF" w:rsidRPr="00022E69" w14:paraId="73507AFD" w14:textId="77777777" w:rsidTr="00A50F98">
        <w:tc>
          <w:tcPr>
            <w:tcW w:w="12186" w:type="dxa"/>
            <w:gridSpan w:val="2"/>
            <w:tcBorders>
              <w:top w:val="single" w:sz="4" w:space="0" w:color="000000"/>
              <w:left w:val="single" w:sz="4" w:space="0" w:color="000000"/>
              <w:bottom w:val="single" w:sz="4" w:space="0" w:color="000000"/>
              <w:right w:val="nil"/>
            </w:tcBorders>
          </w:tcPr>
          <w:p w14:paraId="5323CABB"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1F25418D" w14:textId="77777777" w:rsidR="00DB6CEF" w:rsidRPr="00022E69" w:rsidRDefault="00DB6CEF" w:rsidP="00A50F98">
            <w:pPr>
              <w:jc w:val="center"/>
              <w:rPr>
                <w:b/>
              </w:rPr>
            </w:pPr>
          </w:p>
        </w:tc>
      </w:tr>
      <w:tr w:rsidR="00DB6CEF" w:rsidRPr="00022E69" w14:paraId="2318E50F" w14:textId="77777777" w:rsidTr="00A50F98">
        <w:tc>
          <w:tcPr>
            <w:tcW w:w="12186" w:type="dxa"/>
            <w:gridSpan w:val="2"/>
            <w:tcBorders>
              <w:top w:val="single" w:sz="4" w:space="0" w:color="000000"/>
              <w:left w:val="single" w:sz="4" w:space="0" w:color="000000"/>
              <w:bottom w:val="single" w:sz="4" w:space="0" w:color="000000"/>
              <w:right w:val="nil"/>
            </w:tcBorders>
          </w:tcPr>
          <w:p w14:paraId="718B21A9"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01974403" w14:textId="77777777" w:rsidR="00DB6CEF" w:rsidRPr="00022E69" w:rsidRDefault="00DB6CEF" w:rsidP="00A50F98">
            <w:pPr>
              <w:jc w:val="center"/>
              <w:rPr>
                <w:b/>
              </w:rPr>
            </w:pPr>
          </w:p>
        </w:tc>
      </w:tr>
      <w:tr w:rsidR="00DB6CEF" w:rsidRPr="00022E69" w14:paraId="3162E0F8" w14:textId="77777777" w:rsidTr="00A50F98">
        <w:tc>
          <w:tcPr>
            <w:tcW w:w="12186" w:type="dxa"/>
            <w:gridSpan w:val="2"/>
            <w:tcBorders>
              <w:top w:val="single" w:sz="4" w:space="0" w:color="000000"/>
              <w:left w:val="single" w:sz="4" w:space="0" w:color="000000"/>
              <w:bottom w:val="single" w:sz="4" w:space="0" w:color="000000"/>
              <w:right w:val="nil"/>
            </w:tcBorders>
          </w:tcPr>
          <w:p w14:paraId="0D182C3F"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736629EA" w14:textId="77777777" w:rsidR="00DB6CEF" w:rsidRPr="00022E69" w:rsidRDefault="00DB6CEF" w:rsidP="00A50F98">
            <w:pPr>
              <w:jc w:val="center"/>
              <w:rPr>
                <w:b/>
              </w:rPr>
            </w:pPr>
          </w:p>
        </w:tc>
      </w:tr>
      <w:tr w:rsidR="00DB6CEF" w:rsidRPr="003A0943" w14:paraId="64189E1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95D5BFE" w14:textId="77777777" w:rsidR="00DB6CEF" w:rsidRPr="003A0943" w:rsidRDefault="00DB6CEF" w:rsidP="00A50F98">
            <w:pPr>
              <w:rPr>
                <w:sz w:val="22"/>
                <w:szCs w:val="22"/>
              </w:rPr>
            </w:pPr>
            <w:r w:rsidRPr="003A0943">
              <w:t>3.1.</w:t>
            </w:r>
            <w:r>
              <w:t>3</w:t>
            </w:r>
            <w:r w:rsidRPr="003A0943">
              <w:t xml:space="preserve">. </w:t>
            </w:r>
            <w:proofErr w:type="spellStart"/>
            <w:r w:rsidRPr="003A0943">
              <w:t>i</w:t>
            </w:r>
            <w:r w:rsidRPr="003A0943">
              <w:rPr>
                <w:spacing w:val="-1"/>
              </w:rPr>
              <w:t>ekšlapām</w:t>
            </w:r>
            <w:proofErr w:type="spellEnd"/>
            <w:r w:rsidRPr="003A0943">
              <w:rPr>
                <w:spacing w:val="-1"/>
              </w:rPr>
              <w:t xml:space="preserve"> – </w:t>
            </w:r>
            <w:r w:rsidRPr="003A0943">
              <w:t>90g/m</w:t>
            </w:r>
            <w:r w:rsidRPr="003A0943">
              <w:rPr>
                <w:vertAlign w:val="superscript"/>
              </w:rPr>
              <w:t>2</w:t>
            </w:r>
            <w:r w:rsidRPr="003A0943">
              <w:t xml:space="preserve"> ofsetpapīrs (piemēram, </w:t>
            </w:r>
            <w:proofErr w:type="spellStart"/>
            <w:r w:rsidRPr="003A0943">
              <w:rPr>
                <w:i/>
              </w:rPr>
              <w:t>Multioffset</w:t>
            </w:r>
            <w:proofErr w:type="spellEnd"/>
            <w:r w:rsidRPr="003A0943">
              <w:rPr>
                <w:i/>
              </w:rPr>
              <w:t xml:space="preserve"> </w:t>
            </w:r>
            <w:r w:rsidRPr="003A0943">
              <w:t xml:space="preserve">vai līdzvērtīgs analogs), druka </w:t>
            </w:r>
            <w:proofErr w:type="spellStart"/>
            <w:r w:rsidRPr="003A0943">
              <w:t>iekšlapām</w:t>
            </w:r>
            <w:proofErr w:type="spellEnd"/>
            <w:r w:rsidRPr="003A0943">
              <w:t xml:space="preserve"> 4+4:</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D9EE734" w14:textId="77777777" w:rsidR="00DB6CEF" w:rsidRPr="003A0943" w:rsidRDefault="00DB6CEF" w:rsidP="00A50F98">
            <w:pPr>
              <w:autoSpaceDE w:val="0"/>
              <w:jc w:val="right"/>
              <w:rPr>
                <w:sz w:val="22"/>
                <w:szCs w:val="22"/>
              </w:rPr>
            </w:pPr>
          </w:p>
        </w:tc>
      </w:tr>
      <w:tr w:rsidR="00DB6CEF" w:rsidRPr="003A0943" w14:paraId="2F4F492F"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1F76B1C7" w14:textId="77777777" w:rsidR="00DB6CEF" w:rsidRPr="003A0943" w:rsidRDefault="00DB6CEF" w:rsidP="00A50F98">
            <w:pPr>
              <w:widowControl w:val="0"/>
              <w:autoSpaceDE w:val="0"/>
              <w:ind w:left="105" w:right="953"/>
              <w:rPr>
                <w:sz w:val="22"/>
                <w:szCs w:val="22"/>
              </w:rPr>
            </w:pPr>
            <w:r w:rsidRPr="003A0943">
              <w:t>3.1.</w:t>
            </w:r>
            <w:r>
              <w:t>3</w:t>
            </w:r>
            <w:r w:rsidRPr="003A0943">
              <w:t>.1. Apjoms: v</w:t>
            </w:r>
            <w:r w:rsidRPr="003A0943">
              <w:rPr>
                <w:spacing w:val="-1"/>
              </w:rPr>
              <w:t>ā</w:t>
            </w:r>
            <w:r w:rsidRPr="003A0943">
              <w:t>ks +</w:t>
            </w:r>
            <w:r w:rsidRPr="003A0943">
              <w:rPr>
                <w:spacing w:val="-1"/>
              </w:rPr>
              <w:t xml:space="preserve"> </w:t>
            </w:r>
            <w:r w:rsidRPr="003A0943">
              <w:t>16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78EE0B5" w14:textId="77777777" w:rsidR="00DB6CEF" w:rsidRPr="003A0943" w:rsidRDefault="00DB6CEF" w:rsidP="00A50F98">
            <w:pPr>
              <w:autoSpaceDE w:val="0"/>
              <w:jc w:val="right"/>
              <w:rPr>
                <w:sz w:val="22"/>
                <w:szCs w:val="22"/>
              </w:rPr>
            </w:pPr>
          </w:p>
        </w:tc>
      </w:tr>
      <w:tr w:rsidR="00DB6CEF" w:rsidRPr="00022E69" w14:paraId="66B81F29" w14:textId="77777777" w:rsidTr="00A50F98">
        <w:tc>
          <w:tcPr>
            <w:tcW w:w="12186" w:type="dxa"/>
            <w:gridSpan w:val="2"/>
            <w:tcBorders>
              <w:top w:val="single" w:sz="4" w:space="0" w:color="000000"/>
              <w:left w:val="single" w:sz="4" w:space="0" w:color="000000"/>
              <w:bottom w:val="single" w:sz="4" w:space="0" w:color="000000"/>
              <w:right w:val="nil"/>
            </w:tcBorders>
            <w:hideMark/>
          </w:tcPr>
          <w:p w14:paraId="0FB76A37"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0A72872A" w14:textId="77777777" w:rsidR="00DB6CEF" w:rsidRPr="00022E69" w:rsidRDefault="00DB6CEF" w:rsidP="00A50F98">
            <w:pPr>
              <w:jc w:val="center"/>
              <w:rPr>
                <w:b/>
                <w:lang w:val="ru-RU"/>
              </w:rPr>
            </w:pPr>
          </w:p>
        </w:tc>
      </w:tr>
      <w:tr w:rsidR="00DB6CEF" w:rsidRPr="00022E69" w14:paraId="2495E644" w14:textId="77777777" w:rsidTr="00A50F98">
        <w:tc>
          <w:tcPr>
            <w:tcW w:w="12186" w:type="dxa"/>
            <w:gridSpan w:val="2"/>
            <w:tcBorders>
              <w:top w:val="single" w:sz="4" w:space="0" w:color="000000"/>
              <w:left w:val="single" w:sz="4" w:space="0" w:color="000000"/>
              <w:bottom w:val="single" w:sz="4" w:space="0" w:color="000000"/>
              <w:right w:val="nil"/>
            </w:tcBorders>
            <w:hideMark/>
          </w:tcPr>
          <w:p w14:paraId="40905DFB"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7D724A36" w14:textId="77777777" w:rsidR="00DB6CEF" w:rsidRPr="00022E69" w:rsidRDefault="00DB6CEF" w:rsidP="00A50F98">
            <w:pPr>
              <w:jc w:val="center"/>
              <w:rPr>
                <w:b/>
                <w:lang w:val="ru-RU"/>
              </w:rPr>
            </w:pPr>
          </w:p>
        </w:tc>
      </w:tr>
      <w:tr w:rsidR="00DB6CEF" w:rsidRPr="00022E69" w14:paraId="781C3B8F" w14:textId="77777777" w:rsidTr="00A50F98">
        <w:tc>
          <w:tcPr>
            <w:tcW w:w="12186" w:type="dxa"/>
            <w:gridSpan w:val="2"/>
            <w:tcBorders>
              <w:top w:val="single" w:sz="4" w:space="0" w:color="000000"/>
              <w:left w:val="single" w:sz="4" w:space="0" w:color="000000"/>
              <w:bottom w:val="single" w:sz="4" w:space="0" w:color="000000"/>
              <w:right w:val="nil"/>
            </w:tcBorders>
            <w:hideMark/>
          </w:tcPr>
          <w:p w14:paraId="25AF80D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58EF8709" w14:textId="77777777" w:rsidR="00DB6CEF" w:rsidRPr="00022E69" w:rsidRDefault="00DB6CEF" w:rsidP="00A50F98">
            <w:pPr>
              <w:jc w:val="center"/>
              <w:rPr>
                <w:b/>
                <w:lang w:val="ru-RU"/>
              </w:rPr>
            </w:pPr>
          </w:p>
        </w:tc>
      </w:tr>
      <w:tr w:rsidR="00DB6CEF" w:rsidRPr="00022E69" w14:paraId="5031AB54" w14:textId="77777777" w:rsidTr="00A50F98">
        <w:tc>
          <w:tcPr>
            <w:tcW w:w="12186" w:type="dxa"/>
            <w:gridSpan w:val="2"/>
            <w:tcBorders>
              <w:top w:val="single" w:sz="4" w:space="0" w:color="000000"/>
              <w:left w:val="single" w:sz="4" w:space="0" w:color="000000"/>
              <w:bottom w:val="single" w:sz="4" w:space="0" w:color="000000"/>
              <w:right w:val="nil"/>
            </w:tcBorders>
            <w:hideMark/>
          </w:tcPr>
          <w:p w14:paraId="6E25CE3D"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3B65EC94" w14:textId="77777777" w:rsidR="00DB6CEF" w:rsidRPr="00022E69" w:rsidRDefault="00DB6CEF" w:rsidP="00A50F98">
            <w:pPr>
              <w:jc w:val="center"/>
              <w:rPr>
                <w:b/>
                <w:lang w:val="ru-RU"/>
              </w:rPr>
            </w:pPr>
          </w:p>
        </w:tc>
      </w:tr>
      <w:tr w:rsidR="00DB6CEF" w:rsidRPr="00022E69" w14:paraId="1822A3EF" w14:textId="77777777" w:rsidTr="00A50F98">
        <w:tc>
          <w:tcPr>
            <w:tcW w:w="12186" w:type="dxa"/>
            <w:gridSpan w:val="2"/>
            <w:tcBorders>
              <w:top w:val="single" w:sz="4" w:space="0" w:color="000000"/>
              <w:left w:val="single" w:sz="4" w:space="0" w:color="000000"/>
              <w:bottom w:val="single" w:sz="4" w:space="0" w:color="000000"/>
              <w:right w:val="nil"/>
            </w:tcBorders>
            <w:hideMark/>
          </w:tcPr>
          <w:p w14:paraId="1C868CE2"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70D78BFF" w14:textId="77777777" w:rsidR="00DB6CEF" w:rsidRPr="00022E69" w:rsidRDefault="00DB6CEF" w:rsidP="00A50F98">
            <w:pPr>
              <w:jc w:val="center"/>
              <w:rPr>
                <w:b/>
                <w:lang w:val="ru-RU"/>
              </w:rPr>
            </w:pPr>
          </w:p>
        </w:tc>
      </w:tr>
      <w:tr w:rsidR="00DB6CEF" w:rsidRPr="00022E69" w14:paraId="4CE0E056" w14:textId="77777777" w:rsidTr="00A50F98">
        <w:tc>
          <w:tcPr>
            <w:tcW w:w="12186" w:type="dxa"/>
            <w:gridSpan w:val="2"/>
            <w:tcBorders>
              <w:top w:val="single" w:sz="4" w:space="0" w:color="000000"/>
              <w:left w:val="single" w:sz="4" w:space="0" w:color="000000"/>
              <w:bottom w:val="single" w:sz="4" w:space="0" w:color="000000"/>
              <w:right w:val="nil"/>
            </w:tcBorders>
            <w:hideMark/>
          </w:tcPr>
          <w:p w14:paraId="03F7C9B1"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540131D0" w14:textId="77777777" w:rsidR="00DB6CEF" w:rsidRPr="00022E69" w:rsidRDefault="00DB6CEF" w:rsidP="00A50F98">
            <w:pPr>
              <w:jc w:val="center"/>
              <w:rPr>
                <w:b/>
                <w:lang w:val="ru-RU"/>
              </w:rPr>
            </w:pPr>
          </w:p>
        </w:tc>
      </w:tr>
      <w:tr w:rsidR="00DB6CEF" w:rsidRPr="003A0943" w14:paraId="1F49155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6A0B3308" w14:textId="77777777" w:rsidR="00DB6CEF" w:rsidRPr="003A0943" w:rsidRDefault="00DB6CEF" w:rsidP="00A50F98">
            <w:pPr>
              <w:widowControl w:val="0"/>
              <w:autoSpaceDE w:val="0"/>
              <w:ind w:left="105" w:right="953"/>
              <w:rPr>
                <w:sz w:val="22"/>
                <w:szCs w:val="22"/>
              </w:rPr>
            </w:pPr>
            <w:r w:rsidRPr="003A0943">
              <w:t>3.1.</w:t>
            </w:r>
            <w:r>
              <w:t>3</w:t>
            </w:r>
            <w:r w:rsidRPr="003A0943">
              <w:t>.2. Apjoms: v</w:t>
            </w:r>
            <w:r w:rsidRPr="003A0943">
              <w:rPr>
                <w:spacing w:val="-1"/>
              </w:rPr>
              <w:t>ā</w:t>
            </w:r>
            <w:r w:rsidRPr="003A0943">
              <w:t>ks +</w:t>
            </w:r>
            <w:r w:rsidRPr="003A0943">
              <w:rPr>
                <w:spacing w:val="-1"/>
              </w:rPr>
              <w:t xml:space="preserve"> </w:t>
            </w:r>
            <w:r w:rsidRPr="003A0943">
              <w:t>20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AB1BA68" w14:textId="77777777" w:rsidR="00DB6CEF" w:rsidRPr="003A0943" w:rsidRDefault="00DB6CEF" w:rsidP="00A50F98">
            <w:pPr>
              <w:autoSpaceDE w:val="0"/>
              <w:jc w:val="right"/>
              <w:rPr>
                <w:sz w:val="22"/>
                <w:szCs w:val="22"/>
              </w:rPr>
            </w:pPr>
          </w:p>
        </w:tc>
      </w:tr>
      <w:tr w:rsidR="00DB6CEF" w:rsidRPr="00022E69" w14:paraId="2951E109" w14:textId="77777777" w:rsidTr="00A50F98">
        <w:tc>
          <w:tcPr>
            <w:tcW w:w="12186" w:type="dxa"/>
            <w:gridSpan w:val="2"/>
            <w:tcBorders>
              <w:top w:val="single" w:sz="4" w:space="0" w:color="000000"/>
              <w:left w:val="single" w:sz="4" w:space="0" w:color="000000"/>
              <w:bottom w:val="single" w:sz="4" w:space="0" w:color="000000"/>
              <w:right w:val="nil"/>
            </w:tcBorders>
            <w:hideMark/>
          </w:tcPr>
          <w:p w14:paraId="51C4006C"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6750FEF5" w14:textId="77777777" w:rsidR="00DB6CEF" w:rsidRPr="00022E69" w:rsidRDefault="00DB6CEF" w:rsidP="00A50F98">
            <w:pPr>
              <w:jc w:val="center"/>
              <w:rPr>
                <w:b/>
                <w:lang w:val="ru-RU"/>
              </w:rPr>
            </w:pPr>
          </w:p>
        </w:tc>
      </w:tr>
      <w:tr w:rsidR="00DB6CEF" w:rsidRPr="00022E69" w14:paraId="0931C966" w14:textId="77777777" w:rsidTr="00A50F98">
        <w:tc>
          <w:tcPr>
            <w:tcW w:w="12186" w:type="dxa"/>
            <w:gridSpan w:val="2"/>
            <w:tcBorders>
              <w:top w:val="single" w:sz="4" w:space="0" w:color="000000"/>
              <w:left w:val="single" w:sz="4" w:space="0" w:color="000000"/>
              <w:bottom w:val="single" w:sz="4" w:space="0" w:color="000000"/>
              <w:right w:val="nil"/>
            </w:tcBorders>
            <w:hideMark/>
          </w:tcPr>
          <w:p w14:paraId="4532DC8D"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4B43F599" w14:textId="77777777" w:rsidR="00DB6CEF" w:rsidRPr="00022E69" w:rsidRDefault="00DB6CEF" w:rsidP="00A50F98">
            <w:pPr>
              <w:jc w:val="center"/>
              <w:rPr>
                <w:b/>
                <w:lang w:val="ru-RU"/>
              </w:rPr>
            </w:pPr>
          </w:p>
        </w:tc>
      </w:tr>
      <w:tr w:rsidR="00DB6CEF" w:rsidRPr="00022E69" w14:paraId="549E9858" w14:textId="77777777" w:rsidTr="00A50F98">
        <w:tc>
          <w:tcPr>
            <w:tcW w:w="12186" w:type="dxa"/>
            <w:gridSpan w:val="2"/>
            <w:tcBorders>
              <w:top w:val="single" w:sz="4" w:space="0" w:color="000000"/>
              <w:left w:val="single" w:sz="4" w:space="0" w:color="000000"/>
              <w:bottom w:val="single" w:sz="4" w:space="0" w:color="000000"/>
              <w:right w:val="nil"/>
            </w:tcBorders>
            <w:hideMark/>
          </w:tcPr>
          <w:p w14:paraId="56080739"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0D0A0641" w14:textId="77777777" w:rsidR="00DB6CEF" w:rsidRPr="00022E69" w:rsidRDefault="00DB6CEF" w:rsidP="00A50F98">
            <w:pPr>
              <w:jc w:val="center"/>
              <w:rPr>
                <w:b/>
                <w:lang w:val="ru-RU"/>
              </w:rPr>
            </w:pPr>
          </w:p>
        </w:tc>
      </w:tr>
      <w:tr w:rsidR="00DB6CEF" w:rsidRPr="00022E69" w14:paraId="74B11CCC" w14:textId="77777777" w:rsidTr="00A50F98">
        <w:tc>
          <w:tcPr>
            <w:tcW w:w="12186" w:type="dxa"/>
            <w:gridSpan w:val="2"/>
            <w:tcBorders>
              <w:top w:val="single" w:sz="4" w:space="0" w:color="000000"/>
              <w:left w:val="single" w:sz="4" w:space="0" w:color="000000"/>
              <w:bottom w:val="single" w:sz="4" w:space="0" w:color="000000"/>
              <w:right w:val="nil"/>
            </w:tcBorders>
            <w:hideMark/>
          </w:tcPr>
          <w:p w14:paraId="634752AA"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423B36C6" w14:textId="77777777" w:rsidR="00DB6CEF" w:rsidRPr="00022E69" w:rsidRDefault="00DB6CEF" w:rsidP="00A50F98">
            <w:pPr>
              <w:jc w:val="center"/>
              <w:rPr>
                <w:b/>
                <w:lang w:val="ru-RU"/>
              </w:rPr>
            </w:pPr>
          </w:p>
        </w:tc>
      </w:tr>
      <w:tr w:rsidR="00DB6CEF" w:rsidRPr="00022E69" w14:paraId="063D9377" w14:textId="77777777" w:rsidTr="00A50F98">
        <w:tc>
          <w:tcPr>
            <w:tcW w:w="12186" w:type="dxa"/>
            <w:gridSpan w:val="2"/>
            <w:tcBorders>
              <w:top w:val="single" w:sz="4" w:space="0" w:color="000000"/>
              <w:left w:val="single" w:sz="4" w:space="0" w:color="000000"/>
              <w:bottom w:val="single" w:sz="4" w:space="0" w:color="000000"/>
              <w:right w:val="nil"/>
            </w:tcBorders>
            <w:hideMark/>
          </w:tcPr>
          <w:p w14:paraId="49AABA44"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35B89BCB" w14:textId="77777777" w:rsidR="00DB6CEF" w:rsidRPr="00022E69" w:rsidRDefault="00DB6CEF" w:rsidP="00A50F98">
            <w:pPr>
              <w:jc w:val="center"/>
              <w:rPr>
                <w:b/>
                <w:lang w:val="ru-RU"/>
              </w:rPr>
            </w:pPr>
          </w:p>
        </w:tc>
      </w:tr>
      <w:tr w:rsidR="00DB6CEF" w:rsidRPr="00022E69" w14:paraId="5F9F9F7D" w14:textId="77777777" w:rsidTr="00A50F98">
        <w:tc>
          <w:tcPr>
            <w:tcW w:w="12186" w:type="dxa"/>
            <w:gridSpan w:val="2"/>
            <w:tcBorders>
              <w:top w:val="single" w:sz="4" w:space="0" w:color="000000"/>
              <w:left w:val="single" w:sz="4" w:space="0" w:color="000000"/>
              <w:bottom w:val="single" w:sz="4" w:space="0" w:color="000000"/>
              <w:right w:val="nil"/>
            </w:tcBorders>
            <w:hideMark/>
          </w:tcPr>
          <w:p w14:paraId="034EF21C"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06AAC04B" w14:textId="77777777" w:rsidR="00DB6CEF" w:rsidRPr="00022E69" w:rsidRDefault="00DB6CEF" w:rsidP="00A50F98">
            <w:pPr>
              <w:jc w:val="center"/>
              <w:rPr>
                <w:b/>
                <w:lang w:val="ru-RU"/>
              </w:rPr>
            </w:pPr>
          </w:p>
        </w:tc>
      </w:tr>
      <w:tr w:rsidR="00DB6CEF" w:rsidRPr="003A0943" w14:paraId="04EE43D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9B66F9F" w14:textId="77777777" w:rsidR="00DB6CEF" w:rsidRPr="003A0943" w:rsidRDefault="00DB6CEF" w:rsidP="00A50F98">
            <w:pPr>
              <w:widowControl w:val="0"/>
              <w:autoSpaceDE w:val="0"/>
              <w:ind w:left="105" w:right="953"/>
              <w:rPr>
                <w:sz w:val="22"/>
                <w:szCs w:val="22"/>
              </w:rPr>
            </w:pPr>
            <w:r w:rsidRPr="003A0943">
              <w:t>3.1.</w:t>
            </w:r>
            <w:r>
              <w:t>3</w:t>
            </w:r>
            <w:r w:rsidRPr="003A0943">
              <w:t>.3. Apjoms: v</w:t>
            </w:r>
            <w:r w:rsidRPr="003A0943">
              <w:rPr>
                <w:spacing w:val="-1"/>
              </w:rPr>
              <w:t>ā</w:t>
            </w:r>
            <w:r w:rsidRPr="003A0943">
              <w:t>ks +</w:t>
            </w:r>
            <w:r w:rsidRPr="003A0943">
              <w:rPr>
                <w:spacing w:val="-1"/>
              </w:rPr>
              <w:t xml:space="preserve"> </w:t>
            </w:r>
            <w:r w:rsidRPr="003A0943">
              <w:t>24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6E4DC90" w14:textId="77777777" w:rsidR="00DB6CEF" w:rsidRPr="003A0943" w:rsidRDefault="00DB6CEF" w:rsidP="00A50F98">
            <w:pPr>
              <w:autoSpaceDE w:val="0"/>
              <w:jc w:val="right"/>
              <w:rPr>
                <w:sz w:val="22"/>
                <w:szCs w:val="22"/>
              </w:rPr>
            </w:pPr>
          </w:p>
        </w:tc>
      </w:tr>
      <w:tr w:rsidR="00DB6CEF" w:rsidRPr="00022E69" w14:paraId="709319EF" w14:textId="77777777" w:rsidTr="00A50F98">
        <w:tc>
          <w:tcPr>
            <w:tcW w:w="12186" w:type="dxa"/>
            <w:gridSpan w:val="2"/>
            <w:tcBorders>
              <w:top w:val="single" w:sz="4" w:space="0" w:color="000000"/>
              <w:left w:val="single" w:sz="4" w:space="0" w:color="000000"/>
              <w:bottom w:val="single" w:sz="4" w:space="0" w:color="000000"/>
              <w:right w:val="nil"/>
            </w:tcBorders>
            <w:hideMark/>
          </w:tcPr>
          <w:p w14:paraId="43ACC261"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55A9DD14" w14:textId="77777777" w:rsidR="00DB6CEF" w:rsidRPr="00022E69" w:rsidRDefault="00DB6CEF" w:rsidP="00A50F98">
            <w:pPr>
              <w:jc w:val="center"/>
              <w:rPr>
                <w:b/>
                <w:lang w:val="ru-RU"/>
              </w:rPr>
            </w:pPr>
          </w:p>
        </w:tc>
      </w:tr>
      <w:tr w:rsidR="00DB6CEF" w:rsidRPr="00022E69" w14:paraId="7477B7E5" w14:textId="77777777" w:rsidTr="00A50F98">
        <w:tc>
          <w:tcPr>
            <w:tcW w:w="12186" w:type="dxa"/>
            <w:gridSpan w:val="2"/>
            <w:tcBorders>
              <w:top w:val="single" w:sz="4" w:space="0" w:color="000000"/>
              <w:left w:val="single" w:sz="4" w:space="0" w:color="000000"/>
              <w:bottom w:val="single" w:sz="4" w:space="0" w:color="000000"/>
              <w:right w:val="nil"/>
            </w:tcBorders>
            <w:hideMark/>
          </w:tcPr>
          <w:p w14:paraId="5656E593"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5EB22D10" w14:textId="77777777" w:rsidR="00DB6CEF" w:rsidRPr="00022E69" w:rsidRDefault="00DB6CEF" w:rsidP="00A50F98">
            <w:pPr>
              <w:jc w:val="center"/>
              <w:rPr>
                <w:b/>
                <w:lang w:val="ru-RU"/>
              </w:rPr>
            </w:pPr>
          </w:p>
        </w:tc>
      </w:tr>
      <w:tr w:rsidR="00DB6CEF" w:rsidRPr="00022E69" w14:paraId="10BC334A" w14:textId="77777777" w:rsidTr="00A50F98">
        <w:tc>
          <w:tcPr>
            <w:tcW w:w="12186" w:type="dxa"/>
            <w:gridSpan w:val="2"/>
            <w:tcBorders>
              <w:top w:val="single" w:sz="4" w:space="0" w:color="000000"/>
              <w:left w:val="single" w:sz="4" w:space="0" w:color="000000"/>
              <w:bottom w:val="single" w:sz="4" w:space="0" w:color="000000"/>
              <w:right w:val="nil"/>
            </w:tcBorders>
            <w:hideMark/>
          </w:tcPr>
          <w:p w14:paraId="2FD6BA6A" w14:textId="77777777" w:rsidR="00DB6CEF" w:rsidRPr="003A0943" w:rsidRDefault="00DB6CEF" w:rsidP="00A50F98">
            <w:pPr>
              <w:widowControl w:val="0"/>
              <w:autoSpaceDE w:val="0"/>
              <w:ind w:left="102"/>
              <w:rPr>
                <w:sz w:val="22"/>
                <w:szCs w:val="22"/>
              </w:rPr>
            </w:pPr>
            <w:r w:rsidRPr="003A0943">
              <w:lastRenderedPageBreak/>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5BBA2F7A" w14:textId="77777777" w:rsidR="00DB6CEF" w:rsidRPr="00022E69" w:rsidRDefault="00DB6CEF" w:rsidP="00A50F98">
            <w:pPr>
              <w:jc w:val="center"/>
              <w:rPr>
                <w:b/>
                <w:lang w:val="ru-RU"/>
              </w:rPr>
            </w:pPr>
          </w:p>
        </w:tc>
      </w:tr>
      <w:tr w:rsidR="00DB6CEF" w:rsidRPr="00022E69" w14:paraId="1DB9785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F085ACD"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1E9037CD" w14:textId="77777777" w:rsidR="00DB6CEF" w:rsidRPr="00022E69" w:rsidRDefault="00DB6CEF" w:rsidP="00A50F98">
            <w:pPr>
              <w:jc w:val="center"/>
              <w:rPr>
                <w:b/>
                <w:lang w:val="ru-RU"/>
              </w:rPr>
            </w:pPr>
          </w:p>
        </w:tc>
      </w:tr>
      <w:tr w:rsidR="00DB6CEF" w:rsidRPr="00022E69" w14:paraId="7EABC576" w14:textId="77777777" w:rsidTr="00A50F98">
        <w:tc>
          <w:tcPr>
            <w:tcW w:w="12186" w:type="dxa"/>
            <w:gridSpan w:val="2"/>
            <w:tcBorders>
              <w:top w:val="single" w:sz="4" w:space="0" w:color="000000"/>
              <w:left w:val="single" w:sz="4" w:space="0" w:color="000000"/>
              <w:bottom w:val="single" w:sz="4" w:space="0" w:color="000000"/>
              <w:right w:val="nil"/>
            </w:tcBorders>
            <w:hideMark/>
          </w:tcPr>
          <w:p w14:paraId="6F4A2BF1"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0B84BF4E" w14:textId="77777777" w:rsidR="00DB6CEF" w:rsidRPr="00022E69" w:rsidRDefault="00DB6CEF" w:rsidP="00A50F98">
            <w:pPr>
              <w:jc w:val="center"/>
              <w:rPr>
                <w:b/>
                <w:lang w:val="ru-RU"/>
              </w:rPr>
            </w:pPr>
          </w:p>
        </w:tc>
      </w:tr>
      <w:tr w:rsidR="00DB6CEF" w:rsidRPr="00022E69" w14:paraId="64ECFA03" w14:textId="77777777" w:rsidTr="00A50F98">
        <w:tc>
          <w:tcPr>
            <w:tcW w:w="12186" w:type="dxa"/>
            <w:gridSpan w:val="2"/>
            <w:tcBorders>
              <w:top w:val="single" w:sz="4" w:space="0" w:color="000000"/>
              <w:left w:val="single" w:sz="4" w:space="0" w:color="000000"/>
              <w:bottom w:val="single" w:sz="4" w:space="0" w:color="000000"/>
              <w:right w:val="nil"/>
            </w:tcBorders>
            <w:hideMark/>
          </w:tcPr>
          <w:p w14:paraId="1EC32D91"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40B7C428" w14:textId="77777777" w:rsidR="00DB6CEF" w:rsidRPr="00022E69" w:rsidRDefault="00DB6CEF" w:rsidP="00A50F98">
            <w:pPr>
              <w:jc w:val="center"/>
              <w:rPr>
                <w:b/>
                <w:lang w:val="ru-RU"/>
              </w:rPr>
            </w:pPr>
          </w:p>
        </w:tc>
      </w:tr>
      <w:tr w:rsidR="00DB6CEF" w:rsidRPr="003A0943" w14:paraId="7EBCEFC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24029DE" w14:textId="77777777" w:rsidR="00DB6CEF" w:rsidRPr="003A0943" w:rsidRDefault="00DB6CEF" w:rsidP="00A50F98">
            <w:pPr>
              <w:widowControl w:val="0"/>
              <w:autoSpaceDE w:val="0"/>
              <w:ind w:left="105" w:right="953"/>
              <w:rPr>
                <w:sz w:val="22"/>
                <w:szCs w:val="22"/>
              </w:rPr>
            </w:pPr>
            <w:r w:rsidRPr="003A0943">
              <w:t>3.1.</w:t>
            </w:r>
            <w:r>
              <w:t>3</w:t>
            </w:r>
            <w:r w:rsidRPr="003A0943">
              <w:t>.4. Apjoms: v</w:t>
            </w:r>
            <w:r w:rsidRPr="003A0943">
              <w:rPr>
                <w:spacing w:val="-1"/>
              </w:rPr>
              <w:t>ā</w:t>
            </w:r>
            <w:r w:rsidRPr="003A0943">
              <w:t>ks +</w:t>
            </w:r>
            <w:r w:rsidRPr="003A0943">
              <w:rPr>
                <w:spacing w:val="-1"/>
              </w:rPr>
              <w:t xml:space="preserve"> </w:t>
            </w:r>
            <w:r w:rsidRPr="003A0943">
              <w:t>28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2930F41" w14:textId="77777777" w:rsidR="00DB6CEF" w:rsidRPr="003A0943" w:rsidRDefault="00DB6CEF" w:rsidP="00A50F98">
            <w:pPr>
              <w:autoSpaceDE w:val="0"/>
              <w:jc w:val="right"/>
              <w:rPr>
                <w:sz w:val="22"/>
                <w:szCs w:val="22"/>
              </w:rPr>
            </w:pPr>
          </w:p>
        </w:tc>
      </w:tr>
      <w:tr w:rsidR="00DB6CEF" w:rsidRPr="00022E69" w14:paraId="778B476B" w14:textId="77777777" w:rsidTr="00A50F98">
        <w:tc>
          <w:tcPr>
            <w:tcW w:w="12186" w:type="dxa"/>
            <w:gridSpan w:val="2"/>
            <w:tcBorders>
              <w:top w:val="single" w:sz="4" w:space="0" w:color="000000"/>
              <w:left w:val="single" w:sz="4" w:space="0" w:color="000000"/>
              <w:bottom w:val="single" w:sz="4" w:space="0" w:color="000000"/>
              <w:right w:val="nil"/>
            </w:tcBorders>
            <w:hideMark/>
          </w:tcPr>
          <w:p w14:paraId="314783DB"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F9A2507" w14:textId="77777777" w:rsidR="00DB6CEF" w:rsidRPr="00022E69" w:rsidRDefault="00DB6CEF" w:rsidP="00A50F98">
            <w:pPr>
              <w:jc w:val="center"/>
              <w:rPr>
                <w:b/>
                <w:lang w:val="ru-RU"/>
              </w:rPr>
            </w:pPr>
          </w:p>
        </w:tc>
      </w:tr>
      <w:tr w:rsidR="00DB6CEF" w:rsidRPr="00022E69" w14:paraId="6774A532" w14:textId="77777777" w:rsidTr="00A50F98">
        <w:tc>
          <w:tcPr>
            <w:tcW w:w="12186" w:type="dxa"/>
            <w:gridSpan w:val="2"/>
            <w:tcBorders>
              <w:top w:val="single" w:sz="4" w:space="0" w:color="000000"/>
              <w:left w:val="single" w:sz="4" w:space="0" w:color="000000"/>
              <w:bottom w:val="single" w:sz="4" w:space="0" w:color="000000"/>
              <w:right w:val="nil"/>
            </w:tcBorders>
            <w:hideMark/>
          </w:tcPr>
          <w:p w14:paraId="353FD7D2"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6D47682E" w14:textId="77777777" w:rsidR="00DB6CEF" w:rsidRPr="00022E69" w:rsidRDefault="00DB6CEF" w:rsidP="00A50F98">
            <w:pPr>
              <w:jc w:val="center"/>
              <w:rPr>
                <w:b/>
                <w:lang w:val="ru-RU"/>
              </w:rPr>
            </w:pPr>
          </w:p>
        </w:tc>
      </w:tr>
      <w:tr w:rsidR="00DB6CEF" w:rsidRPr="00022E69" w14:paraId="2BB5274A" w14:textId="77777777" w:rsidTr="00A50F98">
        <w:tc>
          <w:tcPr>
            <w:tcW w:w="12186" w:type="dxa"/>
            <w:gridSpan w:val="2"/>
            <w:tcBorders>
              <w:top w:val="single" w:sz="4" w:space="0" w:color="000000"/>
              <w:left w:val="single" w:sz="4" w:space="0" w:color="000000"/>
              <w:bottom w:val="single" w:sz="4" w:space="0" w:color="000000"/>
              <w:right w:val="nil"/>
            </w:tcBorders>
            <w:hideMark/>
          </w:tcPr>
          <w:p w14:paraId="00F24C01"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6A5A77DC" w14:textId="77777777" w:rsidR="00DB6CEF" w:rsidRPr="00022E69" w:rsidRDefault="00DB6CEF" w:rsidP="00A50F98">
            <w:pPr>
              <w:jc w:val="center"/>
              <w:rPr>
                <w:b/>
                <w:lang w:val="ru-RU"/>
              </w:rPr>
            </w:pPr>
          </w:p>
        </w:tc>
      </w:tr>
      <w:tr w:rsidR="00DB6CEF" w:rsidRPr="00022E69" w14:paraId="43040476" w14:textId="77777777" w:rsidTr="00A50F98">
        <w:tc>
          <w:tcPr>
            <w:tcW w:w="12186" w:type="dxa"/>
            <w:gridSpan w:val="2"/>
            <w:tcBorders>
              <w:top w:val="single" w:sz="4" w:space="0" w:color="000000"/>
              <w:left w:val="single" w:sz="4" w:space="0" w:color="000000"/>
              <w:bottom w:val="single" w:sz="4" w:space="0" w:color="000000"/>
              <w:right w:val="nil"/>
            </w:tcBorders>
            <w:hideMark/>
          </w:tcPr>
          <w:p w14:paraId="5FB10431"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24FAC27D" w14:textId="77777777" w:rsidR="00DB6CEF" w:rsidRPr="00022E69" w:rsidRDefault="00DB6CEF" w:rsidP="00A50F98">
            <w:pPr>
              <w:jc w:val="center"/>
              <w:rPr>
                <w:b/>
                <w:lang w:val="ru-RU"/>
              </w:rPr>
            </w:pPr>
          </w:p>
        </w:tc>
      </w:tr>
      <w:tr w:rsidR="00DB6CEF" w:rsidRPr="00022E69" w14:paraId="07FE6AA8" w14:textId="77777777" w:rsidTr="00A50F98">
        <w:tc>
          <w:tcPr>
            <w:tcW w:w="12186" w:type="dxa"/>
            <w:gridSpan w:val="2"/>
            <w:tcBorders>
              <w:top w:val="single" w:sz="4" w:space="0" w:color="000000"/>
              <w:left w:val="single" w:sz="4" w:space="0" w:color="000000"/>
              <w:bottom w:val="single" w:sz="4" w:space="0" w:color="000000"/>
              <w:right w:val="nil"/>
            </w:tcBorders>
            <w:hideMark/>
          </w:tcPr>
          <w:p w14:paraId="0C2BEE8C"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0C6B35DF" w14:textId="77777777" w:rsidR="00DB6CEF" w:rsidRPr="00022E69" w:rsidRDefault="00DB6CEF" w:rsidP="00A50F98">
            <w:pPr>
              <w:jc w:val="center"/>
              <w:rPr>
                <w:b/>
                <w:lang w:val="ru-RU"/>
              </w:rPr>
            </w:pPr>
          </w:p>
        </w:tc>
      </w:tr>
      <w:tr w:rsidR="00DB6CEF" w:rsidRPr="00022E69" w14:paraId="34306F41" w14:textId="77777777" w:rsidTr="00A50F98">
        <w:tc>
          <w:tcPr>
            <w:tcW w:w="12186" w:type="dxa"/>
            <w:gridSpan w:val="2"/>
            <w:tcBorders>
              <w:top w:val="single" w:sz="4" w:space="0" w:color="000000"/>
              <w:left w:val="single" w:sz="4" w:space="0" w:color="000000"/>
              <w:bottom w:val="single" w:sz="4" w:space="0" w:color="000000"/>
              <w:right w:val="nil"/>
            </w:tcBorders>
            <w:hideMark/>
          </w:tcPr>
          <w:p w14:paraId="464E5CD0"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474B70BA" w14:textId="77777777" w:rsidR="00DB6CEF" w:rsidRPr="00022E69" w:rsidRDefault="00DB6CEF" w:rsidP="00A50F98">
            <w:pPr>
              <w:jc w:val="center"/>
              <w:rPr>
                <w:b/>
                <w:lang w:val="ru-RU"/>
              </w:rPr>
            </w:pPr>
          </w:p>
        </w:tc>
      </w:tr>
      <w:tr w:rsidR="00DB6CEF" w:rsidRPr="003A0943" w14:paraId="7C44C27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128E8BB" w14:textId="77777777" w:rsidR="00DB6CEF" w:rsidRPr="003A0943" w:rsidRDefault="00DB6CEF" w:rsidP="00A50F98">
            <w:pPr>
              <w:widowControl w:val="0"/>
              <w:autoSpaceDE w:val="0"/>
              <w:ind w:left="105" w:right="953"/>
              <w:rPr>
                <w:sz w:val="22"/>
                <w:szCs w:val="22"/>
              </w:rPr>
            </w:pPr>
            <w:r w:rsidRPr="003A0943">
              <w:t>3.1.</w:t>
            </w:r>
            <w:r>
              <w:t>3</w:t>
            </w:r>
            <w:r w:rsidRPr="003A0943">
              <w:t>.5. Apjoms: v</w:t>
            </w:r>
            <w:r w:rsidRPr="003A0943">
              <w:rPr>
                <w:spacing w:val="-1"/>
              </w:rPr>
              <w:t>ā</w:t>
            </w:r>
            <w:r w:rsidRPr="003A0943">
              <w:t>ks +</w:t>
            </w:r>
            <w:r w:rsidRPr="003A0943">
              <w:rPr>
                <w:spacing w:val="-1"/>
              </w:rPr>
              <w:t xml:space="preserve"> 32</w:t>
            </w:r>
            <w:r w:rsidRPr="003A0943">
              <w:t xml:space="preserve">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97518C9" w14:textId="77777777" w:rsidR="00DB6CEF" w:rsidRPr="003A0943" w:rsidRDefault="00DB6CEF" w:rsidP="00A50F98">
            <w:pPr>
              <w:autoSpaceDE w:val="0"/>
              <w:jc w:val="right"/>
              <w:rPr>
                <w:sz w:val="22"/>
                <w:szCs w:val="22"/>
              </w:rPr>
            </w:pPr>
          </w:p>
        </w:tc>
      </w:tr>
      <w:tr w:rsidR="00DB6CEF" w:rsidRPr="00022E69" w14:paraId="0A150F7F" w14:textId="77777777" w:rsidTr="00A50F98">
        <w:tc>
          <w:tcPr>
            <w:tcW w:w="12186" w:type="dxa"/>
            <w:gridSpan w:val="2"/>
            <w:tcBorders>
              <w:top w:val="single" w:sz="4" w:space="0" w:color="000000"/>
              <w:left w:val="single" w:sz="4" w:space="0" w:color="000000"/>
              <w:bottom w:val="single" w:sz="4" w:space="0" w:color="000000"/>
              <w:right w:val="nil"/>
            </w:tcBorders>
            <w:hideMark/>
          </w:tcPr>
          <w:p w14:paraId="74E53B33"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91D09FE" w14:textId="77777777" w:rsidR="00DB6CEF" w:rsidRPr="00022E69" w:rsidRDefault="00DB6CEF" w:rsidP="00A50F98">
            <w:pPr>
              <w:jc w:val="center"/>
              <w:rPr>
                <w:b/>
                <w:lang w:val="ru-RU"/>
              </w:rPr>
            </w:pPr>
          </w:p>
        </w:tc>
      </w:tr>
      <w:tr w:rsidR="00DB6CEF" w:rsidRPr="00022E69" w14:paraId="56809999" w14:textId="77777777" w:rsidTr="00A50F98">
        <w:tc>
          <w:tcPr>
            <w:tcW w:w="12186" w:type="dxa"/>
            <w:gridSpan w:val="2"/>
            <w:tcBorders>
              <w:top w:val="single" w:sz="4" w:space="0" w:color="000000"/>
              <w:left w:val="single" w:sz="4" w:space="0" w:color="000000"/>
              <w:bottom w:val="single" w:sz="4" w:space="0" w:color="000000"/>
              <w:right w:val="nil"/>
            </w:tcBorders>
            <w:hideMark/>
          </w:tcPr>
          <w:p w14:paraId="650033C8"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53CF65C8" w14:textId="77777777" w:rsidR="00DB6CEF" w:rsidRPr="00022E69" w:rsidRDefault="00DB6CEF" w:rsidP="00A50F98">
            <w:pPr>
              <w:jc w:val="center"/>
              <w:rPr>
                <w:b/>
                <w:lang w:val="ru-RU"/>
              </w:rPr>
            </w:pPr>
          </w:p>
        </w:tc>
      </w:tr>
      <w:tr w:rsidR="00DB6CEF" w:rsidRPr="00022E69" w14:paraId="100870E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E916AA9"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4BB59455" w14:textId="77777777" w:rsidR="00DB6CEF" w:rsidRPr="00022E69" w:rsidRDefault="00DB6CEF" w:rsidP="00A50F98">
            <w:pPr>
              <w:jc w:val="center"/>
              <w:rPr>
                <w:b/>
                <w:lang w:val="ru-RU"/>
              </w:rPr>
            </w:pPr>
          </w:p>
        </w:tc>
      </w:tr>
      <w:tr w:rsidR="00DB6CEF" w:rsidRPr="00022E69" w14:paraId="631B7D36" w14:textId="77777777" w:rsidTr="00A50F98">
        <w:tc>
          <w:tcPr>
            <w:tcW w:w="12186" w:type="dxa"/>
            <w:gridSpan w:val="2"/>
            <w:tcBorders>
              <w:top w:val="single" w:sz="4" w:space="0" w:color="000000"/>
              <w:left w:val="single" w:sz="4" w:space="0" w:color="000000"/>
              <w:bottom w:val="single" w:sz="4" w:space="0" w:color="000000"/>
              <w:right w:val="nil"/>
            </w:tcBorders>
            <w:hideMark/>
          </w:tcPr>
          <w:p w14:paraId="2EDFF03D"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60100EFA" w14:textId="77777777" w:rsidR="00DB6CEF" w:rsidRPr="00022E69" w:rsidRDefault="00DB6CEF" w:rsidP="00A50F98">
            <w:pPr>
              <w:jc w:val="center"/>
              <w:rPr>
                <w:b/>
                <w:lang w:val="ru-RU"/>
              </w:rPr>
            </w:pPr>
          </w:p>
        </w:tc>
      </w:tr>
      <w:tr w:rsidR="00DB6CEF" w:rsidRPr="00022E69" w14:paraId="17EF91F0" w14:textId="77777777" w:rsidTr="00A50F98">
        <w:tc>
          <w:tcPr>
            <w:tcW w:w="12186" w:type="dxa"/>
            <w:gridSpan w:val="2"/>
            <w:tcBorders>
              <w:top w:val="single" w:sz="4" w:space="0" w:color="000000"/>
              <w:left w:val="single" w:sz="4" w:space="0" w:color="000000"/>
              <w:bottom w:val="single" w:sz="4" w:space="0" w:color="000000"/>
              <w:right w:val="nil"/>
            </w:tcBorders>
            <w:hideMark/>
          </w:tcPr>
          <w:p w14:paraId="309F6C24"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6F046DA7" w14:textId="77777777" w:rsidR="00DB6CEF" w:rsidRPr="00022E69" w:rsidRDefault="00DB6CEF" w:rsidP="00A50F98">
            <w:pPr>
              <w:jc w:val="center"/>
              <w:rPr>
                <w:b/>
                <w:lang w:val="ru-RU"/>
              </w:rPr>
            </w:pPr>
          </w:p>
        </w:tc>
      </w:tr>
      <w:tr w:rsidR="00DB6CEF" w:rsidRPr="00022E69" w14:paraId="4462B722" w14:textId="77777777" w:rsidTr="00A50F98">
        <w:tc>
          <w:tcPr>
            <w:tcW w:w="12186" w:type="dxa"/>
            <w:gridSpan w:val="2"/>
            <w:tcBorders>
              <w:top w:val="single" w:sz="4" w:space="0" w:color="000000"/>
              <w:left w:val="single" w:sz="4" w:space="0" w:color="000000"/>
              <w:bottom w:val="single" w:sz="4" w:space="0" w:color="000000"/>
              <w:right w:val="nil"/>
            </w:tcBorders>
            <w:hideMark/>
          </w:tcPr>
          <w:p w14:paraId="5CBE57D0"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0D3BA62D" w14:textId="77777777" w:rsidR="00DB6CEF" w:rsidRPr="00022E69" w:rsidRDefault="00DB6CEF" w:rsidP="00A50F98">
            <w:pPr>
              <w:jc w:val="center"/>
              <w:rPr>
                <w:b/>
                <w:lang w:val="ru-RU"/>
              </w:rPr>
            </w:pPr>
          </w:p>
        </w:tc>
      </w:tr>
      <w:tr w:rsidR="00DB6CEF" w:rsidRPr="003A0943" w14:paraId="524C7B3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1A186254" w14:textId="77777777" w:rsidR="00DB6CEF" w:rsidRPr="003A0943" w:rsidRDefault="00DB6CEF" w:rsidP="00A50F98">
            <w:pPr>
              <w:widowControl w:val="0"/>
              <w:autoSpaceDE w:val="0"/>
              <w:ind w:left="105" w:right="953"/>
              <w:rPr>
                <w:sz w:val="22"/>
                <w:szCs w:val="22"/>
              </w:rPr>
            </w:pPr>
            <w:r w:rsidRPr="003A0943">
              <w:t>3.1.</w:t>
            </w:r>
            <w:r>
              <w:t>3</w:t>
            </w:r>
            <w:r w:rsidRPr="003A0943">
              <w:t>.6. Apjoms: v</w:t>
            </w:r>
            <w:r w:rsidRPr="003A0943">
              <w:rPr>
                <w:spacing w:val="-1"/>
              </w:rPr>
              <w:t>ā</w:t>
            </w:r>
            <w:r w:rsidRPr="003A0943">
              <w:t>ks +</w:t>
            </w:r>
            <w:r w:rsidRPr="003A0943">
              <w:rPr>
                <w:spacing w:val="-1"/>
              </w:rPr>
              <w:t xml:space="preserve"> </w:t>
            </w:r>
            <w:r w:rsidRPr="003A0943">
              <w:t>36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480F53A" w14:textId="77777777" w:rsidR="00DB6CEF" w:rsidRPr="003A0943" w:rsidRDefault="00DB6CEF" w:rsidP="00A50F98">
            <w:pPr>
              <w:autoSpaceDE w:val="0"/>
              <w:jc w:val="right"/>
              <w:rPr>
                <w:sz w:val="22"/>
                <w:szCs w:val="22"/>
              </w:rPr>
            </w:pPr>
          </w:p>
        </w:tc>
      </w:tr>
      <w:tr w:rsidR="00DB6CEF" w:rsidRPr="00022E69" w14:paraId="1C8B21F0" w14:textId="77777777" w:rsidTr="00A50F98">
        <w:tc>
          <w:tcPr>
            <w:tcW w:w="12186" w:type="dxa"/>
            <w:gridSpan w:val="2"/>
            <w:tcBorders>
              <w:top w:val="single" w:sz="4" w:space="0" w:color="000000"/>
              <w:left w:val="single" w:sz="4" w:space="0" w:color="000000"/>
              <w:bottom w:val="single" w:sz="4" w:space="0" w:color="000000"/>
              <w:right w:val="nil"/>
            </w:tcBorders>
            <w:hideMark/>
          </w:tcPr>
          <w:p w14:paraId="5B1F3828"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57BA2E32" w14:textId="77777777" w:rsidR="00DB6CEF" w:rsidRPr="00022E69" w:rsidRDefault="00DB6CEF" w:rsidP="00A50F98">
            <w:pPr>
              <w:jc w:val="center"/>
              <w:rPr>
                <w:b/>
                <w:lang w:val="ru-RU"/>
              </w:rPr>
            </w:pPr>
          </w:p>
        </w:tc>
      </w:tr>
      <w:tr w:rsidR="00DB6CEF" w:rsidRPr="00022E69" w14:paraId="0BF39F8F" w14:textId="77777777" w:rsidTr="00A50F98">
        <w:tc>
          <w:tcPr>
            <w:tcW w:w="12186" w:type="dxa"/>
            <w:gridSpan w:val="2"/>
            <w:tcBorders>
              <w:top w:val="single" w:sz="4" w:space="0" w:color="000000"/>
              <w:left w:val="single" w:sz="4" w:space="0" w:color="000000"/>
              <w:bottom w:val="single" w:sz="4" w:space="0" w:color="000000"/>
              <w:right w:val="nil"/>
            </w:tcBorders>
            <w:hideMark/>
          </w:tcPr>
          <w:p w14:paraId="20A1ABA3"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75424F93" w14:textId="77777777" w:rsidR="00DB6CEF" w:rsidRPr="00022E69" w:rsidRDefault="00DB6CEF" w:rsidP="00A50F98">
            <w:pPr>
              <w:jc w:val="center"/>
              <w:rPr>
                <w:b/>
                <w:lang w:val="ru-RU"/>
              </w:rPr>
            </w:pPr>
          </w:p>
        </w:tc>
      </w:tr>
      <w:tr w:rsidR="00DB6CEF" w:rsidRPr="00022E69" w14:paraId="4369B33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C3CECD2"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6855ECC8" w14:textId="77777777" w:rsidR="00DB6CEF" w:rsidRPr="00022E69" w:rsidRDefault="00DB6CEF" w:rsidP="00A50F98">
            <w:pPr>
              <w:jc w:val="center"/>
              <w:rPr>
                <w:b/>
                <w:lang w:val="ru-RU"/>
              </w:rPr>
            </w:pPr>
          </w:p>
        </w:tc>
      </w:tr>
      <w:tr w:rsidR="00DB6CEF" w:rsidRPr="00022E69" w14:paraId="554EBF6F" w14:textId="77777777" w:rsidTr="00A50F98">
        <w:tc>
          <w:tcPr>
            <w:tcW w:w="12186" w:type="dxa"/>
            <w:gridSpan w:val="2"/>
            <w:tcBorders>
              <w:top w:val="single" w:sz="4" w:space="0" w:color="000000"/>
              <w:left w:val="single" w:sz="4" w:space="0" w:color="000000"/>
              <w:bottom w:val="single" w:sz="4" w:space="0" w:color="000000"/>
              <w:right w:val="nil"/>
            </w:tcBorders>
            <w:hideMark/>
          </w:tcPr>
          <w:p w14:paraId="490CF070"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1070E004" w14:textId="77777777" w:rsidR="00DB6CEF" w:rsidRPr="00022E69" w:rsidRDefault="00DB6CEF" w:rsidP="00A50F98">
            <w:pPr>
              <w:jc w:val="center"/>
              <w:rPr>
                <w:b/>
                <w:lang w:val="ru-RU"/>
              </w:rPr>
            </w:pPr>
          </w:p>
        </w:tc>
      </w:tr>
      <w:tr w:rsidR="00DB6CEF" w:rsidRPr="00022E69" w14:paraId="569BEE55" w14:textId="77777777" w:rsidTr="00A50F98">
        <w:trPr>
          <w:trHeight w:val="85"/>
        </w:trPr>
        <w:tc>
          <w:tcPr>
            <w:tcW w:w="12186" w:type="dxa"/>
            <w:gridSpan w:val="2"/>
            <w:tcBorders>
              <w:top w:val="single" w:sz="4" w:space="0" w:color="000000"/>
              <w:left w:val="single" w:sz="4" w:space="0" w:color="000000"/>
              <w:bottom w:val="single" w:sz="4" w:space="0" w:color="000000"/>
              <w:right w:val="nil"/>
            </w:tcBorders>
            <w:hideMark/>
          </w:tcPr>
          <w:p w14:paraId="4912F830"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77C834BB" w14:textId="77777777" w:rsidR="00DB6CEF" w:rsidRPr="00022E69" w:rsidRDefault="00DB6CEF" w:rsidP="00A50F98">
            <w:pPr>
              <w:jc w:val="center"/>
              <w:rPr>
                <w:b/>
                <w:lang w:val="ru-RU"/>
              </w:rPr>
            </w:pPr>
          </w:p>
        </w:tc>
      </w:tr>
      <w:tr w:rsidR="00DB6CEF" w:rsidRPr="00022E69" w14:paraId="1BF51B88" w14:textId="77777777" w:rsidTr="00A50F98">
        <w:tc>
          <w:tcPr>
            <w:tcW w:w="12186" w:type="dxa"/>
            <w:gridSpan w:val="2"/>
            <w:tcBorders>
              <w:top w:val="single" w:sz="4" w:space="0" w:color="000000"/>
              <w:left w:val="single" w:sz="4" w:space="0" w:color="000000"/>
              <w:bottom w:val="single" w:sz="4" w:space="0" w:color="000000"/>
              <w:right w:val="nil"/>
            </w:tcBorders>
            <w:hideMark/>
          </w:tcPr>
          <w:p w14:paraId="37130B38"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70A24319" w14:textId="77777777" w:rsidR="00DB6CEF" w:rsidRPr="00022E69" w:rsidRDefault="00DB6CEF" w:rsidP="00A50F98">
            <w:pPr>
              <w:jc w:val="center"/>
              <w:rPr>
                <w:b/>
                <w:lang w:val="ru-RU"/>
              </w:rPr>
            </w:pPr>
          </w:p>
        </w:tc>
      </w:tr>
      <w:tr w:rsidR="00DB6CEF" w:rsidRPr="003A0943" w14:paraId="7AAF0B1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52DF737" w14:textId="77777777" w:rsidR="00DB6CEF" w:rsidRPr="003A0943" w:rsidRDefault="00DB6CEF" w:rsidP="00A50F98">
            <w:pPr>
              <w:widowControl w:val="0"/>
              <w:autoSpaceDE w:val="0"/>
              <w:ind w:left="102"/>
              <w:rPr>
                <w:sz w:val="22"/>
                <w:szCs w:val="22"/>
              </w:rPr>
            </w:pPr>
            <w:r w:rsidRPr="003A0943">
              <w:t>3.1.</w:t>
            </w:r>
            <w:r>
              <w:t>3</w:t>
            </w:r>
            <w:r w:rsidRPr="003A0943">
              <w:t>.7. Apjoms: vāks + 40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F71C568" w14:textId="77777777" w:rsidR="00DB6CEF" w:rsidRPr="003A0943" w:rsidRDefault="00DB6CEF" w:rsidP="00A50F98">
            <w:pPr>
              <w:autoSpaceDE w:val="0"/>
              <w:jc w:val="right"/>
              <w:rPr>
                <w:sz w:val="22"/>
                <w:szCs w:val="22"/>
              </w:rPr>
            </w:pPr>
          </w:p>
        </w:tc>
      </w:tr>
      <w:tr w:rsidR="00DB6CEF" w:rsidRPr="00022E69" w14:paraId="27269CDB" w14:textId="77777777" w:rsidTr="00A50F98">
        <w:tc>
          <w:tcPr>
            <w:tcW w:w="12186" w:type="dxa"/>
            <w:gridSpan w:val="2"/>
            <w:tcBorders>
              <w:top w:val="single" w:sz="4" w:space="0" w:color="000000"/>
              <w:left w:val="single" w:sz="4" w:space="0" w:color="000000"/>
              <w:bottom w:val="single" w:sz="4" w:space="0" w:color="000000"/>
              <w:right w:val="nil"/>
            </w:tcBorders>
            <w:hideMark/>
          </w:tcPr>
          <w:p w14:paraId="284A1368"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3CD7355A" w14:textId="77777777" w:rsidR="00DB6CEF" w:rsidRPr="00022E69" w:rsidRDefault="00DB6CEF" w:rsidP="00A50F98">
            <w:pPr>
              <w:jc w:val="center"/>
              <w:rPr>
                <w:b/>
              </w:rPr>
            </w:pPr>
          </w:p>
        </w:tc>
      </w:tr>
      <w:tr w:rsidR="00DB6CEF" w:rsidRPr="00022E69" w14:paraId="7C6677AB" w14:textId="77777777" w:rsidTr="00A50F98">
        <w:tc>
          <w:tcPr>
            <w:tcW w:w="12186" w:type="dxa"/>
            <w:gridSpan w:val="2"/>
            <w:tcBorders>
              <w:top w:val="single" w:sz="4" w:space="0" w:color="000000"/>
              <w:left w:val="single" w:sz="4" w:space="0" w:color="000000"/>
              <w:bottom w:val="single" w:sz="4" w:space="0" w:color="000000"/>
              <w:right w:val="nil"/>
            </w:tcBorders>
            <w:hideMark/>
          </w:tcPr>
          <w:p w14:paraId="0F5C4B43"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62C00AAD" w14:textId="77777777" w:rsidR="00DB6CEF" w:rsidRPr="00022E69" w:rsidRDefault="00DB6CEF" w:rsidP="00A50F98">
            <w:pPr>
              <w:jc w:val="center"/>
              <w:rPr>
                <w:b/>
              </w:rPr>
            </w:pPr>
          </w:p>
        </w:tc>
      </w:tr>
      <w:tr w:rsidR="00DB6CEF" w:rsidRPr="00022E69" w14:paraId="62AB2F55" w14:textId="77777777" w:rsidTr="00A50F98">
        <w:tc>
          <w:tcPr>
            <w:tcW w:w="12186" w:type="dxa"/>
            <w:gridSpan w:val="2"/>
            <w:tcBorders>
              <w:top w:val="single" w:sz="4" w:space="0" w:color="000000"/>
              <w:left w:val="single" w:sz="4" w:space="0" w:color="000000"/>
              <w:bottom w:val="single" w:sz="4" w:space="0" w:color="000000"/>
              <w:right w:val="nil"/>
            </w:tcBorders>
            <w:hideMark/>
          </w:tcPr>
          <w:p w14:paraId="0209DFC0"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4FD96958" w14:textId="77777777" w:rsidR="00DB6CEF" w:rsidRPr="00022E69" w:rsidRDefault="00DB6CEF" w:rsidP="00A50F98">
            <w:pPr>
              <w:jc w:val="center"/>
              <w:rPr>
                <w:b/>
              </w:rPr>
            </w:pPr>
          </w:p>
        </w:tc>
      </w:tr>
      <w:tr w:rsidR="00DB6CEF" w:rsidRPr="00022E69" w14:paraId="1E3B0B80" w14:textId="77777777" w:rsidTr="00A50F98">
        <w:tc>
          <w:tcPr>
            <w:tcW w:w="12186" w:type="dxa"/>
            <w:gridSpan w:val="2"/>
            <w:tcBorders>
              <w:top w:val="single" w:sz="4" w:space="0" w:color="000000"/>
              <w:left w:val="single" w:sz="4" w:space="0" w:color="000000"/>
              <w:bottom w:val="single" w:sz="4" w:space="0" w:color="000000"/>
              <w:right w:val="nil"/>
            </w:tcBorders>
            <w:hideMark/>
          </w:tcPr>
          <w:p w14:paraId="5C43C2F8"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2E9B7DEF" w14:textId="77777777" w:rsidR="00DB6CEF" w:rsidRPr="00022E69" w:rsidRDefault="00DB6CEF" w:rsidP="00A50F98">
            <w:pPr>
              <w:jc w:val="center"/>
              <w:rPr>
                <w:b/>
              </w:rPr>
            </w:pPr>
          </w:p>
        </w:tc>
      </w:tr>
      <w:tr w:rsidR="00DB6CEF" w:rsidRPr="00022E69" w14:paraId="5A5147D1" w14:textId="77777777" w:rsidTr="00A50F98">
        <w:tc>
          <w:tcPr>
            <w:tcW w:w="12186" w:type="dxa"/>
            <w:gridSpan w:val="2"/>
            <w:tcBorders>
              <w:top w:val="single" w:sz="4" w:space="0" w:color="000000"/>
              <w:left w:val="single" w:sz="4" w:space="0" w:color="000000"/>
              <w:bottom w:val="single" w:sz="4" w:space="0" w:color="000000"/>
              <w:right w:val="nil"/>
            </w:tcBorders>
            <w:hideMark/>
          </w:tcPr>
          <w:p w14:paraId="5A34E086"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39966945" w14:textId="77777777" w:rsidR="00DB6CEF" w:rsidRPr="00022E69" w:rsidRDefault="00DB6CEF" w:rsidP="00A50F98">
            <w:pPr>
              <w:jc w:val="center"/>
              <w:rPr>
                <w:b/>
              </w:rPr>
            </w:pPr>
          </w:p>
        </w:tc>
      </w:tr>
      <w:tr w:rsidR="00DB6CEF" w:rsidRPr="00022E69" w14:paraId="670E4316" w14:textId="77777777" w:rsidTr="00A50F98">
        <w:tc>
          <w:tcPr>
            <w:tcW w:w="12186" w:type="dxa"/>
            <w:gridSpan w:val="2"/>
            <w:tcBorders>
              <w:top w:val="single" w:sz="4" w:space="0" w:color="000000"/>
              <w:left w:val="single" w:sz="4" w:space="0" w:color="000000"/>
              <w:bottom w:val="single" w:sz="4" w:space="0" w:color="000000"/>
              <w:right w:val="nil"/>
            </w:tcBorders>
            <w:hideMark/>
          </w:tcPr>
          <w:p w14:paraId="7B3D0F43" w14:textId="77777777" w:rsidR="00DB6CEF" w:rsidRPr="00022E69" w:rsidRDefault="00DB6CEF" w:rsidP="00A50F98">
            <w:pPr>
              <w:widowControl w:val="0"/>
              <w:autoSpaceDE w:val="0"/>
              <w:ind w:left="102"/>
              <w:rPr>
                <w:sz w:val="22"/>
                <w:szCs w:val="22"/>
                <w:lang w:val="ru-RU"/>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707F8495" w14:textId="77777777" w:rsidR="00DB6CEF" w:rsidRPr="00022E69" w:rsidRDefault="00DB6CEF" w:rsidP="00A50F98">
            <w:pPr>
              <w:jc w:val="center"/>
              <w:rPr>
                <w:b/>
              </w:rPr>
            </w:pPr>
          </w:p>
        </w:tc>
      </w:tr>
      <w:tr w:rsidR="00DB6CEF" w:rsidRPr="003A0943" w14:paraId="236E88F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9307FAE" w14:textId="77777777" w:rsidR="00DB6CEF" w:rsidRPr="003A0943" w:rsidRDefault="00DB6CEF" w:rsidP="00A50F98">
            <w:pPr>
              <w:widowControl w:val="0"/>
              <w:autoSpaceDE w:val="0"/>
              <w:ind w:left="102"/>
              <w:rPr>
                <w:sz w:val="22"/>
                <w:szCs w:val="22"/>
              </w:rPr>
            </w:pPr>
            <w:r w:rsidRPr="003A0943">
              <w:t>3.1.</w:t>
            </w:r>
            <w:r>
              <w:t>3</w:t>
            </w:r>
            <w:r w:rsidRPr="003A0943">
              <w:t>.8. Apjoms: vāks + 44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49F0423" w14:textId="77777777" w:rsidR="00DB6CEF" w:rsidRPr="003A0943" w:rsidRDefault="00DB6CEF" w:rsidP="00A50F98">
            <w:pPr>
              <w:autoSpaceDE w:val="0"/>
              <w:jc w:val="right"/>
              <w:rPr>
                <w:sz w:val="22"/>
                <w:szCs w:val="22"/>
              </w:rPr>
            </w:pPr>
          </w:p>
        </w:tc>
      </w:tr>
      <w:tr w:rsidR="00DB6CEF" w:rsidRPr="00022E69" w14:paraId="47DFE0A4" w14:textId="77777777" w:rsidTr="00A50F98">
        <w:tc>
          <w:tcPr>
            <w:tcW w:w="12186" w:type="dxa"/>
            <w:gridSpan w:val="2"/>
            <w:tcBorders>
              <w:top w:val="single" w:sz="4" w:space="0" w:color="000000"/>
              <w:left w:val="single" w:sz="4" w:space="0" w:color="000000"/>
              <w:bottom w:val="single" w:sz="4" w:space="0" w:color="000000"/>
              <w:right w:val="nil"/>
            </w:tcBorders>
            <w:hideMark/>
          </w:tcPr>
          <w:p w14:paraId="6288FB77" w14:textId="77777777" w:rsidR="00DB6CEF" w:rsidRPr="003A0943" w:rsidRDefault="00DB6CEF" w:rsidP="00A50F98">
            <w:pPr>
              <w:widowControl w:val="0"/>
              <w:autoSpaceDE w:val="0"/>
              <w:ind w:left="102"/>
              <w:rPr>
                <w:sz w:val="22"/>
                <w:szCs w:val="22"/>
              </w:rPr>
            </w:pPr>
            <w:r w:rsidRPr="003A0943">
              <w:lastRenderedPageBreak/>
              <w:t>1 – 500</w:t>
            </w:r>
          </w:p>
        </w:tc>
        <w:tc>
          <w:tcPr>
            <w:tcW w:w="2070" w:type="dxa"/>
            <w:tcBorders>
              <w:top w:val="single" w:sz="4" w:space="0" w:color="000000"/>
              <w:left w:val="single" w:sz="4" w:space="0" w:color="000000"/>
              <w:bottom w:val="single" w:sz="4" w:space="0" w:color="000000"/>
              <w:right w:val="single" w:sz="4" w:space="0" w:color="000000"/>
            </w:tcBorders>
          </w:tcPr>
          <w:p w14:paraId="3C23E39D" w14:textId="77777777" w:rsidR="00DB6CEF" w:rsidRPr="00022E69" w:rsidRDefault="00DB6CEF" w:rsidP="00A50F98">
            <w:pPr>
              <w:jc w:val="center"/>
              <w:rPr>
                <w:b/>
              </w:rPr>
            </w:pPr>
          </w:p>
        </w:tc>
      </w:tr>
      <w:tr w:rsidR="00DB6CEF" w:rsidRPr="00022E69" w14:paraId="0DB41ADA" w14:textId="77777777" w:rsidTr="00A50F98">
        <w:tc>
          <w:tcPr>
            <w:tcW w:w="12186" w:type="dxa"/>
            <w:gridSpan w:val="2"/>
            <w:tcBorders>
              <w:top w:val="single" w:sz="4" w:space="0" w:color="000000"/>
              <w:left w:val="single" w:sz="4" w:space="0" w:color="000000"/>
              <w:bottom w:val="single" w:sz="4" w:space="0" w:color="000000"/>
              <w:right w:val="nil"/>
            </w:tcBorders>
            <w:hideMark/>
          </w:tcPr>
          <w:p w14:paraId="72B9CEEA"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5D43D0F4" w14:textId="77777777" w:rsidR="00DB6CEF" w:rsidRPr="00022E69" w:rsidRDefault="00DB6CEF" w:rsidP="00A50F98">
            <w:pPr>
              <w:jc w:val="center"/>
              <w:rPr>
                <w:b/>
              </w:rPr>
            </w:pPr>
          </w:p>
        </w:tc>
      </w:tr>
      <w:tr w:rsidR="00DB6CEF" w:rsidRPr="00022E69" w14:paraId="7E898F98" w14:textId="77777777" w:rsidTr="00A50F98">
        <w:tc>
          <w:tcPr>
            <w:tcW w:w="12186" w:type="dxa"/>
            <w:gridSpan w:val="2"/>
            <w:tcBorders>
              <w:top w:val="single" w:sz="4" w:space="0" w:color="000000"/>
              <w:left w:val="single" w:sz="4" w:space="0" w:color="000000"/>
              <w:bottom w:val="single" w:sz="4" w:space="0" w:color="000000"/>
              <w:right w:val="nil"/>
            </w:tcBorders>
            <w:hideMark/>
          </w:tcPr>
          <w:p w14:paraId="5176DA7C"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57A8B737" w14:textId="77777777" w:rsidR="00DB6CEF" w:rsidRPr="00022E69" w:rsidRDefault="00DB6CEF" w:rsidP="00A50F98">
            <w:pPr>
              <w:jc w:val="center"/>
              <w:rPr>
                <w:b/>
              </w:rPr>
            </w:pPr>
          </w:p>
        </w:tc>
      </w:tr>
      <w:tr w:rsidR="00DB6CEF" w:rsidRPr="00022E69" w14:paraId="16D890EE" w14:textId="77777777" w:rsidTr="00A50F98">
        <w:tc>
          <w:tcPr>
            <w:tcW w:w="12186" w:type="dxa"/>
            <w:gridSpan w:val="2"/>
            <w:tcBorders>
              <w:top w:val="single" w:sz="4" w:space="0" w:color="000000"/>
              <w:left w:val="single" w:sz="4" w:space="0" w:color="000000"/>
              <w:bottom w:val="single" w:sz="4" w:space="0" w:color="000000"/>
              <w:right w:val="nil"/>
            </w:tcBorders>
            <w:hideMark/>
          </w:tcPr>
          <w:p w14:paraId="7E56B985"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60181488" w14:textId="77777777" w:rsidR="00DB6CEF" w:rsidRPr="00022E69" w:rsidRDefault="00DB6CEF" w:rsidP="00A50F98">
            <w:pPr>
              <w:jc w:val="center"/>
              <w:rPr>
                <w:b/>
              </w:rPr>
            </w:pPr>
          </w:p>
        </w:tc>
      </w:tr>
      <w:tr w:rsidR="00DB6CEF" w:rsidRPr="00022E69" w14:paraId="4B17DFAF" w14:textId="77777777" w:rsidTr="00A50F98">
        <w:tc>
          <w:tcPr>
            <w:tcW w:w="12186" w:type="dxa"/>
            <w:gridSpan w:val="2"/>
            <w:tcBorders>
              <w:top w:val="single" w:sz="4" w:space="0" w:color="000000"/>
              <w:left w:val="single" w:sz="4" w:space="0" w:color="000000"/>
              <w:bottom w:val="single" w:sz="4" w:space="0" w:color="000000"/>
              <w:right w:val="nil"/>
            </w:tcBorders>
            <w:hideMark/>
          </w:tcPr>
          <w:p w14:paraId="0D3CC70B"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6FAC9688" w14:textId="77777777" w:rsidR="00DB6CEF" w:rsidRPr="00022E69" w:rsidRDefault="00DB6CEF" w:rsidP="00A50F98">
            <w:pPr>
              <w:jc w:val="center"/>
              <w:rPr>
                <w:b/>
              </w:rPr>
            </w:pPr>
          </w:p>
        </w:tc>
      </w:tr>
      <w:tr w:rsidR="00DB6CEF" w:rsidRPr="00022E69" w14:paraId="1536CA01" w14:textId="77777777" w:rsidTr="00A50F98">
        <w:tc>
          <w:tcPr>
            <w:tcW w:w="12186" w:type="dxa"/>
            <w:gridSpan w:val="2"/>
            <w:tcBorders>
              <w:top w:val="single" w:sz="4" w:space="0" w:color="000000"/>
              <w:left w:val="single" w:sz="4" w:space="0" w:color="000000"/>
              <w:bottom w:val="single" w:sz="4" w:space="0" w:color="000000"/>
              <w:right w:val="nil"/>
            </w:tcBorders>
            <w:hideMark/>
          </w:tcPr>
          <w:p w14:paraId="6DED1536"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3B53B440" w14:textId="77777777" w:rsidR="00DB6CEF" w:rsidRPr="00022E69" w:rsidRDefault="00DB6CEF" w:rsidP="00A50F98">
            <w:pPr>
              <w:jc w:val="center"/>
              <w:rPr>
                <w:b/>
              </w:rPr>
            </w:pPr>
          </w:p>
        </w:tc>
      </w:tr>
      <w:tr w:rsidR="00DB6CEF" w:rsidRPr="003A0943" w14:paraId="648FFF1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1F0382A" w14:textId="77777777" w:rsidR="00DB6CEF" w:rsidRPr="003A0943" w:rsidRDefault="00DB6CEF" w:rsidP="00A50F98">
            <w:pPr>
              <w:widowControl w:val="0"/>
              <w:autoSpaceDE w:val="0"/>
              <w:ind w:left="102"/>
              <w:rPr>
                <w:sz w:val="22"/>
                <w:szCs w:val="22"/>
              </w:rPr>
            </w:pPr>
            <w:r w:rsidRPr="003A0943">
              <w:t>3.1.</w:t>
            </w:r>
            <w:r>
              <w:t>3</w:t>
            </w:r>
            <w:r w:rsidRPr="003A0943">
              <w:t>.9. Apjoms: vāks + 48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7A79F1E" w14:textId="77777777" w:rsidR="00DB6CEF" w:rsidRPr="003A0943" w:rsidRDefault="00DB6CEF" w:rsidP="00A50F98">
            <w:pPr>
              <w:autoSpaceDE w:val="0"/>
              <w:jc w:val="right"/>
              <w:rPr>
                <w:sz w:val="22"/>
                <w:szCs w:val="22"/>
              </w:rPr>
            </w:pPr>
          </w:p>
        </w:tc>
      </w:tr>
      <w:tr w:rsidR="00DB6CEF" w:rsidRPr="00022E69" w14:paraId="2F90C0D7" w14:textId="77777777" w:rsidTr="00A50F98">
        <w:tc>
          <w:tcPr>
            <w:tcW w:w="12186" w:type="dxa"/>
            <w:gridSpan w:val="2"/>
            <w:tcBorders>
              <w:top w:val="single" w:sz="4" w:space="0" w:color="000000"/>
              <w:left w:val="single" w:sz="4" w:space="0" w:color="000000"/>
              <w:bottom w:val="single" w:sz="4" w:space="0" w:color="000000"/>
              <w:right w:val="nil"/>
            </w:tcBorders>
            <w:hideMark/>
          </w:tcPr>
          <w:p w14:paraId="033AE4BD"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0565DB0A" w14:textId="77777777" w:rsidR="00DB6CEF" w:rsidRPr="00022E69" w:rsidRDefault="00DB6CEF" w:rsidP="00A50F98">
            <w:pPr>
              <w:jc w:val="center"/>
              <w:rPr>
                <w:b/>
              </w:rPr>
            </w:pPr>
          </w:p>
        </w:tc>
      </w:tr>
      <w:tr w:rsidR="00DB6CEF" w:rsidRPr="00022E69" w14:paraId="21521DD9" w14:textId="77777777" w:rsidTr="00A50F98">
        <w:tc>
          <w:tcPr>
            <w:tcW w:w="12186" w:type="dxa"/>
            <w:gridSpan w:val="2"/>
            <w:tcBorders>
              <w:top w:val="single" w:sz="4" w:space="0" w:color="000000"/>
              <w:left w:val="single" w:sz="4" w:space="0" w:color="000000"/>
              <w:bottom w:val="single" w:sz="4" w:space="0" w:color="000000"/>
              <w:right w:val="nil"/>
            </w:tcBorders>
            <w:hideMark/>
          </w:tcPr>
          <w:p w14:paraId="5F42B709"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1D74B50B" w14:textId="77777777" w:rsidR="00DB6CEF" w:rsidRPr="00022E69" w:rsidRDefault="00DB6CEF" w:rsidP="00A50F98">
            <w:pPr>
              <w:jc w:val="center"/>
              <w:rPr>
                <w:b/>
              </w:rPr>
            </w:pPr>
          </w:p>
        </w:tc>
      </w:tr>
      <w:tr w:rsidR="00DB6CEF" w:rsidRPr="00022E69" w14:paraId="339B6117" w14:textId="77777777" w:rsidTr="00A50F98">
        <w:tc>
          <w:tcPr>
            <w:tcW w:w="12186" w:type="dxa"/>
            <w:gridSpan w:val="2"/>
            <w:tcBorders>
              <w:top w:val="single" w:sz="4" w:space="0" w:color="000000"/>
              <w:left w:val="single" w:sz="4" w:space="0" w:color="000000"/>
              <w:bottom w:val="single" w:sz="4" w:space="0" w:color="000000"/>
              <w:right w:val="nil"/>
            </w:tcBorders>
            <w:hideMark/>
          </w:tcPr>
          <w:p w14:paraId="664FBFCF"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1C7E47F6" w14:textId="77777777" w:rsidR="00DB6CEF" w:rsidRPr="00022E69" w:rsidRDefault="00DB6CEF" w:rsidP="00A50F98">
            <w:pPr>
              <w:jc w:val="center"/>
              <w:rPr>
                <w:b/>
              </w:rPr>
            </w:pPr>
          </w:p>
        </w:tc>
      </w:tr>
      <w:tr w:rsidR="00DB6CEF" w:rsidRPr="00022E69" w14:paraId="71DCB516" w14:textId="77777777" w:rsidTr="00A50F98">
        <w:tc>
          <w:tcPr>
            <w:tcW w:w="12186" w:type="dxa"/>
            <w:gridSpan w:val="2"/>
            <w:tcBorders>
              <w:top w:val="single" w:sz="4" w:space="0" w:color="000000"/>
              <w:left w:val="single" w:sz="4" w:space="0" w:color="000000"/>
              <w:bottom w:val="single" w:sz="4" w:space="0" w:color="000000"/>
              <w:right w:val="nil"/>
            </w:tcBorders>
            <w:hideMark/>
          </w:tcPr>
          <w:p w14:paraId="6AE87616"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730715D0" w14:textId="77777777" w:rsidR="00DB6CEF" w:rsidRPr="00022E69" w:rsidRDefault="00DB6CEF" w:rsidP="00A50F98">
            <w:pPr>
              <w:jc w:val="center"/>
              <w:rPr>
                <w:b/>
              </w:rPr>
            </w:pPr>
          </w:p>
        </w:tc>
      </w:tr>
      <w:tr w:rsidR="00DB6CEF" w:rsidRPr="00022E69" w14:paraId="6118A51D" w14:textId="77777777" w:rsidTr="00A50F98">
        <w:tc>
          <w:tcPr>
            <w:tcW w:w="12186" w:type="dxa"/>
            <w:gridSpan w:val="2"/>
            <w:tcBorders>
              <w:top w:val="single" w:sz="4" w:space="0" w:color="000000"/>
              <w:left w:val="single" w:sz="4" w:space="0" w:color="000000"/>
              <w:bottom w:val="single" w:sz="4" w:space="0" w:color="000000"/>
              <w:right w:val="nil"/>
            </w:tcBorders>
            <w:hideMark/>
          </w:tcPr>
          <w:p w14:paraId="3B1BF5D1" w14:textId="77777777" w:rsidR="00DB6CEF" w:rsidRPr="009C7248" w:rsidRDefault="00DB6CEF" w:rsidP="00A50F98">
            <w:pPr>
              <w:widowControl w:val="0"/>
              <w:autoSpaceDE w:val="0"/>
              <w:ind w:left="102"/>
              <w:rPr>
                <w:szCs w:val="24"/>
              </w:rPr>
            </w:pPr>
            <w:r w:rsidRPr="009C7248">
              <w:rPr>
                <w:szCs w:val="24"/>
              </w:rPr>
              <w:t>5 001 – 10 000</w:t>
            </w:r>
          </w:p>
        </w:tc>
        <w:tc>
          <w:tcPr>
            <w:tcW w:w="2070" w:type="dxa"/>
            <w:tcBorders>
              <w:top w:val="single" w:sz="4" w:space="0" w:color="000000"/>
              <w:left w:val="single" w:sz="4" w:space="0" w:color="000000"/>
              <w:bottom w:val="single" w:sz="4" w:space="0" w:color="000000"/>
              <w:right w:val="single" w:sz="4" w:space="0" w:color="000000"/>
            </w:tcBorders>
          </w:tcPr>
          <w:p w14:paraId="3AB23143" w14:textId="77777777" w:rsidR="00DB6CEF" w:rsidRPr="009C7248" w:rsidRDefault="00DB6CEF" w:rsidP="00A50F98">
            <w:pPr>
              <w:jc w:val="center"/>
              <w:rPr>
                <w:b/>
                <w:szCs w:val="24"/>
              </w:rPr>
            </w:pPr>
          </w:p>
        </w:tc>
      </w:tr>
      <w:tr w:rsidR="00DB6CEF" w:rsidRPr="00022E69" w14:paraId="240030DB" w14:textId="77777777" w:rsidTr="00A50F98">
        <w:tc>
          <w:tcPr>
            <w:tcW w:w="12186" w:type="dxa"/>
            <w:gridSpan w:val="2"/>
            <w:tcBorders>
              <w:top w:val="single" w:sz="4" w:space="0" w:color="000000"/>
              <w:left w:val="single" w:sz="4" w:space="0" w:color="000000"/>
              <w:bottom w:val="single" w:sz="4" w:space="0" w:color="000000"/>
              <w:right w:val="nil"/>
            </w:tcBorders>
            <w:hideMark/>
          </w:tcPr>
          <w:p w14:paraId="09833835" w14:textId="77777777" w:rsidR="00DB6CEF" w:rsidRPr="009C7248" w:rsidRDefault="00DB6CEF" w:rsidP="00A50F98">
            <w:pPr>
              <w:widowControl w:val="0"/>
              <w:autoSpaceDE w:val="0"/>
              <w:ind w:left="102"/>
              <w:rPr>
                <w:szCs w:val="24"/>
              </w:rPr>
            </w:pPr>
            <w:r w:rsidRPr="009C7248">
              <w:rPr>
                <w:szCs w:val="24"/>
              </w:rPr>
              <w:t>10 001 un vairāk</w:t>
            </w:r>
          </w:p>
        </w:tc>
        <w:tc>
          <w:tcPr>
            <w:tcW w:w="2070" w:type="dxa"/>
            <w:tcBorders>
              <w:top w:val="single" w:sz="4" w:space="0" w:color="000000"/>
              <w:left w:val="single" w:sz="4" w:space="0" w:color="000000"/>
              <w:bottom w:val="single" w:sz="4" w:space="0" w:color="000000"/>
              <w:right w:val="single" w:sz="4" w:space="0" w:color="000000"/>
            </w:tcBorders>
          </w:tcPr>
          <w:p w14:paraId="0A100799" w14:textId="77777777" w:rsidR="00DB6CEF" w:rsidRPr="009C7248" w:rsidRDefault="00DB6CEF" w:rsidP="00A50F98">
            <w:pPr>
              <w:jc w:val="center"/>
              <w:rPr>
                <w:b/>
                <w:szCs w:val="24"/>
              </w:rPr>
            </w:pPr>
          </w:p>
        </w:tc>
      </w:tr>
      <w:tr w:rsidR="00DB6CEF" w:rsidRPr="003A0943" w14:paraId="040ADCE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365F04D8" w14:textId="77777777" w:rsidR="00DB6CEF" w:rsidRPr="009C7248" w:rsidRDefault="00DB6CEF" w:rsidP="00A50F98">
            <w:pPr>
              <w:rPr>
                <w:szCs w:val="24"/>
              </w:rPr>
            </w:pPr>
            <w:r>
              <w:rPr>
                <w:szCs w:val="24"/>
              </w:rPr>
              <w:t xml:space="preserve">3.1.4. </w:t>
            </w:r>
            <w:proofErr w:type="spellStart"/>
            <w:r w:rsidRPr="009C7248">
              <w:rPr>
                <w:szCs w:val="24"/>
              </w:rPr>
              <w:t>iekšlapām</w:t>
            </w:r>
            <w:proofErr w:type="spellEnd"/>
            <w:r w:rsidRPr="009C7248">
              <w:rPr>
                <w:szCs w:val="24"/>
              </w:rPr>
              <w:t xml:space="preserve"> - ofsetpapīrs (piemēram, </w:t>
            </w:r>
            <w:proofErr w:type="spellStart"/>
            <w:r w:rsidRPr="009C7248">
              <w:rPr>
                <w:i/>
                <w:szCs w:val="24"/>
              </w:rPr>
              <w:t>Multioffset</w:t>
            </w:r>
            <w:proofErr w:type="spellEnd"/>
            <w:r w:rsidRPr="009C7248">
              <w:rPr>
                <w:szCs w:val="24"/>
              </w:rPr>
              <w:t xml:space="preserve"> vai līdzvērtīgs analogs) 170 g/m</w:t>
            </w:r>
            <w:r w:rsidRPr="009C7248">
              <w:rPr>
                <w:szCs w:val="24"/>
                <w:vertAlign w:val="superscript"/>
              </w:rPr>
              <w:t>2</w:t>
            </w:r>
            <w:r w:rsidRPr="009C7248">
              <w:rPr>
                <w:szCs w:val="24"/>
              </w:rPr>
              <w:t xml:space="preserve">, druka </w:t>
            </w:r>
            <w:proofErr w:type="spellStart"/>
            <w:r w:rsidRPr="009C7248">
              <w:rPr>
                <w:szCs w:val="24"/>
              </w:rPr>
              <w:t>iekšlapām</w:t>
            </w:r>
            <w:proofErr w:type="spellEnd"/>
            <w:r w:rsidRPr="009C7248">
              <w:rPr>
                <w:szCs w:val="24"/>
              </w:rPr>
              <w:t xml:space="preserve"> 1+1;</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649B0A7" w14:textId="77777777" w:rsidR="00DB6CEF" w:rsidRPr="009C7248" w:rsidRDefault="00DB6CEF" w:rsidP="00A50F98">
            <w:pPr>
              <w:snapToGrid w:val="0"/>
              <w:jc w:val="right"/>
              <w:rPr>
                <w:szCs w:val="24"/>
              </w:rPr>
            </w:pPr>
          </w:p>
        </w:tc>
      </w:tr>
      <w:tr w:rsidR="00DB6CEF" w:rsidRPr="003A0943" w14:paraId="709E8F9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2FC82790" w14:textId="77777777" w:rsidR="00DB6CEF" w:rsidRPr="009C7248" w:rsidRDefault="00DB6CEF" w:rsidP="00A50F98">
            <w:pPr>
              <w:widowControl w:val="0"/>
              <w:autoSpaceDE w:val="0"/>
              <w:ind w:left="105" w:right="953"/>
              <w:rPr>
                <w:szCs w:val="24"/>
              </w:rPr>
            </w:pPr>
            <w:r>
              <w:rPr>
                <w:szCs w:val="24"/>
              </w:rPr>
              <w:t>3.1.4.1.</w:t>
            </w:r>
            <w:r w:rsidRPr="009C7248">
              <w:rPr>
                <w:szCs w:val="24"/>
              </w:rPr>
              <w:t xml:space="preserve"> Apjoms: vāks + 8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CA27CE8" w14:textId="77777777" w:rsidR="00DB6CEF" w:rsidRPr="009C7248" w:rsidRDefault="00DB6CEF" w:rsidP="00A50F98">
            <w:pPr>
              <w:snapToGrid w:val="0"/>
              <w:jc w:val="right"/>
              <w:rPr>
                <w:szCs w:val="24"/>
              </w:rPr>
            </w:pPr>
          </w:p>
        </w:tc>
      </w:tr>
      <w:tr w:rsidR="00DB6CEF" w:rsidRPr="003A0943" w14:paraId="1A34DE6E"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DF7A6B8" w14:textId="77777777" w:rsidR="00DB6CEF" w:rsidRPr="009C7248" w:rsidRDefault="00DB6CEF" w:rsidP="00A50F98">
            <w:pPr>
              <w:widowControl w:val="0"/>
              <w:autoSpaceDE w:val="0"/>
              <w:ind w:left="102"/>
              <w:rPr>
                <w:szCs w:val="24"/>
              </w:rPr>
            </w:pPr>
            <w:r w:rsidRPr="009C7248">
              <w:rPr>
                <w:szCs w:val="24"/>
              </w:rPr>
              <w:t>1</w:t>
            </w:r>
            <w:r w:rsidRPr="009C7248">
              <w:rPr>
                <w:spacing w:val="-10"/>
                <w:szCs w:val="24"/>
              </w:rPr>
              <w:t xml:space="preserve"> </w:t>
            </w:r>
            <w:r w:rsidRPr="009C7248">
              <w:rPr>
                <w:szCs w:val="24"/>
              </w:rPr>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70C394EB" w14:textId="77777777" w:rsidR="00DB6CEF" w:rsidRPr="009C7248" w:rsidRDefault="00DB6CEF" w:rsidP="00A50F98">
            <w:pPr>
              <w:jc w:val="center"/>
              <w:rPr>
                <w:b/>
                <w:szCs w:val="24"/>
              </w:rPr>
            </w:pPr>
          </w:p>
        </w:tc>
      </w:tr>
      <w:tr w:rsidR="00DB6CEF" w:rsidRPr="003A0943" w14:paraId="5580F28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945DA87" w14:textId="77777777" w:rsidR="00DB6CEF" w:rsidRPr="009C7248" w:rsidRDefault="00DB6CEF" w:rsidP="00A50F98">
            <w:pPr>
              <w:widowControl w:val="0"/>
              <w:autoSpaceDE w:val="0"/>
              <w:ind w:left="102"/>
              <w:rPr>
                <w:szCs w:val="24"/>
              </w:rPr>
            </w:pPr>
            <w:r w:rsidRPr="009C7248">
              <w:rPr>
                <w:szCs w:val="24"/>
              </w:rPr>
              <w:t>501</w:t>
            </w:r>
            <w:r w:rsidRPr="009C7248">
              <w:rPr>
                <w:spacing w:val="-10"/>
                <w:szCs w:val="24"/>
              </w:rPr>
              <w:t xml:space="preserve"> </w:t>
            </w:r>
            <w:r w:rsidRPr="009C7248">
              <w:rPr>
                <w:szCs w:val="24"/>
              </w:rPr>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07DD7292" w14:textId="77777777" w:rsidR="00DB6CEF" w:rsidRPr="009C7248" w:rsidRDefault="00DB6CEF" w:rsidP="00A50F98">
            <w:pPr>
              <w:jc w:val="center"/>
              <w:rPr>
                <w:b/>
                <w:szCs w:val="24"/>
              </w:rPr>
            </w:pPr>
          </w:p>
        </w:tc>
      </w:tr>
      <w:tr w:rsidR="00DB6CEF" w:rsidRPr="003A0943" w14:paraId="2FA333B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4EE4F451" w14:textId="77777777" w:rsidR="00DB6CEF" w:rsidRPr="009C7248" w:rsidRDefault="00DB6CEF" w:rsidP="00A50F98">
            <w:pPr>
              <w:widowControl w:val="0"/>
              <w:autoSpaceDE w:val="0"/>
              <w:ind w:left="102"/>
              <w:rPr>
                <w:szCs w:val="24"/>
              </w:rPr>
            </w:pPr>
            <w:r w:rsidRPr="009C7248">
              <w:rPr>
                <w:szCs w:val="24"/>
              </w:rPr>
              <w:t>1</w:t>
            </w:r>
            <w:r w:rsidRPr="009C7248">
              <w:rPr>
                <w:spacing w:val="-10"/>
                <w:szCs w:val="24"/>
              </w:rPr>
              <w:t xml:space="preserve"> </w:t>
            </w:r>
            <w:r w:rsidRPr="009C7248">
              <w:rPr>
                <w:szCs w:val="24"/>
              </w:rPr>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07DA802" w14:textId="77777777" w:rsidR="00DB6CEF" w:rsidRPr="009C7248" w:rsidRDefault="00DB6CEF" w:rsidP="00A50F98">
            <w:pPr>
              <w:jc w:val="center"/>
              <w:rPr>
                <w:b/>
                <w:szCs w:val="24"/>
              </w:rPr>
            </w:pPr>
          </w:p>
        </w:tc>
      </w:tr>
      <w:tr w:rsidR="00DB6CEF" w:rsidRPr="003A0943" w14:paraId="51D30A6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304996D" w14:textId="77777777" w:rsidR="00DB6CEF" w:rsidRPr="009C7248" w:rsidRDefault="00DB6CEF" w:rsidP="00A50F98">
            <w:pPr>
              <w:widowControl w:val="0"/>
              <w:autoSpaceDE w:val="0"/>
              <w:ind w:left="102"/>
              <w:rPr>
                <w:szCs w:val="24"/>
              </w:rPr>
            </w:pPr>
            <w:r w:rsidRPr="009C7248">
              <w:rPr>
                <w:szCs w:val="24"/>
              </w:rPr>
              <w:t>3</w:t>
            </w:r>
            <w:r w:rsidRPr="009C7248">
              <w:rPr>
                <w:spacing w:val="-10"/>
                <w:szCs w:val="24"/>
              </w:rPr>
              <w:t xml:space="preserve"> </w:t>
            </w:r>
            <w:r w:rsidRPr="009C7248">
              <w:rPr>
                <w:szCs w:val="24"/>
              </w:rPr>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027EB42E" w14:textId="77777777" w:rsidR="00DB6CEF" w:rsidRPr="009C7248" w:rsidRDefault="00DB6CEF" w:rsidP="00A50F98">
            <w:pPr>
              <w:jc w:val="center"/>
              <w:rPr>
                <w:b/>
                <w:szCs w:val="24"/>
              </w:rPr>
            </w:pPr>
          </w:p>
        </w:tc>
      </w:tr>
      <w:tr w:rsidR="00DB6CEF" w:rsidRPr="003A0943" w14:paraId="55F7A75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843B68B" w14:textId="77777777" w:rsidR="00DB6CEF" w:rsidRPr="009C7248" w:rsidRDefault="00DB6CEF" w:rsidP="00A50F98">
            <w:pPr>
              <w:widowControl w:val="0"/>
              <w:autoSpaceDE w:val="0"/>
              <w:ind w:left="102"/>
              <w:rPr>
                <w:szCs w:val="24"/>
              </w:rPr>
            </w:pPr>
            <w:r w:rsidRPr="009C7248">
              <w:rPr>
                <w:szCs w:val="24"/>
              </w:rPr>
              <w:t>5</w:t>
            </w:r>
            <w:r w:rsidRPr="009C7248">
              <w:rPr>
                <w:spacing w:val="-10"/>
                <w:szCs w:val="24"/>
              </w:rPr>
              <w:t xml:space="preserve"> </w:t>
            </w:r>
            <w:r w:rsidRPr="009C7248">
              <w:rPr>
                <w:szCs w:val="24"/>
              </w:rPr>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8BEACCA" w14:textId="77777777" w:rsidR="00DB6CEF" w:rsidRPr="009C7248" w:rsidRDefault="00DB6CEF" w:rsidP="00A50F98">
            <w:pPr>
              <w:jc w:val="center"/>
              <w:rPr>
                <w:b/>
                <w:szCs w:val="24"/>
              </w:rPr>
            </w:pPr>
          </w:p>
        </w:tc>
      </w:tr>
      <w:tr w:rsidR="00DB6CEF" w:rsidRPr="003A0943" w14:paraId="278D8C9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8DC566E"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7EC83EA" w14:textId="77777777" w:rsidR="00DB6CEF" w:rsidRPr="00D32FDC" w:rsidRDefault="00DB6CEF" w:rsidP="00A50F98">
            <w:pPr>
              <w:jc w:val="center"/>
              <w:rPr>
                <w:b/>
              </w:rPr>
            </w:pPr>
          </w:p>
        </w:tc>
      </w:tr>
      <w:tr w:rsidR="00DB6CEF" w:rsidRPr="003A0943" w14:paraId="32DE19D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7C564102" w14:textId="77777777" w:rsidR="00DB6CEF" w:rsidRPr="003A0943" w:rsidRDefault="00DB6CEF" w:rsidP="00A50F98">
            <w:pPr>
              <w:widowControl w:val="0"/>
              <w:autoSpaceDE w:val="0"/>
              <w:ind w:left="105" w:right="953"/>
              <w:rPr>
                <w:sz w:val="22"/>
                <w:szCs w:val="22"/>
              </w:rPr>
            </w:pPr>
            <w:r w:rsidRPr="003A0943">
              <w:t>3.</w:t>
            </w:r>
            <w:r>
              <w:t>1</w:t>
            </w:r>
            <w:r w:rsidRPr="003A0943">
              <w:t>.</w:t>
            </w:r>
            <w:r>
              <w:t>4.2</w:t>
            </w:r>
            <w:r w:rsidRPr="003A0943">
              <w:t>. Apjoms: v</w:t>
            </w:r>
            <w:r w:rsidRPr="003A0943">
              <w:rPr>
                <w:spacing w:val="-1"/>
              </w:rPr>
              <w:t>ā</w:t>
            </w:r>
            <w:r w:rsidRPr="003A0943">
              <w:t>ks +</w:t>
            </w:r>
            <w:r w:rsidRPr="003A0943">
              <w:rPr>
                <w:spacing w:val="-1"/>
              </w:rPr>
              <w:t xml:space="preserve"> </w:t>
            </w:r>
            <w:r w:rsidRPr="003A0943">
              <w:t>12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408DB9F" w14:textId="77777777" w:rsidR="00DB6CEF" w:rsidRPr="003A0943" w:rsidRDefault="00DB6CEF" w:rsidP="00A50F98">
            <w:pPr>
              <w:autoSpaceDE w:val="0"/>
              <w:jc w:val="right"/>
              <w:rPr>
                <w:sz w:val="22"/>
                <w:szCs w:val="22"/>
              </w:rPr>
            </w:pPr>
          </w:p>
        </w:tc>
      </w:tr>
      <w:tr w:rsidR="00DB6CEF" w:rsidRPr="003A0943" w14:paraId="24795C8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D91EDA1"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255E685" w14:textId="77777777" w:rsidR="00DB6CEF" w:rsidRPr="00D32FDC" w:rsidRDefault="00DB6CEF" w:rsidP="00A50F98">
            <w:pPr>
              <w:jc w:val="center"/>
              <w:rPr>
                <w:b/>
              </w:rPr>
            </w:pPr>
          </w:p>
        </w:tc>
      </w:tr>
      <w:tr w:rsidR="00DB6CEF" w:rsidRPr="003A0943" w14:paraId="5329CB9E"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5EDF6335"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AEDE2FD" w14:textId="77777777" w:rsidR="00DB6CEF" w:rsidRPr="00D32FDC" w:rsidRDefault="00DB6CEF" w:rsidP="00A50F98">
            <w:pPr>
              <w:jc w:val="center"/>
              <w:rPr>
                <w:b/>
              </w:rPr>
            </w:pPr>
          </w:p>
        </w:tc>
      </w:tr>
      <w:tr w:rsidR="00DB6CEF" w:rsidRPr="003A0943" w14:paraId="5258BF4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5753FB9"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7E1A4F14" w14:textId="77777777" w:rsidR="00DB6CEF" w:rsidRPr="00D32FDC" w:rsidRDefault="00DB6CEF" w:rsidP="00A50F98">
            <w:pPr>
              <w:jc w:val="center"/>
              <w:rPr>
                <w:b/>
              </w:rPr>
            </w:pPr>
          </w:p>
        </w:tc>
      </w:tr>
      <w:tr w:rsidR="00DB6CEF" w:rsidRPr="003A0943" w14:paraId="06C4DE6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31AF014D"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1D1C024" w14:textId="77777777" w:rsidR="00DB6CEF" w:rsidRPr="00D32FDC" w:rsidRDefault="00DB6CEF" w:rsidP="00A50F98">
            <w:pPr>
              <w:jc w:val="center"/>
              <w:rPr>
                <w:b/>
              </w:rPr>
            </w:pPr>
          </w:p>
        </w:tc>
      </w:tr>
      <w:tr w:rsidR="00DB6CEF" w:rsidRPr="003A0943" w14:paraId="677ED63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4994C72C"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BA9ADD6" w14:textId="77777777" w:rsidR="00DB6CEF" w:rsidRPr="00D32FDC" w:rsidRDefault="00DB6CEF" w:rsidP="00A50F98">
            <w:pPr>
              <w:jc w:val="center"/>
              <w:rPr>
                <w:b/>
              </w:rPr>
            </w:pPr>
          </w:p>
        </w:tc>
      </w:tr>
      <w:tr w:rsidR="00DB6CEF" w:rsidRPr="003A0943" w14:paraId="4BA4EDF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07EBDB90"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7E52DAE8" w14:textId="77777777" w:rsidR="00DB6CEF" w:rsidRPr="00D32FDC" w:rsidRDefault="00DB6CEF" w:rsidP="00A50F98">
            <w:pPr>
              <w:jc w:val="center"/>
              <w:rPr>
                <w:b/>
              </w:rPr>
            </w:pPr>
          </w:p>
        </w:tc>
      </w:tr>
      <w:tr w:rsidR="00DB6CEF" w:rsidRPr="003A0943" w14:paraId="1F759EC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1149138A" w14:textId="77777777" w:rsidR="00DB6CEF" w:rsidRPr="003A0943" w:rsidRDefault="00DB6CEF" w:rsidP="00A50F98">
            <w:pPr>
              <w:widowControl w:val="0"/>
              <w:autoSpaceDE w:val="0"/>
              <w:ind w:left="105" w:right="953"/>
              <w:rPr>
                <w:sz w:val="22"/>
                <w:szCs w:val="22"/>
              </w:rPr>
            </w:pPr>
            <w:r w:rsidRPr="003A0943">
              <w:t>3.</w:t>
            </w:r>
            <w:r>
              <w:t>1</w:t>
            </w:r>
            <w:r w:rsidRPr="003A0943">
              <w:t>.</w:t>
            </w:r>
            <w:r>
              <w:t>4</w:t>
            </w:r>
            <w:r w:rsidRPr="003A0943">
              <w:t>.3. Apjoms: v</w:t>
            </w:r>
            <w:r w:rsidRPr="003A0943">
              <w:rPr>
                <w:spacing w:val="-1"/>
              </w:rPr>
              <w:t>ā</w:t>
            </w:r>
            <w:r w:rsidRPr="003A0943">
              <w:t>ks +</w:t>
            </w:r>
            <w:r w:rsidRPr="003A0943">
              <w:rPr>
                <w:spacing w:val="-1"/>
              </w:rPr>
              <w:t xml:space="preserve"> </w:t>
            </w:r>
            <w:r w:rsidRPr="003A0943">
              <w:t>16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B7F5892" w14:textId="77777777" w:rsidR="00DB6CEF" w:rsidRPr="003A0943" w:rsidRDefault="00DB6CEF" w:rsidP="00A50F98">
            <w:pPr>
              <w:autoSpaceDE w:val="0"/>
              <w:jc w:val="right"/>
              <w:rPr>
                <w:sz w:val="22"/>
                <w:szCs w:val="22"/>
              </w:rPr>
            </w:pPr>
          </w:p>
        </w:tc>
      </w:tr>
      <w:tr w:rsidR="00DB6CEF" w:rsidRPr="003A0943" w14:paraId="6EC88BB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7E59D611"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77641D6" w14:textId="77777777" w:rsidR="00DB6CEF" w:rsidRPr="00D32FDC" w:rsidRDefault="00DB6CEF" w:rsidP="00A50F98">
            <w:pPr>
              <w:jc w:val="center"/>
              <w:rPr>
                <w:b/>
              </w:rPr>
            </w:pPr>
          </w:p>
        </w:tc>
      </w:tr>
      <w:tr w:rsidR="00DB6CEF" w:rsidRPr="003A0943" w14:paraId="4420770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EA5485F"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45D62A45" w14:textId="77777777" w:rsidR="00DB6CEF" w:rsidRPr="00D32FDC" w:rsidRDefault="00DB6CEF" w:rsidP="00A50F98">
            <w:pPr>
              <w:jc w:val="center"/>
              <w:rPr>
                <w:b/>
              </w:rPr>
            </w:pPr>
          </w:p>
        </w:tc>
      </w:tr>
      <w:tr w:rsidR="00DB6CEF" w:rsidRPr="003A0943" w14:paraId="4F31F54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2C8318D7"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3C5CCD04" w14:textId="77777777" w:rsidR="00DB6CEF" w:rsidRPr="00D32FDC" w:rsidRDefault="00DB6CEF" w:rsidP="00A50F98">
            <w:pPr>
              <w:jc w:val="center"/>
              <w:rPr>
                <w:b/>
              </w:rPr>
            </w:pPr>
          </w:p>
        </w:tc>
      </w:tr>
      <w:tr w:rsidR="00DB6CEF" w:rsidRPr="003A0943" w14:paraId="3458096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4A9BBB66"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537115A4" w14:textId="77777777" w:rsidR="00DB6CEF" w:rsidRPr="00D32FDC" w:rsidRDefault="00DB6CEF" w:rsidP="00A50F98">
            <w:pPr>
              <w:jc w:val="center"/>
              <w:rPr>
                <w:b/>
              </w:rPr>
            </w:pPr>
          </w:p>
        </w:tc>
      </w:tr>
      <w:tr w:rsidR="00DB6CEF" w:rsidRPr="003A0943" w14:paraId="30611E1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306D5936" w14:textId="77777777" w:rsidR="00DB6CEF" w:rsidRPr="003A0943" w:rsidRDefault="00DB6CEF" w:rsidP="00A50F98">
            <w:pPr>
              <w:widowControl w:val="0"/>
              <w:autoSpaceDE w:val="0"/>
              <w:ind w:left="102"/>
              <w:rPr>
                <w:sz w:val="22"/>
                <w:szCs w:val="22"/>
              </w:rPr>
            </w:pPr>
            <w:r w:rsidRPr="003A0943">
              <w:lastRenderedPageBreak/>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6E042735" w14:textId="77777777" w:rsidR="00DB6CEF" w:rsidRPr="00D32FDC" w:rsidRDefault="00DB6CEF" w:rsidP="00A50F98">
            <w:pPr>
              <w:jc w:val="center"/>
              <w:rPr>
                <w:b/>
              </w:rPr>
            </w:pPr>
          </w:p>
        </w:tc>
      </w:tr>
      <w:tr w:rsidR="00DB6CEF" w:rsidRPr="003A0943" w14:paraId="4D92803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FFFFFF"/>
          </w:tcPr>
          <w:p w14:paraId="18CCC369"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02713F35" w14:textId="77777777" w:rsidR="00DB6CEF" w:rsidRPr="00D32FDC" w:rsidRDefault="00DB6CEF" w:rsidP="00A50F98">
            <w:pPr>
              <w:jc w:val="center"/>
              <w:rPr>
                <w:b/>
              </w:rPr>
            </w:pPr>
          </w:p>
        </w:tc>
      </w:tr>
      <w:tr w:rsidR="00DB6CEF" w:rsidRPr="003A0943" w14:paraId="30D81E4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84E6F8B" w14:textId="77777777" w:rsidR="00DB6CEF" w:rsidRPr="003A0943" w:rsidRDefault="00DB6CEF" w:rsidP="00A50F98">
            <w:pPr>
              <w:rPr>
                <w:sz w:val="22"/>
                <w:szCs w:val="22"/>
              </w:rPr>
            </w:pPr>
            <w:r w:rsidRPr="003A0943">
              <w:t>3.2. Brošūra, izmērs: A5</w:t>
            </w:r>
            <w:r w:rsidRPr="003A0943">
              <w:rPr>
                <w:spacing w:val="-10"/>
              </w:rPr>
              <w:t xml:space="preserve"> </w:t>
            </w:r>
            <w:r>
              <w:rPr>
                <w:spacing w:val="-10"/>
              </w:rPr>
              <w:t>(</w:t>
            </w:r>
            <w:r w:rsidRPr="003A0943">
              <w:t>148 x</w:t>
            </w:r>
            <w:r w:rsidRPr="003A0943">
              <w:rPr>
                <w:spacing w:val="2"/>
              </w:rPr>
              <w:t xml:space="preserve"> </w:t>
            </w:r>
            <w:r w:rsidRPr="003A0943">
              <w:t>210 mm</w:t>
            </w:r>
            <w:r>
              <w:t>)</w:t>
            </w:r>
            <w:r w:rsidRPr="003A0943">
              <w:t xml:space="preserve">, papīrs vākam: augstākās kvalitātes divkārši </w:t>
            </w:r>
            <w:proofErr w:type="spellStart"/>
            <w:r w:rsidRPr="003A0943">
              <w:t>krītots</w:t>
            </w:r>
            <w:proofErr w:type="spellEnd"/>
            <w:r w:rsidRPr="003A0943">
              <w:t xml:space="preserve"> celulozes papīrs 170g/m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t xml:space="preserve"> vai līdzvērtīgs analogs), druka vākam 4+0, </w:t>
            </w:r>
            <w:proofErr w:type="spellStart"/>
            <w:r w:rsidRPr="003A0943">
              <w:t>skavota</w:t>
            </w:r>
            <w:proofErr w:type="spellEnd"/>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419E7A3" w14:textId="77777777" w:rsidR="00DB6CEF" w:rsidRPr="003A0943" w:rsidRDefault="00DB6CEF" w:rsidP="00A50F98">
            <w:pPr>
              <w:snapToGrid w:val="0"/>
              <w:jc w:val="right"/>
              <w:rPr>
                <w:sz w:val="22"/>
                <w:szCs w:val="22"/>
              </w:rPr>
            </w:pPr>
          </w:p>
        </w:tc>
      </w:tr>
      <w:tr w:rsidR="00DB6CEF" w:rsidRPr="003A0943" w14:paraId="3458706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6E0E36E6" w14:textId="77777777" w:rsidR="00DB6CEF" w:rsidRPr="003A0943" w:rsidRDefault="00DB6CEF" w:rsidP="00A50F98">
            <w:pPr>
              <w:rPr>
                <w:sz w:val="22"/>
                <w:szCs w:val="22"/>
              </w:rPr>
            </w:pPr>
            <w:r w:rsidRPr="003A0943">
              <w:t xml:space="preserve">3.2.1. </w:t>
            </w:r>
            <w:proofErr w:type="spellStart"/>
            <w:r w:rsidRPr="003A0943">
              <w:t>i</w:t>
            </w:r>
            <w:r w:rsidRPr="003A0943">
              <w:rPr>
                <w:spacing w:val="-1"/>
              </w:rPr>
              <w:t>ekšlapām</w:t>
            </w:r>
            <w:proofErr w:type="spellEnd"/>
            <w:r w:rsidRPr="003A0943">
              <w:rPr>
                <w:spacing w:val="-1"/>
              </w:rPr>
              <w:t xml:space="preserve"> – a</w:t>
            </w:r>
            <w:r w:rsidRPr="003A0943">
              <w:rPr>
                <w:spacing w:val="2"/>
              </w:rPr>
              <w:t>u</w:t>
            </w:r>
            <w:r w:rsidRPr="003A0943">
              <w:rPr>
                <w:spacing w:val="-2"/>
              </w:rPr>
              <w:t>g</w:t>
            </w:r>
            <w:r w:rsidRPr="003A0943">
              <w:t>stāk</w:t>
            </w:r>
            <w:r w:rsidRPr="003A0943">
              <w:rPr>
                <w:spacing w:val="-1"/>
              </w:rPr>
              <w:t>ā</w:t>
            </w:r>
            <w:r w:rsidRPr="003A0943">
              <w:t>s kv</w:t>
            </w:r>
            <w:r w:rsidRPr="003A0943">
              <w:rPr>
                <w:spacing w:val="-1"/>
              </w:rPr>
              <w:t>a</w:t>
            </w:r>
            <w:r w:rsidRPr="003A0943">
              <w:t>l</w:t>
            </w:r>
            <w:r w:rsidRPr="003A0943">
              <w:rPr>
                <w:spacing w:val="1"/>
              </w:rPr>
              <w:t>i</w:t>
            </w:r>
            <w:r w:rsidRPr="003A0943">
              <w:t>tāt</w:t>
            </w:r>
            <w:r w:rsidRPr="003A0943">
              <w:rPr>
                <w:spacing w:val="-1"/>
              </w:rPr>
              <w:t>e</w:t>
            </w:r>
            <w:r w:rsidRPr="003A0943">
              <w:t>s divkā</w:t>
            </w:r>
            <w:r w:rsidRPr="003A0943">
              <w:rPr>
                <w:spacing w:val="-1"/>
              </w:rPr>
              <w:t>r</w:t>
            </w:r>
            <w:r w:rsidRPr="003A0943">
              <w:t xml:space="preserve">ši </w:t>
            </w:r>
            <w:proofErr w:type="spellStart"/>
            <w:r w:rsidRPr="003A0943">
              <w:t>k</w:t>
            </w:r>
            <w:r w:rsidRPr="003A0943">
              <w:rPr>
                <w:spacing w:val="-1"/>
              </w:rPr>
              <w:t>r</w:t>
            </w:r>
            <w:r w:rsidRPr="003A0943">
              <w:t>ī</w:t>
            </w:r>
            <w:r w:rsidRPr="003A0943">
              <w:rPr>
                <w:spacing w:val="1"/>
              </w:rPr>
              <w:t>t</w:t>
            </w:r>
            <w:r w:rsidRPr="003A0943">
              <w:t>ots</w:t>
            </w:r>
            <w:proofErr w:type="spellEnd"/>
            <w:r w:rsidRPr="003A0943">
              <w:t xml:space="preserve"> </w:t>
            </w:r>
            <w:r w:rsidRPr="003A0943">
              <w:rPr>
                <w:spacing w:val="-1"/>
              </w:rPr>
              <w:t>ce</w:t>
            </w:r>
            <w:r w:rsidRPr="003A0943">
              <w:t>lu</w:t>
            </w:r>
            <w:r w:rsidRPr="003A0943">
              <w:rPr>
                <w:spacing w:val="1"/>
              </w:rPr>
              <w:t>l</w:t>
            </w:r>
            <w:r w:rsidRPr="003A0943">
              <w:t>o</w:t>
            </w:r>
            <w:r w:rsidRPr="003A0943">
              <w:rPr>
                <w:spacing w:val="1"/>
              </w:rPr>
              <w:t>z</w:t>
            </w:r>
            <w:r w:rsidRPr="003A0943">
              <w:rPr>
                <w:spacing w:val="-1"/>
              </w:rPr>
              <w:t>e</w:t>
            </w:r>
            <w:r w:rsidRPr="003A0943">
              <w:t>s p</w:t>
            </w:r>
            <w:r w:rsidRPr="003A0943">
              <w:rPr>
                <w:spacing w:val="-1"/>
              </w:rPr>
              <w:t>a</w:t>
            </w:r>
            <w:r w:rsidRPr="003A0943">
              <w:t>pīrs 130g/m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t xml:space="preserve"> vai līdzvērtīgs analogs), druka </w:t>
            </w:r>
            <w:proofErr w:type="spellStart"/>
            <w:r w:rsidRPr="003A0943">
              <w:t>iekšlapām</w:t>
            </w:r>
            <w:proofErr w:type="spellEnd"/>
            <w:r w:rsidRPr="003A0943">
              <w:t xml:space="preserve"> 4+4:</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25CFCBB" w14:textId="77777777" w:rsidR="00DB6CEF" w:rsidRPr="003A0943" w:rsidRDefault="00DB6CEF" w:rsidP="00A50F98">
            <w:pPr>
              <w:snapToGrid w:val="0"/>
              <w:jc w:val="right"/>
              <w:rPr>
                <w:sz w:val="22"/>
                <w:szCs w:val="22"/>
              </w:rPr>
            </w:pPr>
          </w:p>
        </w:tc>
      </w:tr>
      <w:tr w:rsidR="00DB6CEF" w:rsidRPr="003A0943" w14:paraId="58C7730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FDD9495" w14:textId="77777777" w:rsidR="00DB6CEF" w:rsidRPr="003A0943" w:rsidRDefault="00DB6CEF" w:rsidP="00A50F98">
            <w:pPr>
              <w:widowControl w:val="0"/>
              <w:autoSpaceDE w:val="0"/>
              <w:ind w:left="105" w:right="953"/>
              <w:rPr>
                <w:sz w:val="22"/>
                <w:szCs w:val="22"/>
              </w:rPr>
            </w:pPr>
            <w:r w:rsidRPr="003A0943">
              <w:t>3.2.1.1. Apjoms: vāks + 8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299FE8F" w14:textId="77777777" w:rsidR="00DB6CEF" w:rsidRPr="003A0943" w:rsidRDefault="00DB6CEF" w:rsidP="00A50F98">
            <w:pPr>
              <w:snapToGrid w:val="0"/>
              <w:jc w:val="right"/>
              <w:rPr>
                <w:sz w:val="22"/>
                <w:szCs w:val="22"/>
              </w:rPr>
            </w:pPr>
          </w:p>
        </w:tc>
      </w:tr>
      <w:tr w:rsidR="00DB6CEF" w:rsidRPr="00D32FDC" w14:paraId="34EAF829" w14:textId="77777777" w:rsidTr="00A50F98">
        <w:tc>
          <w:tcPr>
            <w:tcW w:w="12186" w:type="dxa"/>
            <w:gridSpan w:val="2"/>
            <w:tcBorders>
              <w:top w:val="single" w:sz="4" w:space="0" w:color="000000"/>
              <w:left w:val="single" w:sz="4" w:space="0" w:color="000000"/>
              <w:bottom w:val="single" w:sz="4" w:space="0" w:color="000000"/>
              <w:right w:val="nil"/>
            </w:tcBorders>
            <w:hideMark/>
          </w:tcPr>
          <w:p w14:paraId="76951E39"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51B55782" w14:textId="77777777" w:rsidR="00DB6CEF" w:rsidRPr="00D32FDC" w:rsidRDefault="00DB6CEF" w:rsidP="00A50F98">
            <w:pPr>
              <w:jc w:val="center"/>
              <w:rPr>
                <w:b/>
              </w:rPr>
            </w:pPr>
          </w:p>
        </w:tc>
      </w:tr>
      <w:tr w:rsidR="00DB6CEF" w:rsidRPr="00D32FDC" w14:paraId="788609D4" w14:textId="77777777" w:rsidTr="00A50F98">
        <w:tc>
          <w:tcPr>
            <w:tcW w:w="12186" w:type="dxa"/>
            <w:gridSpan w:val="2"/>
            <w:tcBorders>
              <w:top w:val="single" w:sz="4" w:space="0" w:color="000000"/>
              <w:left w:val="single" w:sz="4" w:space="0" w:color="000000"/>
              <w:bottom w:val="single" w:sz="4" w:space="0" w:color="000000"/>
              <w:right w:val="nil"/>
            </w:tcBorders>
            <w:hideMark/>
          </w:tcPr>
          <w:p w14:paraId="353EFFE2"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4CEB436A" w14:textId="77777777" w:rsidR="00DB6CEF" w:rsidRPr="00D32FDC" w:rsidRDefault="00DB6CEF" w:rsidP="00A50F98">
            <w:pPr>
              <w:jc w:val="center"/>
              <w:rPr>
                <w:b/>
              </w:rPr>
            </w:pPr>
          </w:p>
        </w:tc>
      </w:tr>
      <w:tr w:rsidR="00DB6CEF" w:rsidRPr="00D32FDC" w14:paraId="6B6B3A75" w14:textId="77777777" w:rsidTr="00A50F98">
        <w:tc>
          <w:tcPr>
            <w:tcW w:w="12186" w:type="dxa"/>
            <w:gridSpan w:val="2"/>
            <w:tcBorders>
              <w:top w:val="single" w:sz="4" w:space="0" w:color="000000"/>
              <w:left w:val="single" w:sz="4" w:space="0" w:color="000000"/>
              <w:bottom w:val="single" w:sz="4" w:space="0" w:color="000000"/>
              <w:right w:val="nil"/>
            </w:tcBorders>
            <w:hideMark/>
          </w:tcPr>
          <w:p w14:paraId="4933FF6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6ADAEAB6" w14:textId="77777777" w:rsidR="00DB6CEF" w:rsidRPr="00D32FDC" w:rsidRDefault="00DB6CEF" w:rsidP="00A50F98">
            <w:pPr>
              <w:jc w:val="center"/>
              <w:rPr>
                <w:b/>
              </w:rPr>
            </w:pPr>
          </w:p>
        </w:tc>
      </w:tr>
      <w:tr w:rsidR="00DB6CEF" w:rsidRPr="00D32FDC" w14:paraId="2DC57358" w14:textId="77777777" w:rsidTr="00A50F98">
        <w:tc>
          <w:tcPr>
            <w:tcW w:w="12186" w:type="dxa"/>
            <w:gridSpan w:val="2"/>
            <w:tcBorders>
              <w:top w:val="single" w:sz="4" w:space="0" w:color="000000"/>
              <w:left w:val="single" w:sz="4" w:space="0" w:color="000000"/>
              <w:bottom w:val="single" w:sz="4" w:space="0" w:color="000000"/>
              <w:right w:val="nil"/>
            </w:tcBorders>
            <w:hideMark/>
          </w:tcPr>
          <w:p w14:paraId="0BAE7B8A"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3FC6194D" w14:textId="77777777" w:rsidR="00DB6CEF" w:rsidRPr="00D32FDC" w:rsidRDefault="00DB6CEF" w:rsidP="00A50F98">
            <w:pPr>
              <w:jc w:val="center"/>
              <w:rPr>
                <w:b/>
              </w:rPr>
            </w:pPr>
          </w:p>
        </w:tc>
      </w:tr>
      <w:tr w:rsidR="00DB6CEF" w:rsidRPr="00D32FDC" w14:paraId="641838DC" w14:textId="77777777" w:rsidTr="00A50F98">
        <w:tc>
          <w:tcPr>
            <w:tcW w:w="12186" w:type="dxa"/>
            <w:gridSpan w:val="2"/>
            <w:tcBorders>
              <w:top w:val="single" w:sz="4" w:space="0" w:color="000000"/>
              <w:left w:val="single" w:sz="4" w:space="0" w:color="000000"/>
              <w:bottom w:val="single" w:sz="4" w:space="0" w:color="000000"/>
              <w:right w:val="nil"/>
            </w:tcBorders>
            <w:hideMark/>
          </w:tcPr>
          <w:p w14:paraId="0AE6BEAE"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512DC62B" w14:textId="77777777" w:rsidR="00DB6CEF" w:rsidRPr="00D32FDC" w:rsidRDefault="00DB6CEF" w:rsidP="00A50F98">
            <w:pPr>
              <w:jc w:val="center"/>
              <w:rPr>
                <w:b/>
              </w:rPr>
            </w:pPr>
          </w:p>
        </w:tc>
      </w:tr>
      <w:tr w:rsidR="00DB6CEF" w:rsidRPr="00D32FDC" w14:paraId="016A0949" w14:textId="77777777" w:rsidTr="00A50F98">
        <w:tc>
          <w:tcPr>
            <w:tcW w:w="12186" w:type="dxa"/>
            <w:gridSpan w:val="2"/>
            <w:tcBorders>
              <w:top w:val="single" w:sz="4" w:space="0" w:color="000000"/>
              <w:left w:val="single" w:sz="4" w:space="0" w:color="000000"/>
              <w:bottom w:val="single" w:sz="4" w:space="0" w:color="000000"/>
              <w:right w:val="nil"/>
            </w:tcBorders>
            <w:hideMark/>
          </w:tcPr>
          <w:p w14:paraId="104A3694"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0A1C7967" w14:textId="77777777" w:rsidR="00DB6CEF" w:rsidRPr="00D32FDC" w:rsidRDefault="00DB6CEF" w:rsidP="00A50F98">
            <w:pPr>
              <w:jc w:val="center"/>
              <w:rPr>
                <w:b/>
              </w:rPr>
            </w:pPr>
          </w:p>
        </w:tc>
      </w:tr>
      <w:tr w:rsidR="00DB6CEF" w:rsidRPr="003A0943" w14:paraId="2A888F0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BF2F715" w14:textId="77777777" w:rsidR="00DB6CEF" w:rsidRPr="003A0943" w:rsidRDefault="00DB6CEF" w:rsidP="00A50F98">
            <w:pPr>
              <w:widowControl w:val="0"/>
              <w:autoSpaceDE w:val="0"/>
              <w:ind w:left="105" w:right="953"/>
              <w:rPr>
                <w:sz w:val="22"/>
                <w:szCs w:val="22"/>
              </w:rPr>
            </w:pPr>
            <w:r w:rsidRPr="003A0943">
              <w:t>3.2.1.2. Apjoms: v</w:t>
            </w:r>
            <w:r w:rsidRPr="003A0943">
              <w:rPr>
                <w:spacing w:val="-1"/>
              </w:rPr>
              <w:t>ā</w:t>
            </w:r>
            <w:r w:rsidRPr="003A0943">
              <w:t>ks +</w:t>
            </w:r>
            <w:r w:rsidRPr="003A0943">
              <w:rPr>
                <w:spacing w:val="-1"/>
              </w:rPr>
              <w:t xml:space="preserve"> </w:t>
            </w:r>
            <w:r w:rsidRPr="003A0943">
              <w:t>12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2FDB800" w14:textId="77777777" w:rsidR="00DB6CEF" w:rsidRPr="003A0943" w:rsidRDefault="00DB6CEF" w:rsidP="00A50F98">
            <w:pPr>
              <w:autoSpaceDE w:val="0"/>
              <w:jc w:val="right"/>
              <w:rPr>
                <w:sz w:val="22"/>
                <w:szCs w:val="22"/>
              </w:rPr>
            </w:pPr>
          </w:p>
        </w:tc>
      </w:tr>
      <w:tr w:rsidR="00DB6CEF" w:rsidRPr="00D32FDC" w14:paraId="205FFE84" w14:textId="77777777" w:rsidTr="00A50F98">
        <w:tc>
          <w:tcPr>
            <w:tcW w:w="12186" w:type="dxa"/>
            <w:gridSpan w:val="2"/>
            <w:tcBorders>
              <w:top w:val="single" w:sz="4" w:space="0" w:color="000000"/>
              <w:left w:val="single" w:sz="4" w:space="0" w:color="000000"/>
              <w:bottom w:val="single" w:sz="4" w:space="0" w:color="000000"/>
              <w:right w:val="nil"/>
            </w:tcBorders>
            <w:hideMark/>
          </w:tcPr>
          <w:p w14:paraId="53E2B2EA"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3AF69286" w14:textId="77777777" w:rsidR="00DB6CEF" w:rsidRPr="00D32FDC" w:rsidRDefault="00DB6CEF" w:rsidP="00A50F98">
            <w:pPr>
              <w:jc w:val="center"/>
              <w:rPr>
                <w:b/>
              </w:rPr>
            </w:pPr>
          </w:p>
        </w:tc>
      </w:tr>
      <w:tr w:rsidR="00DB6CEF" w:rsidRPr="00D32FDC" w14:paraId="0BAD0E6C" w14:textId="77777777" w:rsidTr="00A50F98">
        <w:tc>
          <w:tcPr>
            <w:tcW w:w="12186" w:type="dxa"/>
            <w:gridSpan w:val="2"/>
            <w:tcBorders>
              <w:top w:val="single" w:sz="4" w:space="0" w:color="000000"/>
              <w:left w:val="single" w:sz="4" w:space="0" w:color="000000"/>
              <w:bottom w:val="single" w:sz="4" w:space="0" w:color="000000"/>
              <w:right w:val="nil"/>
            </w:tcBorders>
            <w:hideMark/>
          </w:tcPr>
          <w:p w14:paraId="1DB3CDA5"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15E4F58E" w14:textId="77777777" w:rsidR="00DB6CEF" w:rsidRPr="00D32FDC" w:rsidRDefault="00DB6CEF" w:rsidP="00A50F98">
            <w:pPr>
              <w:jc w:val="center"/>
              <w:rPr>
                <w:b/>
              </w:rPr>
            </w:pPr>
          </w:p>
        </w:tc>
      </w:tr>
      <w:tr w:rsidR="00DB6CEF" w:rsidRPr="00D32FDC" w14:paraId="5EB36997" w14:textId="77777777" w:rsidTr="00A50F98">
        <w:tc>
          <w:tcPr>
            <w:tcW w:w="12186" w:type="dxa"/>
            <w:gridSpan w:val="2"/>
            <w:tcBorders>
              <w:top w:val="single" w:sz="4" w:space="0" w:color="000000"/>
              <w:left w:val="single" w:sz="4" w:space="0" w:color="000000"/>
              <w:bottom w:val="single" w:sz="4" w:space="0" w:color="000000"/>
              <w:right w:val="nil"/>
            </w:tcBorders>
            <w:hideMark/>
          </w:tcPr>
          <w:p w14:paraId="090F03C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20119CA7" w14:textId="77777777" w:rsidR="00DB6CEF" w:rsidRPr="00D32FDC" w:rsidRDefault="00DB6CEF" w:rsidP="00A50F98">
            <w:pPr>
              <w:jc w:val="center"/>
              <w:rPr>
                <w:b/>
              </w:rPr>
            </w:pPr>
          </w:p>
        </w:tc>
      </w:tr>
      <w:tr w:rsidR="00DB6CEF" w:rsidRPr="00D32FDC" w14:paraId="5BB08BA6" w14:textId="77777777" w:rsidTr="00A50F98">
        <w:tc>
          <w:tcPr>
            <w:tcW w:w="12186" w:type="dxa"/>
            <w:gridSpan w:val="2"/>
            <w:tcBorders>
              <w:top w:val="single" w:sz="4" w:space="0" w:color="000000"/>
              <w:left w:val="single" w:sz="4" w:space="0" w:color="000000"/>
              <w:bottom w:val="single" w:sz="4" w:space="0" w:color="000000"/>
              <w:right w:val="nil"/>
            </w:tcBorders>
            <w:hideMark/>
          </w:tcPr>
          <w:p w14:paraId="23E6A52B"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625B17E5" w14:textId="77777777" w:rsidR="00DB6CEF" w:rsidRPr="00D32FDC" w:rsidRDefault="00DB6CEF" w:rsidP="00A50F98">
            <w:pPr>
              <w:jc w:val="center"/>
              <w:rPr>
                <w:b/>
              </w:rPr>
            </w:pPr>
          </w:p>
        </w:tc>
      </w:tr>
      <w:tr w:rsidR="00DB6CEF" w:rsidRPr="00D32FDC" w14:paraId="594998F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EEA48E2"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1CFAB6F5" w14:textId="77777777" w:rsidR="00DB6CEF" w:rsidRPr="00D32FDC" w:rsidRDefault="00DB6CEF" w:rsidP="00A50F98">
            <w:pPr>
              <w:jc w:val="center"/>
              <w:rPr>
                <w:b/>
              </w:rPr>
            </w:pPr>
          </w:p>
        </w:tc>
      </w:tr>
      <w:tr w:rsidR="00DB6CEF" w:rsidRPr="00D32FDC" w14:paraId="1E32EAB0" w14:textId="77777777" w:rsidTr="00A50F98">
        <w:tc>
          <w:tcPr>
            <w:tcW w:w="12186" w:type="dxa"/>
            <w:gridSpan w:val="2"/>
            <w:tcBorders>
              <w:top w:val="single" w:sz="4" w:space="0" w:color="000000"/>
              <w:left w:val="single" w:sz="4" w:space="0" w:color="000000"/>
              <w:bottom w:val="single" w:sz="4" w:space="0" w:color="000000"/>
              <w:right w:val="nil"/>
            </w:tcBorders>
            <w:hideMark/>
          </w:tcPr>
          <w:p w14:paraId="777E0BE7"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99B8465" w14:textId="77777777" w:rsidR="00DB6CEF" w:rsidRPr="00D32FDC" w:rsidRDefault="00DB6CEF" w:rsidP="00A50F98">
            <w:pPr>
              <w:jc w:val="center"/>
              <w:rPr>
                <w:b/>
              </w:rPr>
            </w:pPr>
          </w:p>
        </w:tc>
      </w:tr>
      <w:tr w:rsidR="00DB6CEF" w:rsidRPr="003A0943" w14:paraId="57EDBE7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2622D2B" w14:textId="77777777" w:rsidR="00DB6CEF" w:rsidRPr="003A0943" w:rsidRDefault="00DB6CEF" w:rsidP="00A50F98">
            <w:pPr>
              <w:widowControl w:val="0"/>
              <w:autoSpaceDE w:val="0"/>
              <w:ind w:left="105" w:right="953"/>
              <w:rPr>
                <w:sz w:val="22"/>
                <w:szCs w:val="22"/>
              </w:rPr>
            </w:pPr>
            <w:r w:rsidRPr="003A0943">
              <w:t>3.2.1.3. Apjoms: v</w:t>
            </w:r>
            <w:r w:rsidRPr="003A0943">
              <w:rPr>
                <w:spacing w:val="-1"/>
              </w:rPr>
              <w:t>ā</w:t>
            </w:r>
            <w:r w:rsidRPr="003A0943">
              <w:t>ks +</w:t>
            </w:r>
            <w:r w:rsidRPr="003A0943">
              <w:rPr>
                <w:spacing w:val="-1"/>
              </w:rPr>
              <w:t xml:space="preserve"> </w:t>
            </w:r>
            <w:r w:rsidRPr="003A0943">
              <w:t>16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B6B8C2F" w14:textId="77777777" w:rsidR="00DB6CEF" w:rsidRPr="003A0943" w:rsidRDefault="00DB6CEF" w:rsidP="00A50F98">
            <w:pPr>
              <w:autoSpaceDE w:val="0"/>
              <w:jc w:val="right"/>
              <w:rPr>
                <w:sz w:val="22"/>
                <w:szCs w:val="22"/>
              </w:rPr>
            </w:pPr>
          </w:p>
        </w:tc>
      </w:tr>
      <w:tr w:rsidR="00DB6CEF" w:rsidRPr="00D32FDC" w14:paraId="5890797A" w14:textId="77777777" w:rsidTr="00A50F98">
        <w:tc>
          <w:tcPr>
            <w:tcW w:w="12186" w:type="dxa"/>
            <w:gridSpan w:val="2"/>
            <w:tcBorders>
              <w:top w:val="single" w:sz="4" w:space="0" w:color="000000"/>
              <w:left w:val="single" w:sz="4" w:space="0" w:color="000000"/>
              <w:bottom w:val="single" w:sz="4" w:space="0" w:color="000000"/>
              <w:right w:val="nil"/>
            </w:tcBorders>
            <w:hideMark/>
          </w:tcPr>
          <w:p w14:paraId="56AFC6F2"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30702036" w14:textId="77777777" w:rsidR="00DB6CEF" w:rsidRPr="00D32FDC" w:rsidRDefault="00DB6CEF" w:rsidP="00A50F98">
            <w:pPr>
              <w:jc w:val="center"/>
              <w:rPr>
                <w:b/>
              </w:rPr>
            </w:pPr>
          </w:p>
        </w:tc>
      </w:tr>
      <w:tr w:rsidR="00DB6CEF" w:rsidRPr="00D32FDC" w14:paraId="42AE3A00" w14:textId="77777777" w:rsidTr="00A50F98">
        <w:tc>
          <w:tcPr>
            <w:tcW w:w="12186" w:type="dxa"/>
            <w:gridSpan w:val="2"/>
            <w:tcBorders>
              <w:top w:val="single" w:sz="4" w:space="0" w:color="000000"/>
              <w:left w:val="single" w:sz="4" w:space="0" w:color="000000"/>
              <w:bottom w:val="single" w:sz="4" w:space="0" w:color="000000"/>
              <w:right w:val="nil"/>
            </w:tcBorders>
            <w:hideMark/>
          </w:tcPr>
          <w:p w14:paraId="39913090"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1200C5BA" w14:textId="77777777" w:rsidR="00DB6CEF" w:rsidRPr="00D32FDC" w:rsidRDefault="00DB6CEF" w:rsidP="00A50F98">
            <w:pPr>
              <w:jc w:val="center"/>
              <w:rPr>
                <w:b/>
              </w:rPr>
            </w:pPr>
          </w:p>
        </w:tc>
      </w:tr>
      <w:tr w:rsidR="00DB6CEF" w:rsidRPr="00D32FDC" w14:paraId="3BF91B3F" w14:textId="77777777" w:rsidTr="00A50F98">
        <w:tc>
          <w:tcPr>
            <w:tcW w:w="12186" w:type="dxa"/>
            <w:gridSpan w:val="2"/>
            <w:tcBorders>
              <w:top w:val="single" w:sz="4" w:space="0" w:color="000000"/>
              <w:left w:val="single" w:sz="4" w:space="0" w:color="000000"/>
              <w:bottom w:val="single" w:sz="4" w:space="0" w:color="000000"/>
              <w:right w:val="nil"/>
            </w:tcBorders>
            <w:hideMark/>
          </w:tcPr>
          <w:p w14:paraId="30F3EC24"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18B6E843" w14:textId="77777777" w:rsidR="00DB6CEF" w:rsidRPr="00D32FDC" w:rsidRDefault="00DB6CEF" w:rsidP="00A50F98">
            <w:pPr>
              <w:jc w:val="center"/>
              <w:rPr>
                <w:b/>
              </w:rPr>
            </w:pPr>
          </w:p>
        </w:tc>
      </w:tr>
      <w:tr w:rsidR="00DB6CEF" w:rsidRPr="00D32FDC" w14:paraId="551A3AAC" w14:textId="77777777" w:rsidTr="00A50F98">
        <w:tc>
          <w:tcPr>
            <w:tcW w:w="12186" w:type="dxa"/>
            <w:gridSpan w:val="2"/>
            <w:tcBorders>
              <w:top w:val="single" w:sz="4" w:space="0" w:color="000000"/>
              <w:left w:val="single" w:sz="4" w:space="0" w:color="000000"/>
              <w:bottom w:val="single" w:sz="4" w:space="0" w:color="000000"/>
              <w:right w:val="nil"/>
            </w:tcBorders>
            <w:hideMark/>
          </w:tcPr>
          <w:p w14:paraId="5E970F9C"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643EB7B3" w14:textId="77777777" w:rsidR="00DB6CEF" w:rsidRPr="00D32FDC" w:rsidRDefault="00DB6CEF" w:rsidP="00A50F98">
            <w:pPr>
              <w:jc w:val="center"/>
              <w:rPr>
                <w:b/>
              </w:rPr>
            </w:pPr>
          </w:p>
        </w:tc>
      </w:tr>
      <w:tr w:rsidR="00DB6CEF" w:rsidRPr="00D32FDC" w14:paraId="6EA215D4" w14:textId="77777777" w:rsidTr="00A50F98">
        <w:tc>
          <w:tcPr>
            <w:tcW w:w="12186" w:type="dxa"/>
            <w:gridSpan w:val="2"/>
            <w:tcBorders>
              <w:top w:val="single" w:sz="4" w:space="0" w:color="000000"/>
              <w:left w:val="single" w:sz="4" w:space="0" w:color="000000"/>
              <w:bottom w:val="single" w:sz="4" w:space="0" w:color="000000"/>
              <w:right w:val="nil"/>
            </w:tcBorders>
            <w:hideMark/>
          </w:tcPr>
          <w:p w14:paraId="6A49C0DB"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2A7892BD" w14:textId="77777777" w:rsidR="00DB6CEF" w:rsidRPr="00D32FDC" w:rsidRDefault="00DB6CEF" w:rsidP="00A50F98">
            <w:pPr>
              <w:jc w:val="center"/>
              <w:rPr>
                <w:b/>
              </w:rPr>
            </w:pPr>
          </w:p>
        </w:tc>
      </w:tr>
      <w:tr w:rsidR="00DB6CEF" w:rsidRPr="00D32FDC" w14:paraId="07797370" w14:textId="77777777" w:rsidTr="00A50F98">
        <w:tc>
          <w:tcPr>
            <w:tcW w:w="12186" w:type="dxa"/>
            <w:gridSpan w:val="2"/>
            <w:tcBorders>
              <w:top w:val="single" w:sz="4" w:space="0" w:color="000000"/>
              <w:left w:val="single" w:sz="4" w:space="0" w:color="000000"/>
              <w:bottom w:val="single" w:sz="4" w:space="0" w:color="000000"/>
              <w:right w:val="nil"/>
            </w:tcBorders>
            <w:hideMark/>
          </w:tcPr>
          <w:p w14:paraId="5B2C568E"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4F017F32" w14:textId="77777777" w:rsidR="00DB6CEF" w:rsidRPr="00D32FDC" w:rsidRDefault="00DB6CEF" w:rsidP="00A50F98">
            <w:pPr>
              <w:jc w:val="center"/>
              <w:rPr>
                <w:b/>
              </w:rPr>
            </w:pPr>
          </w:p>
        </w:tc>
      </w:tr>
      <w:tr w:rsidR="00DB6CEF" w:rsidRPr="003A0943" w14:paraId="045CC62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94E5419" w14:textId="77777777" w:rsidR="00DB6CEF" w:rsidRPr="003A0943" w:rsidRDefault="00DB6CEF" w:rsidP="00A50F98">
            <w:pPr>
              <w:widowControl w:val="0"/>
              <w:autoSpaceDE w:val="0"/>
              <w:ind w:left="105" w:right="953"/>
              <w:rPr>
                <w:sz w:val="22"/>
                <w:szCs w:val="22"/>
              </w:rPr>
            </w:pPr>
            <w:r w:rsidRPr="003A0943">
              <w:t>3.2.1.4. Apjoms: v</w:t>
            </w:r>
            <w:r w:rsidRPr="003A0943">
              <w:rPr>
                <w:spacing w:val="-1"/>
              </w:rPr>
              <w:t>ā</w:t>
            </w:r>
            <w:r w:rsidRPr="003A0943">
              <w:t>ks +</w:t>
            </w:r>
            <w:r w:rsidRPr="003A0943">
              <w:rPr>
                <w:spacing w:val="-1"/>
              </w:rPr>
              <w:t xml:space="preserve"> </w:t>
            </w:r>
            <w:r w:rsidRPr="003A0943">
              <w:t>20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CFD16B4" w14:textId="77777777" w:rsidR="00DB6CEF" w:rsidRPr="003A0943" w:rsidRDefault="00DB6CEF" w:rsidP="00A50F98">
            <w:pPr>
              <w:autoSpaceDE w:val="0"/>
              <w:jc w:val="right"/>
              <w:rPr>
                <w:sz w:val="22"/>
                <w:szCs w:val="22"/>
              </w:rPr>
            </w:pPr>
          </w:p>
        </w:tc>
      </w:tr>
      <w:tr w:rsidR="00DB6CEF" w:rsidRPr="00D32FDC" w14:paraId="3EF60BD2" w14:textId="77777777" w:rsidTr="00A50F98">
        <w:tc>
          <w:tcPr>
            <w:tcW w:w="12186" w:type="dxa"/>
            <w:gridSpan w:val="2"/>
            <w:tcBorders>
              <w:top w:val="single" w:sz="4" w:space="0" w:color="000000"/>
              <w:left w:val="single" w:sz="4" w:space="0" w:color="000000"/>
              <w:bottom w:val="single" w:sz="4" w:space="0" w:color="000000"/>
              <w:right w:val="nil"/>
            </w:tcBorders>
            <w:hideMark/>
          </w:tcPr>
          <w:p w14:paraId="762A293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4A7D2B61" w14:textId="77777777" w:rsidR="00DB6CEF" w:rsidRPr="00D32FDC" w:rsidRDefault="00DB6CEF" w:rsidP="00A50F98">
            <w:pPr>
              <w:jc w:val="center"/>
              <w:rPr>
                <w:b/>
              </w:rPr>
            </w:pPr>
          </w:p>
        </w:tc>
      </w:tr>
      <w:tr w:rsidR="00DB6CEF" w:rsidRPr="00D32FDC" w14:paraId="15D7A05B" w14:textId="77777777" w:rsidTr="00A50F98">
        <w:tc>
          <w:tcPr>
            <w:tcW w:w="12186" w:type="dxa"/>
            <w:gridSpan w:val="2"/>
            <w:tcBorders>
              <w:top w:val="single" w:sz="4" w:space="0" w:color="000000"/>
              <w:left w:val="single" w:sz="4" w:space="0" w:color="000000"/>
              <w:bottom w:val="single" w:sz="4" w:space="0" w:color="000000"/>
              <w:right w:val="nil"/>
            </w:tcBorders>
            <w:hideMark/>
          </w:tcPr>
          <w:p w14:paraId="00303A21"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5532B85D" w14:textId="77777777" w:rsidR="00DB6CEF" w:rsidRPr="00D32FDC" w:rsidRDefault="00DB6CEF" w:rsidP="00A50F98">
            <w:pPr>
              <w:jc w:val="center"/>
              <w:rPr>
                <w:b/>
              </w:rPr>
            </w:pPr>
          </w:p>
        </w:tc>
      </w:tr>
      <w:tr w:rsidR="00DB6CEF" w:rsidRPr="00D32FDC" w14:paraId="6D467B48" w14:textId="77777777" w:rsidTr="00A50F98">
        <w:tc>
          <w:tcPr>
            <w:tcW w:w="12186" w:type="dxa"/>
            <w:gridSpan w:val="2"/>
            <w:tcBorders>
              <w:top w:val="single" w:sz="4" w:space="0" w:color="000000"/>
              <w:left w:val="single" w:sz="4" w:space="0" w:color="000000"/>
              <w:bottom w:val="single" w:sz="4" w:space="0" w:color="000000"/>
              <w:right w:val="nil"/>
            </w:tcBorders>
            <w:hideMark/>
          </w:tcPr>
          <w:p w14:paraId="0C2F7963"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14507288" w14:textId="77777777" w:rsidR="00DB6CEF" w:rsidRPr="00D32FDC" w:rsidRDefault="00DB6CEF" w:rsidP="00A50F98">
            <w:pPr>
              <w:jc w:val="center"/>
              <w:rPr>
                <w:b/>
              </w:rPr>
            </w:pPr>
          </w:p>
        </w:tc>
      </w:tr>
      <w:tr w:rsidR="00DB6CEF" w:rsidRPr="00D32FDC" w14:paraId="19AAFC07" w14:textId="77777777" w:rsidTr="00A50F98">
        <w:tc>
          <w:tcPr>
            <w:tcW w:w="12186" w:type="dxa"/>
            <w:gridSpan w:val="2"/>
            <w:tcBorders>
              <w:top w:val="single" w:sz="4" w:space="0" w:color="000000"/>
              <w:left w:val="single" w:sz="4" w:space="0" w:color="000000"/>
              <w:bottom w:val="single" w:sz="4" w:space="0" w:color="000000"/>
              <w:right w:val="nil"/>
            </w:tcBorders>
            <w:hideMark/>
          </w:tcPr>
          <w:p w14:paraId="43F47BFB"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15452BB8" w14:textId="77777777" w:rsidR="00DB6CEF" w:rsidRPr="00D32FDC" w:rsidRDefault="00DB6CEF" w:rsidP="00A50F98">
            <w:pPr>
              <w:jc w:val="center"/>
              <w:rPr>
                <w:b/>
              </w:rPr>
            </w:pPr>
          </w:p>
        </w:tc>
      </w:tr>
      <w:tr w:rsidR="00DB6CEF" w:rsidRPr="00D32FDC" w14:paraId="1B94B3A4" w14:textId="77777777" w:rsidTr="00A50F98">
        <w:tc>
          <w:tcPr>
            <w:tcW w:w="12186" w:type="dxa"/>
            <w:gridSpan w:val="2"/>
            <w:tcBorders>
              <w:top w:val="single" w:sz="4" w:space="0" w:color="000000"/>
              <w:left w:val="single" w:sz="4" w:space="0" w:color="000000"/>
              <w:bottom w:val="single" w:sz="4" w:space="0" w:color="000000"/>
              <w:right w:val="nil"/>
            </w:tcBorders>
            <w:hideMark/>
          </w:tcPr>
          <w:p w14:paraId="4F934546"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5FD57920" w14:textId="77777777" w:rsidR="00DB6CEF" w:rsidRPr="00D32FDC" w:rsidRDefault="00DB6CEF" w:rsidP="00A50F98">
            <w:pPr>
              <w:jc w:val="center"/>
              <w:rPr>
                <w:b/>
              </w:rPr>
            </w:pPr>
          </w:p>
        </w:tc>
      </w:tr>
      <w:tr w:rsidR="00DB6CEF" w:rsidRPr="00D32FDC" w14:paraId="30FF7C0E" w14:textId="77777777" w:rsidTr="00A50F98">
        <w:tc>
          <w:tcPr>
            <w:tcW w:w="12186" w:type="dxa"/>
            <w:gridSpan w:val="2"/>
            <w:tcBorders>
              <w:top w:val="single" w:sz="4" w:space="0" w:color="000000"/>
              <w:left w:val="single" w:sz="4" w:space="0" w:color="000000"/>
              <w:bottom w:val="single" w:sz="4" w:space="0" w:color="000000"/>
              <w:right w:val="nil"/>
            </w:tcBorders>
            <w:hideMark/>
          </w:tcPr>
          <w:p w14:paraId="32BC6D73" w14:textId="77777777" w:rsidR="00DB6CEF" w:rsidRPr="003A0943" w:rsidRDefault="00DB6CEF" w:rsidP="00A50F98">
            <w:pPr>
              <w:widowControl w:val="0"/>
              <w:autoSpaceDE w:val="0"/>
              <w:ind w:left="102"/>
              <w:rPr>
                <w:sz w:val="22"/>
                <w:szCs w:val="22"/>
              </w:rPr>
            </w:pPr>
            <w:r w:rsidRPr="003A0943">
              <w:lastRenderedPageBreak/>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01BFAA93" w14:textId="77777777" w:rsidR="00DB6CEF" w:rsidRPr="00D32FDC" w:rsidRDefault="00DB6CEF" w:rsidP="00A50F98">
            <w:pPr>
              <w:jc w:val="center"/>
              <w:rPr>
                <w:b/>
              </w:rPr>
            </w:pPr>
          </w:p>
        </w:tc>
      </w:tr>
      <w:tr w:rsidR="00DB6CEF" w:rsidRPr="003A0943" w14:paraId="3D587A1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446F6D6" w14:textId="77777777" w:rsidR="00DB6CEF" w:rsidRPr="003A0943" w:rsidRDefault="00DB6CEF" w:rsidP="00A50F98">
            <w:pPr>
              <w:widowControl w:val="0"/>
              <w:autoSpaceDE w:val="0"/>
              <w:ind w:left="105" w:right="953"/>
              <w:rPr>
                <w:sz w:val="22"/>
                <w:szCs w:val="22"/>
              </w:rPr>
            </w:pPr>
            <w:r w:rsidRPr="003A0943">
              <w:t>3.2.1.5. Apjoms: v</w:t>
            </w:r>
            <w:r w:rsidRPr="003A0943">
              <w:rPr>
                <w:spacing w:val="-1"/>
              </w:rPr>
              <w:t>ā</w:t>
            </w:r>
            <w:r w:rsidRPr="003A0943">
              <w:t>ks +</w:t>
            </w:r>
            <w:r w:rsidRPr="003A0943">
              <w:rPr>
                <w:spacing w:val="-1"/>
              </w:rPr>
              <w:t xml:space="preserve"> </w:t>
            </w:r>
            <w:r w:rsidRPr="003A0943">
              <w:t>24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17840BD" w14:textId="77777777" w:rsidR="00DB6CEF" w:rsidRPr="003A0943" w:rsidRDefault="00DB6CEF" w:rsidP="00A50F98">
            <w:pPr>
              <w:autoSpaceDE w:val="0"/>
              <w:jc w:val="right"/>
              <w:rPr>
                <w:sz w:val="22"/>
                <w:szCs w:val="22"/>
              </w:rPr>
            </w:pPr>
          </w:p>
        </w:tc>
      </w:tr>
      <w:tr w:rsidR="00DB6CEF" w:rsidRPr="00D32FDC" w14:paraId="60200ECD" w14:textId="77777777" w:rsidTr="00A50F98">
        <w:tc>
          <w:tcPr>
            <w:tcW w:w="12186" w:type="dxa"/>
            <w:gridSpan w:val="2"/>
            <w:tcBorders>
              <w:top w:val="single" w:sz="4" w:space="0" w:color="000000"/>
              <w:left w:val="single" w:sz="4" w:space="0" w:color="000000"/>
              <w:bottom w:val="single" w:sz="4" w:space="0" w:color="000000"/>
              <w:right w:val="nil"/>
            </w:tcBorders>
            <w:hideMark/>
          </w:tcPr>
          <w:p w14:paraId="064F84C5"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33A51B96" w14:textId="77777777" w:rsidR="00DB6CEF" w:rsidRPr="00D32FDC" w:rsidRDefault="00DB6CEF" w:rsidP="00A50F98">
            <w:pPr>
              <w:jc w:val="center"/>
              <w:rPr>
                <w:b/>
              </w:rPr>
            </w:pPr>
          </w:p>
        </w:tc>
      </w:tr>
      <w:tr w:rsidR="00DB6CEF" w:rsidRPr="00D32FDC" w14:paraId="65C97CB3" w14:textId="77777777" w:rsidTr="00A50F98">
        <w:tc>
          <w:tcPr>
            <w:tcW w:w="12186" w:type="dxa"/>
            <w:gridSpan w:val="2"/>
            <w:tcBorders>
              <w:top w:val="single" w:sz="4" w:space="0" w:color="000000"/>
              <w:left w:val="single" w:sz="4" w:space="0" w:color="000000"/>
              <w:bottom w:val="single" w:sz="4" w:space="0" w:color="000000"/>
              <w:right w:val="nil"/>
            </w:tcBorders>
            <w:hideMark/>
          </w:tcPr>
          <w:p w14:paraId="48E4A8FC"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0733B593" w14:textId="77777777" w:rsidR="00DB6CEF" w:rsidRPr="00D32FDC" w:rsidRDefault="00DB6CEF" w:rsidP="00A50F98">
            <w:pPr>
              <w:jc w:val="center"/>
              <w:rPr>
                <w:b/>
              </w:rPr>
            </w:pPr>
          </w:p>
        </w:tc>
      </w:tr>
      <w:tr w:rsidR="00DB6CEF" w:rsidRPr="00D32FDC" w14:paraId="069EE13B" w14:textId="77777777" w:rsidTr="00A50F98">
        <w:tc>
          <w:tcPr>
            <w:tcW w:w="12186" w:type="dxa"/>
            <w:gridSpan w:val="2"/>
            <w:tcBorders>
              <w:top w:val="single" w:sz="4" w:space="0" w:color="000000"/>
              <w:left w:val="single" w:sz="4" w:space="0" w:color="000000"/>
              <w:bottom w:val="single" w:sz="4" w:space="0" w:color="000000"/>
              <w:right w:val="nil"/>
            </w:tcBorders>
            <w:hideMark/>
          </w:tcPr>
          <w:p w14:paraId="7DC1D6FC"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10617A56" w14:textId="77777777" w:rsidR="00DB6CEF" w:rsidRPr="00D32FDC" w:rsidRDefault="00DB6CEF" w:rsidP="00A50F98">
            <w:pPr>
              <w:jc w:val="center"/>
              <w:rPr>
                <w:b/>
              </w:rPr>
            </w:pPr>
          </w:p>
        </w:tc>
      </w:tr>
      <w:tr w:rsidR="00DB6CEF" w:rsidRPr="00D32FDC" w14:paraId="42F032EB" w14:textId="77777777" w:rsidTr="00A50F98">
        <w:tc>
          <w:tcPr>
            <w:tcW w:w="12186" w:type="dxa"/>
            <w:gridSpan w:val="2"/>
            <w:tcBorders>
              <w:top w:val="single" w:sz="4" w:space="0" w:color="000000"/>
              <w:left w:val="single" w:sz="4" w:space="0" w:color="000000"/>
              <w:bottom w:val="single" w:sz="4" w:space="0" w:color="000000"/>
              <w:right w:val="nil"/>
            </w:tcBorders>
            <w:hideMark/>
          </w:tcPr>
          <w:p w14:paraId="18333973"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002FC048" w14:textId="77777777" w:rsidR="00DB6CEF" w:rsidRPr="00D32FDC" w:rsidRDefault="00DB6CEF" w:rsidP="00A50F98">
            <w:pPr>
              <w:jc w:val="center"/>
              <w:rPr>
                <w:b/>
              </w:rPr>
            </w:pPr>
          </w:p>
        </w:tc>
      </w:tr>
      <w:tr w:rsidR="00DB6CEF" w:rsidRPr="00D32FDC" w14:paraId="641219F0" w14:textId="77777777" w:rsidTr="00A50F98">
        <w:tc>
          <w:tcPr>
            <w:tcW w:w="12186" w:type="dxa"/>
            <w:gridSpan w:val="2"/>
            <w:tcBorders>
              <w:top w:val="single" w:sz="4" w:space="0" w:color="000000"/>
              <w:left w:val="single" w:sz="4" w:space="0" w:color="000000"/>
              <w:bottom w:val="single" w:sz="4" w:space="0" w:color="000000"/>
              <w:right w:val="nil"/>
            </w:tcBorders>
            <w:hideMark/>
          </w:tcPr>
          <w:p w14:paraId="13DE3406"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4E7E7317" w14:textId="77777777" w:rsidR="00DB6CEF" w:rsidRPr="00D32FDC" w:rsidRDefault="00DB6CEF" w:rsidP="00A50F98">
            <w:pPr>
              <w:jc w:val="center"/>
              <w:rPr>
                <w:b/>
              </w:rPr>
            </w:pPr>
          </w:p>
        </w:tc>
      </w:tr>
      <w:tr w:rsidR="00DB6CEF" w:rsidRPr="00D32FDC" w14:paraId="3C90DDD4" w14:textId="77777777" w:rsidTr="00A50F98">
        <w:tc>
          <w:tcPr>
            <w:tcW w:w="12186" w:type="dxa"/>
            <w:gridSpan w:val="2"/>
            <w:tcBorders>
              <w:top w:val="single" w:sz="4" w:space="0" w:color="000000"/>
              <w:left w:val="single" w:sz="4" w:space="0" w:color="000000"/>
              <w:bottom w:val="single" w:sz="4" w:space="0" w:color="000000"/>
              <w:right w:val="nil"/>
            </w:tcBorders>
            <w:hideMark/>
          </w:tcPr>
          <w:p w14:paraId="2579EB33"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5140C34A" w14:textId="77777777" w:rsidR="00DB6CEF" w:rsidRPr="00D32FDC" w:rsidRDefault="00DB6CEF" w:rsidP="00A50F98">
            <w:pPr>
              <w:jc w:val="center"/>
              <w:rPr>
                <w:b/>
              </w:rPr>
            </w:pPr>
          </w:p>
        </w:tc>
      </w:tr>
      <w:tr w:rsidR="00DB6CEF" w:rsidRPr="003A0943" w14:paraId="3775160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1C9ACFBB" w14:textId="77777777" w:rsidR="00DB6CEF" w:rsidRPr="003A0943" w:rsidRDefault="00DB6CEF" w:rsidP="00A50F98">
            <w:pPr>
              <w:widowControl w:val="0"/>
              <w:autoSpaceDE w:val="0"/>
              <w:ind w:left="105" w:right="953"/>
              <w:rPr>
                <w:sz w:val="22"/>
                <w:szCs w:val="22"/>
              </w:rPr>
            </w:pPr>
            <w:r w:rsidRPr="003A0943">
              <w:t>3.2.1.6. Apjoms: v</w:t>
            </w:r>
            <w:r w:rsidRPr="003A0943">
              <w:rPr>
                <w:spacing w:val="-1"/>
              </w:rPr>
              <w:t>ā</w:t>
            </w:r>
            <w:r w:rsidRPr="003A0943">
              <w:t>ks +</w:t>
            </w:r>
            <w:r w:rsidRPr="003A0943">
              <w:rPr>
                <w:spacing w:val="-1"/>
              </w:rPr>
              <w:t xml:space="preserve"> </w:t>
            </w:r>
            <w:r w:rsidRPr="003A0943">
              <w:t>28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A1FF7DF" w14:textId="77777777" w:rsidR="00DB6CEF" w:rsidRPr="003A0943" w:rsidRDefault="00DB6CEF" w:rsidP="00A50F98">
            <w:pPr>
              <w:autoSpaceDE w:val="0"/>
              <w:jc w:val="right"/>
              <w:rPr>
                <w:sz w:val="22"/>
                <w:szCs w:val="22"/>
              </w:rPr>
            </w:pPr>
          </w:p>
        </w:tc>
      </w:tr>
      <w:tr w:rsidR="00DB6CEF" w:rsidRPr="00D32FDC" w14:paraId="2A89B0C5" w14:textId="77777777" w:rsidTr="00A50F98">
        <w:tc>
          <w:tcPr>
            <w:tcW w:w="12186" w:type="dxa"/>
            <w:gridSpan w:val="2"/>
            <w:tcBorders>
              <w:top w:val="single" w:sz="4" w:space="0" w:color="000000"/>
              <w:left w:val="single" w:sz="4" w:space="0" w:color="000000"/>
              <w:bottom w:val="single" w:sz="4" w:space="0" w:color="000000"/>
              <w:right w:val="nil"/>
            </w:tcBorders>
            <w:hideMark/>
          </w:tcPr>
          <w:p w14:paraId="21DAF9AA"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68A8B08B" w14:textId="77777777" w:rsidR="00DB6CEF" w:rsidRPr="00D32FDC" w:rsidRDefault="00DB6CEF" w:rsidP="00A50F98">
            <w:pPr>
              <w:jc w:val="center"/>
              <w:rPr>
                <w:b/>
              </w:rPr>
            </w:pPr>
          </w:p>
        </w:tc>
      </w:tr>
      <w:tr w:rsidR="00DB6CEF" w:rsidRPr="00D32FDC" w14:paraId="62C7953C" w14:textId="77777777" w:rsidTr="00A50F98">
        <w:tc>
          <w:tcPr>
            <w:tcW w:w="12186" w:type="dxa"/>
            <w:gridSpan w:val="2"/>
            <w:tcBorders>
              <w:top w:val="single" w:sz="4" w:space="0" w:color="000000"/>
              <w:left w:val="single" w:sz="4" w:space="0" w:color="000000"/>
              <w:bottom w:val="single" w:sz="4" w:space="0" w:color="000000"/>
              <w:right w:val="nil"/>
            </w:tcBorders>
            <w:hideMark/>
          </w:tcPr>
          <w:p w14:paraId="7F4F3B19"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1D9B1D81" w14:textId="77777777" w:rsidR="00DB6CEF" w:rsidRPr="00D32FDC" w:rsidRDefault="00DB6CEF" w:rsidP="00A50F98">
            <w:pPr>
              <w:jc w:val="center"/>
              <w:rPr>
                <w:b/>
              </w:rPr>
            </w:pPr>
          </w:p>
        </w:tc>
      </w:tr>
      <w:tr w:rsidR="00DB6CEF" w:rsidRPr="00D32FDC" w14:paraId="37D454D8" w14:textId="77777777" w:rsidTr="00A50F98">
        <w:tc>
          <w:tcPr>
            <w:tcW w:w="12186" w:type="dxa"/>
            <w:gridSpan w:val="2"/>
            <w:tcBorders>
              <w:top w:val="single" w:sz="4" w:space="0" w:color="000000"/>
              <w:left w:val="single" w:sz="4" w:space="0" w:color="000000"/>
              <w:bottom w:val="single" w:sz="4" w:space="0" w:color="000000"/>
              <w:right w:val="nil"/>
            </w:tcBorders>
            <w:hideMark/>
          </w:tcPr>
          <w:p w14:paraId="1DB5018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4409677F" w14:textId="77777777" w:rsidR="00DB6CEF" w:rsidRPr="00D32FDC" w:rsidRDefault="00DB6CEF" w:rsidP="00A50F98">
            <w:pPr>
              <w:jc w:val="center"/>
              <w:rPr>
                <w:b/>
              </w:rPr>
            </w:pPr>
          </w:p>
        </w:tc>
      </w:tr>
      <w:tr w:rsidR="00DB6CEF" w:rsidRPr="00D32FDC" w14:paraId="4DD0F1C6" w14:textId="77777777" w:rsidTr="00A50F98">
        <w:tc>
          <w:tcPr>
            <w:tcW w:w="12186" w:type="dxa"/>
            <w:gridSpan w:val="2"/>
            <w:tcBorders>
              <w:top w:val="single" w:sz="4" w:space="0" w:color="000000"/>
              <w:left w:val="single" w:sz="4" w:space="0" w:color="000000"/>
              <w:bottom w:val="single" w:sz="4" w:space="0" w:color="000000"/>
              <w:right w:val="nil"/>
            </w:tcBorders>
            <w:hideMark/>
          </w:tcPr>
          <w:p w14:paraId="67C7B6E9"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73C0FDAE" w14:textId="77777777" w:rsidR="00DB6CEF" w:rsidRPr="00D32FDC" w:rsidRDefault="00DB6CEF" w:rsidP="00A50F98">
            <w:pPr>
              <w:jc w:val="center"/>
              <w:rPr>
                <w:b/>
              </w:rPr>
            </w:pPr>
          </w:p>
        </w:tc>
      </w:tr>
      <w:tr w:rsidR="00DB6CEF" w:rsidRPr="00D32FDC" w14:paraId="3DC4E6C5" w14:textId="77777777" w:rsidTr="00A50F98">
        <w:tc>
          <w:tcPr>
            <w:tcW w:w="12186" w:type="dxa"/>
            <w:gridSpan w:val="2"/>
            <w:tcBorders>
              <w:top w:val="single" w:sz="4" w:space="0" w:color="000000"/>
              <w:left w:val="single" w:sz="4" w:space="0" w:color="000000"/>
              <w:bottom w:val="single" w:sz="4" w:space="0" w:color="000000"/>
              <w:right w:val="nil"/>
            </w:tcBorders>
            <w:hideMark/>
          </w:tcPr>
          <w:p w14:paraId="63D8129E"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734F217E" w14:textId="77777777" w:rsidR="00DB6CEF" w:rsidRPr="00D32FDC" w:rsidRDefault="00DB6CEF" w:rsidP="00A50F98">
            <w:pPr>
              <w:jc w:val="center"/>
              <w:rPr>
                <w:b/>
              </w:rPr>
            </w:pPr>
          </w:p>
        </w:tc>
      </w:tr>
      <w:tr w:rsidR="00DB6CEF" w:rsidRPr="00D32FDC" w14:paraId="1E8DE577" w14:textId="77777777" w:rsidTr="00A50F98">
        <w:tc>
          <w:tcPr>
            <w:tcW w:w="12186" w:type="dxa"/>
            <w:gridSpan w:val="2"/>
            <w:tcBorders>
              <w:top w:val="single" w:sz="4" w:space="0" w:color="000000"/>
              <w:left w:val="single" w:sz="4" w:space="0" w:color="000000"/>
              <w:bottom w:val="single" w:sz="4" w:space="0" w:color="000000"/>
              <w:right w:val="nil"/>
            </w:tcBorders>
            <w:hideMark/>
          </w:tcPr>
          <w:p w14:paraId="45D5E11E"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92A15AA" w14:textId="77777777" w:rsidR="00DB6CEF" w:rsidRPr="00D32FDC" w:rsidRDefault="00DB6CEF" w:rsidP="00A50F98">
            <w:pPr>
              <w:jc w:val="center"/>
              <w:rPr>
                <w:b/>
              </w:rPr>
            </w:pPr>
          </w:p>
        </w:tc>
      </w:tr>
      <w:tr w:rsidR="00DB6CEF" w:rsidRPr="003A0943" w14:paraId="01EE41A2"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4A8BD61" w14:textId="77777777" w:rsidR="00DB6CEF" w:rsidRPr="003A0943" w:rsidRDefault="00DB6CEF" w:rsidP="00A50F98">
            <w:pPr>
              <w:widowControl w:val="0"/>
              <w:autoSpaceDE w:val="0"/>
              <w:ind w:left="105" w:right="953"/>
              <w:rPr>
                <w:sz w:val="22"/>
                <w:szCs w:val="22"/>
              </w:rPr>
            </w:pPr>
            <w:r w:rsidRPr="003A0943">
              <w:t>3.2.1.7. Apjoms: v</w:t>
            </w:r>
            <w:r w:rsidRPr="003A0943">
              <w:rPr>
                <w:spacing w:val="-1"/>
              </w:rPr>
              <w:t>ā</w:t>
            </w:r>
            <w:r w:rsidRPr="003A0943">
              <w:t>ks +</w:t>
            </w:r>
            <w:r w:rsidRPr="003A0943">
              <w:rPr>
                <w:spacing w:val="-1"/>
              </w:rPr>
              <w:t xml:space="preserve"> 32</w:t>
            </w:r>
            <w:r w:rsidRPr="003A0943">
              <w:t xml:space="preserve">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8760017" w14:textId="77777777" w:rsidR="00DB6CEF" w:rsidRPr="003A0943" w:rsidRDefault="00DB6CEF" w:rsidP="00A50F98">
            <w:pPr>
              <w:autoSpaceDE w:val="0"/>
              <w:jc w:val="right"/>
              <w:rPr>
                <w:sz w:val="22"/>
                <w:szCs w:val="22"/>
              </w:rPr>
            </w:pPr>
          </w:p>
        </w:tc>
      </w:tr>
      <w:tr w:rsidR="00DB6CEF" w:rsidRPr="00D32FDC" w14:paraId="5F89B2FD" w14:textId="77777777" w:rsidTr="00A50F98">
        <w:tc>
          <w:tcPr>
            <w:tcW w:w="12186" w:type="dxa"/>
            <w:gridSpan w:val="2"/>
            <w:tcBorders>
              <w:top w:val="single" w:sz="4" w:space="0" w:color="000000"/>
              <w:left w:val="single" w:sz="4" w:space="0" w:color="000000"/>
              <w:bottom w:val="single" w:sz="4" w:space="0" w:color="000000"/>
              <w:right w:val="nil"/>
            </w:tcBorders>
            <w:hideMark/>
          </w:tcPr>
          <w:p w14:paraId="2C589E13"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5EB4F78D" w14:textId="77777777" w:rsidR="00DB6CEF" w:rsidRPr="00D32FDC" w:rsidRDefault="00DB6CEF" w:rsidP="00A50F98">
            <w:pPr>
              <w:jc w:val="center"/>
              <w:rPr>
                <w:b/>
              </w:rPr>
            </w:pPr>
          </w:p>
        </w:tc>
      </w:tr>
      <w:tr w:rsidR="00DB6CEF" w:rsidRPr="00D32FDC" w14:paraId="1211719A" w14:textId="77777777" w:rsidTr="00A50F98">
        <w:tc>
          <w:tcPr>
            <w:tcW w:w="12186" w:type="dxa"/>
            <w:gridSpan w:val="2"/>
            <w:tcBorders>
              <w:top w:val="single" w:sz="4" w:space="0" w:color="000000"/>
              <w:left w:val="single" w:sz="4" w:space="0" w:color="000000"/>
              <w:bottom w:val="single" w:sz="4" w:space="0" w:color="000000"/>
              <w:right w:val="nil"/>
            </w:tcBorders>
            <w:hideMark/>
          </w:tcPr>
          <w:p w14:paraId="40A47AC9"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010759EC" w14:textId="77777777" w:rsidR="00DB6CEF" w:rsidRPr="00D32FDC" w:rsidRDefault="00DB6CEF" w:rsidP="00A50F98">
            <w:pPr>
              <w:jc w:val="center"/>
              <w:rPr>
                <w:b/>
              </w:rPr>
            </w:pPr>
          </w:p>
        </w:tc>
      </w:tr>
      <w:tr w:rsidR="00DB6CEF" w:rsidRPr="00D32FDC" w14:paraId="05E945AA" w14:textId="77777777" w:rsidTr="00A50F98">
        <w:tc>
          <w:tcPr>
            <w:tcW w:w="12186" w:type="dxa"/>
            <w:gridSpan w:val="2"/>
            <w:tcBorders>
              <w:top w:val="single" w:sz="4" w:space="0" w:color="000000"/>
              <w:left w:val="single" w:sz="4" w:space="0" w:color="000000"/>
              <w:bottom w:val="single" w:sz="4" w:space="0" w:color="000000"/>
              <w:right w:val="nil"/>
            </w:tcBorders>
            <w:hideMark/>
          </w:tcPr>
          <w:p w14:paraId="423FE3A2"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280C9628" w14:textId="77777777" w:rsidR="00DB6CEF" w:rsidRPr="00D32FDC" w:rsidRDefault="00DB6CEF" w:rsidP="00A50F98">
            <w:pPr>
              <w:jc w:val="center"/>
              <w:rPr>
                <w:b/>
              </w:rPr>
            </w:pPr>
          </w:p>
        </w:tc>
      </w:tr>
      <w:tr w:rsidR="00DB6CEF" w:rsidRPr="00D32FDC" w14:paraId="0409463E" w14:textId="77777777" w:rsidTr="00A50F98">
        <w:tc>
          <w:tcPr>
            <w:tcW w:w="12186" w:type="dxa"/>
            <w:gridSpan w:val="2"/>
            <w:tcBorders>
              <w:top w:val="single" w:sz="4" w:space="0" w:color="000000"/>
              <w:left w:val="single" w:sz="4" w:space="0" w:color="000000"/>
              <w:bottom w:val="single" w:sz="4" w:space="0" w:color="000000"/>
              <w:right w:val="nil"/>
            </w:tcBorders>
            <w:hideMark/>
          </w:tcPr>
          <w:p w14:paraId="61224906"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7B5842D8" w14:textId="77777777" w:rsidR="00DB6CEF" w:rsidRPr="00D32FDC" w:rsidRDefault="00DB6CEF" w:rsidP="00A50F98">
            <w:pPr>
              <w:jc w:val="center"/>
              <w:rPr>
                <w:b/>
              </w:rPr>
            </w:pPr>
          </w:p>
        </w:tc>
      </w:tr>
      <w:tr w:rsidR="00DB6CEF" w:rsidRPr="00D32FDC" w14:paraId="2057AEF9" w14:textId="77777777" w:rsidTr="00A50F98">
        <w:tc>
          <w:tcPr>
            <w:tcW w:w="12186" w:type="dxa"/>
            <w:gridSpan w:val="2"/>
            <w:tcBorders>
              <w:top w:val="single" w:sz="4" w:space="0" w:color="000000"/>
              <w:left w:val="single" w:sz="4" w:space="0" w:color="000000"/>
              <w:bottom w:val="single" w:sz="4" w:space="0" w:color="000000"/>
              <w:right w:val="nil"/>
            </w:tcBorders>
            <w:hideMark/>
          </w:tcPr>
          <w:p w14:paraId="72D8700B"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744F46AF" w14:textId="77777777" w:rsidR="00DB6CEF" w:rsidRPr="00D32FDC" w:rsidRDefault="00DB6CEF" w:rsidP="00A50F98">
            <w:pPr>
              <w:jc w:val="center"/>
              <w:rPr>
                <w:b/>
              </w:rPr>
            </w:pPr>
          </w:p>
        </w:tc>
      </w:tr>
      <w:tr w:rsidR="00DB6CEF" w:rsidRPr="00D32FDC" w14:paraId="3AE077D8" w14:textId="77777777" w:rsidTr="00A50F98">
        <w:tc>
          <w:tcPr>
            <w:tcW w:w="12186" w:type="dxa"/>
            <w:gridSpan w:val="2"/>
            <w:tcBorders>
              <w:top w:val="single" w:sz="4" w:space="0" w:color="000000"/>
              <w:left w:val="single" w:sz="4" w:space="0" w:color="000000"/>
              <w:bottom w:val="single" w:sz="4" w:space="0" w:color="000000"/>
              <w:right w:val="nil"/>
            </w:tcBorders>
            <w:hideMark/>
          </w:tcPr>
          <w:p w14:paraId="5EE0429F"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5C68C87E" w14:textId="77777777" w:rsidR="00DB6CEF" w:rsidRPr="00D32FDC" w:rsidRDefault="00DB6CEF" w:rsidP="00A50F98">
            <w:pPr>
              <w:jc w:val="center"/>
              <w:rPr>
                <w:b/>
              </w:rPr>
            </w:pPr>
          </w:p>
        </w:tc>
      </w:tr>
      <w:tr w:rsidR="00DB6CEF" w:rsidRPr="003A0943" w14:paraId="3B456C6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0626CCA" w14:textId="77777777" w:rsidR="00DB6CEF" w:rsidRPr="003A0943" w:rsidRDefault="00DB6CEF" w:rsidP="00A50F98">
            <w:pPr>
              <w:widowControl w:val="0"/>
              <w:autoSpaceDE w:val="0"/>
              <w:ind w:left="105" w:right="953"/>
              <w:rPr>
                <w:sz w:val="22"/>
                <w:szCs w:val="22"/>
              </w:rPr>
            </w:pPr>
            <w:r w:rsidRPr="003A0943">
              <w:t>3.2.1.8. Apjoms: v</w:t>
            </w:r>
            <w:r w:rsidRPr="003A0943">
              <w:rPr>
                <w:spacing w:val="-1"/>
              </w:rPr>
              <w:t>ā</w:t>
            </w:r>
            <w:r w:rsidRPr="003A0943">
              <w:t>ks +</w:t>
            </w:r>
            <w:r w:rsidRPr="003A0943">
              <w:rPr>
                <w:spacing w:val="-1"/>
              </w:rPr>
              <w:t xml:space="preserve"> </w:t>
            </w:r>
            <w:r w:rsidRPr="003A0943">
              <w:t>36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AF45A9F" w14:textId="77777777" w:rsidR="00DB6CEF" w:rsidRPr="003A0943" w:rsidRDefault="00DB6CEF" w:rsidP="00A50F98">
            <w:pPr>
              <w:autoSpaceDE w:val="0"/>
              <w:jc w:val="right"/>
              <w:rPr>
                <w:sz w:val="22"/>
                <w:szCs w:val="22"/>
              </w:rPr>
            </w:pPr>
          </w:p>
        </w:tc>
      </w:tr>
      <w:tr w:rsidR="00DB6CEF" w:rsidRPr="00D32FDC" w14:paraId="45ACD036" w14:textId="77777777" w:rsidTr="00A50F98">
        <w:tc>
          <w:tcPr>
            <w:tcW w:w="12186" w:type="dxa"/>
            <w:gridSpan w:val="2"/>
            <w:tcBorders>
              <w:top w:val="single" w:sz="4" w:space="0" w:color="000000"/>
              <w:left w:val="single" w:sz="4" w:space="0" w:color="000000"/>
              <w:bottom w:val="single" w:sz="4" w:space="0" w:color="000000"/>
              <w:right w:val="nil"/>
            </w:tcBorders>
            <w:hideMark/>
          </w:tcPr>
          <w:p w14:paraId="715CF2A6"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5D5C9D6" w14:textId="77777777" w:rsidR="00DB6CEF" w:rsidRPr="00D32FDC" w:rsidRDefault="00DB6CEF" w:rsidP="00A50F98">
            <w:pPr>
              <w:jc w:val="center"/>
              <w:rPr>
                <w:b/>
              </w:rPr>
            </w:pPr>
          </w:p>
        </w:tc>
      </w:tr>
      <w:tr w:rsidR="00DB6CEF" w:rsidRPr="00D32FDC" w14:paraId="0489FEEB" w14:textId="77777777" w:rsidTr="00A50F98">
        <w:tc>
          <w:tcPr>
            <w:tcW w:w="12186" w:type="dxa"/>
            <w:gridSpan w:val="2"/>
            <w:tcBorders>
              <w:top w:val="single" w:sz="4" w:space="0" w:color="000000"/>
              <w:left w:val="single" w:sz="4" w:space="0" w:color="000000"/>
              <w:bottom w:val="single" w:sz="4" w:space="0" w:color="000000"/>
              <w:right w:val="nil"/>
            </w:tcBorders>
            <w:hideMark/>
          </w:tcPr>
          <w:p w14:paraId="11BC8DAC"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0993C219" w14:textId="77777777" w:rsidR="00DB6CEF" w:rsidRPr="00D32FDC" w:rsidRDefault="00DB6CEF" w:rsidP="00A50F98">
            <w:pPr>
              <w:jc w:val="center"/>
              <w:rPr>
                <w:b/>
              </w:rPr>
            </w:pPr>
          </w:p>
        </w:tc>
      </w:tr>
      <w:tr w:rsidR="00DB6CEF" w:rsidRPr="00D32FDC" w14:paraId="03945413" w14:textId="77777777" w:rsidTr="00A50F98">
        <w:tc>
          <w:tcPr>
            <w:tcW w:w="12186" w:type="dxa"/>
            <w:gridSpan w:val="2"/>
            <w:tcBorders>
              <w:top w:val="single" w:sz="4" w:space="0" w:color="000000"/>
              <w:left w:val="single" w:sz="4" w:space="0" w:color="000000"/>
              <w:bottom w:val="single" w:sz="4" w:space="0" w:color="000000"/>
              <w:right w:val="nil"/>
            </w:tcBorders>
            <w:hideMark/>
          </w:tcPr>
          <w:p w14:paraId="3D053BF0"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0CD9335E" w14:textId="77777777" w:rsidR="00DB6CEF" w:rsidRPr="00D32FDC" w:rsidRDefault="00DB6CEF" w:rsidP="00A50F98">
            <w:pPr>
              <w:jc w:val="center"/>
              <w:rPr>
                <w:b/>
              </w:rPr>
            </w:pPr>
          </w:p>
        </w:tc>
      </w:tr>
      <w:tr w:rsidR="00DB6CEF" w:rsidRPr="00D32FDC" w14:paraId="52A63820" w14:textId="77777777" w:rsidTr="00A50F98">
        <w:tc>
          <w:tcPr>
            <w:tcW w:w="12186" w:type="dxa"/>
            <w:gridSpan w:val="2"/>
            <w:tcBorders>
              <w:top w:val="single" w:sz="4" w:space="0" w:color="000000"/>
              <w:left w:val="single" w:sz="4" w:space="0" w:color="000000"/>
              <w:bottom w:val="single" w:sz="4" w:space="0" w:color="000000"/>
              <w:right w:val="nil"/>
            </w:tcBorders>
            <w:hideMark/>
          </w:tcPr>
          <w:p w14:paraId="6C6A15D8"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3CD50178" w14:textId="77777777" w:rsidR="00DB6CEF" w:rsidRPr="00D32FDC" w:rsidRDefault="00DB6CEF" w:rsidP="00A50F98">
            <w:pPr>
              <w:jc w:val="center"/>
              <w:rPr>
                <w:b/>
              </w:rPr>
            </w:pPr>
          </w:p>
        </w:tc>
      </w:tr>
      <w:tr w:rsidR="00DB6CEF" w:rsidRPr="00D32FDC" w14:paraId="0AF7BF2F" w14:textId="77777777" w:rsidTr="00A50F98">
        <w:tc>
          <w:tcPr>
            <w:tcW w:w="12186" w:type="dxa"/>
            <w:gridSpan w:val="2"/>
            <w:tcBorders>
              <w:top w:val="single" w:sz="4" w:space="0" w:color="000000"/>
              <w:left w:val="single" w:sz="4" w:space="0" w:color="000000"/>
              <w:bottom w:val="single" w:sz="4" w:space="0" w:color="000000"/>
              <w:right w:val="nil"/>
            </w:tcBorders>
            <w:hideMark/>
          </w:tcPr>
          <w:p w14:paraId="4DC4142B"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764688B7" w14:textId="77777777" w:rsidR="00DB6CEF" w:rsidRPr="00D32FDC" w:rsidRDefault="00DB6CEF" w:rsidP="00A50F98">
            <w:pPr>
              <w:jc w:val="center"/>
              <w:rPr>
                <w:b/>
              </w:rPr>
            </w:pPr>
          </w:p>
        </w:tc>
      </w:tr>
      <w:tr w:rsidR="00DB6CEF" w:rsidRPr="00D32FDC" w14:paraId="78DC30D2" w14:textId="77777777" w:rsidTr="00A50F98">
        <w:tc>
          <w:tcPr>
            <w:tcW w:w="12186" w:type="dxa"/>
            <w:gridSpan w:val="2"/>
            <w:tcBorders>
              <w:top w:val="single" w:sz="4" w:space="0" w:color="000000"/>
              <w:left w:val="single" w:sz="4" w:space="0" w:color="000000"/>
              <w:bottom w:val="single" w:sz="4" w:space="0" w:color="000000"/>
              <w:right w:val="nil"/>
            </w:tcBorders>
            <w:hideMark/>
          </w:tcPr>
          <w:p w14:paraId="5D6E145C"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631006A7" w14:textId="77777777" w:rsidR="00DB6CEF" w:rsidRPr="00D32FDC" w:rsidRDefault="00DB6CEF" w:rsidP="00A50F98">
            <w:pPr>
              <w:jc w:val="center"/>
              <w:rPr>
                <w:b/>
              </w:rPr>
            </w:pPr>
          </w:p>
        </w:tc>
      </w:tr>
      <w:tr w:rsidR="00DB6CEF" w:rsidRPr="003A0943" w14:paraId="117C9102"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249E7AB" w14:textId="77777777" w:rsidR="00DB6CEF" w:rsidRPr="003A0943" w:rsidRDefault="00DB6CEF" w:rsidP="00A50F98">
            <w:pPr>
              <w:widowControl w:val="0"/>
              <w:autoSpaceDE w:val="0"/>
              <w:ind w:left="102"/>
              <w:rPr>
                <w:sz w:val="22"/>
                <w:szCs w:val="22"/>
              </w:rPr>
            </w:pPr>
            <w:r w:rsidRPr="003A0943">
              <w:t>3.2.1.9. Apjoms: vāks + 40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8495CDE" w14:textId="77777777" w:rsidR="00DB6CEF" w:rsidRPr="003A0943" w:rsidRDefault="00DB6CEF" w:rsidP="00A50F98">
            <w:pPr>
              <w:autoSpaceDE w:val="0"/>
              <w:jc w:val="right"/>
              <w:rPr>
                <w:sz w:val="22"/>
                <w:szCs w:val="22"/>
              </w:rPr>
            </w:pPr>
          </w:p>
        </w:tc>
      </w:tr>
      <w:tr w:rsidR="00DB6CEF" w:rsidRPr="00D32FDC" w14:paraId="19C3D9AF" w14:textId="77777777" w:rsidTr="00A50F98">
        <w:tc>
          <w:tcPr>
            <w:tcW w:w="12186" w:type="dxa"/>
            <w:gridSpan w:val="2"/>
            <w:tcBorders>
              <w:top w:val="single" w:sz="4" w:space="0" w:color="000000"/>
              <w:left w:val="single" w:sz="4" w:space="0" w:color="000000"/>
              <w:bottom w:val="single" w:sz="4" w:space="0" w:color="000000"/>
              <w:right w:val="nil"/>
            </w:tcBorders>
            <w:hideMark/>
          </w:tcPr>
          <w:p w14:paraId="72D3C3D4"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410C8E82" w14:textId="77777777" w:rsidR="00DB6CEF" w:rsidRPr="00D32FDC" w:rsidRDefault="00DB6CEF" w:rsidP="00A50F98">
            <w:pPr>
              <w:jc w:val="center"/>
              <w:rPr>
                <w:b/>
              </w:rPr>
            </w:pPr>
          </w:p>
        </w:tc>
      </w:tr>
      <w:tr w:rsidR="00DB6CEF" w:rsidRPr="00D32FDC" w14:paraId="74806BE3" w14:textId="77777777" w:rsidTr="00A50F98">
        <w:tc>
          <w:tcPr>
            <w:tcW w:w="12186" w:type="dxa"/>
            <w:gridSpan w:val="2"/>
            <w:tcBorders>
              <w:top w:val="single" w:sz="4" w:space="0" w:color="000000"/>
              <w:left w:val="single" w:sz="4" w:space="0" w:color="000000"/>
              <w:bottom w:val="single" w:sz="4" w:space="0" w:color="000000"/>
              <w:right w:val="nil"/>
            </w:tcBorders>
            <w:hideMark/>
          </w:tcPr>
          <w:p w14:paraId="0982DADB"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7C12B396" w14:textId="77777777" w:rsidR="00DB6CEF" w:rsidRPr="00D32FDC" w:rsidRDefault="00DB6CEF" w:rsidP="00A50F98">
            <w:pPr>
              <w:jc w:val="center"/>
              <w:rPr>
                <w:b/>
              </w:rPr>
            </w:pPr>
          </w:p>
        </w:tc>
      </w:tr>
      <w:tr w:rsidR="00DB6CEF" w:rsidRPr="00D32FDC" w14:paraId="7FFC8904" w14:textId="77777777" w:rsidTr="00A50F98">
        <w:tc>
          <w:tcPr>
            <w:tcW w:w="12186" w:type="dxa"/>
            <w:gridSpan w:val="2"/>
            <w:tcBorders>
              <w:top w:val="single" w:sz="4" w:space="0" w:color="000000"/>
              <w:left w:val="single" w:sz="4" w:space="0" w:color="000000"/>
              <w:bottom w:val="single" w:sz="4" w:space="0" w:color="000000"/>
              <w:right w:val="nil"/>
            </w:tcBorders>
            <w:hideMark/>
          </w:tcPr>
          <w:p w14:paraId="7DB7E0F7"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123E6D87" w14:textId="77777777" w:rsidR="00DB6CEF" w:rsidRPr="00D32FDC" w:rsidRDefault="00DB6CEF" w:rsidP="00A50F98">
            <w:pPr>
              <w:jc w:val="center"/>
              <w:rPr>
                <w:b/>
              </w:rPr>
            </w:pPr>
          </w:p>
        </w:tc>
      </w:tr>
      <w:tr w:rsidR="00DB6CEF" w:rsidRPr="00D32FDC" w14:paraId="5096CCFE" w14:textId="77777777" w:rsidTr="00A50F98">
        <w:tc>
          <w:tcPr>
            <w:tcW w:w="12186" w:type="dxa"/>
            <w:gridSpan w:val="2"/>
            <w:tcBorders>
              <w:top w:val="single" w:sz="4" w:space="0" w:color="000000"/>
              <w:left w:val="single" w:sz="4" w:space="0" w:color="000000"/>
              <w:bottom w:val="single" w:sz="4" w:space="0" w:color="000000"/>
              <w:right w:val="nil"/>
            </w:tcBorders>
            <w:hideMark/>
          </w:tcPr>
          <w:p w14:paraId="16214868" w14:textId="77777777" w:rsidR="00DB6CEF" w:rsidRPr="003A0943" w:rsidRDefault="00DB6CEF" w:rsidP="00A50F98">
            <w:pPr>
              <w:widowControl w:val="0"/>
              <w:autoSpaceDE w:val="0"/>
              <w:ind w:left="102"/>
              <w:rPr>
                <w:sz w:val="22"/>
                <w:szCs w:val="22"/>
              </w:rPr>
            </w:pPr>
            <w:r w:rsidRPr="003A0943">
              <w:lastRenderedPageBreak/>
              <w:t>3 001 – 5 000</w:t>
            </w:r>
          </w:p>
        </w:tc>
        <w:tc>
          <w:tcPr>
            <w:tcW w:w="2070" w:type="dxa"/>
            <w:tcBorders>
              <w:top w:val="single" w:sz="4" w:space="0" w:color="000000"/>
              <w:left w:val="single" w:sz="4" w:space="0" w:color="000000"/>
              <w:bottom w:val="single" w:sz="4" w:space="0" w:color="000000"/>
              <w:right w:val="single" w:sz="4" w:space="0" w:color="000000"/>
            </w:tcBorders>
          </w:tcPr>
          <w:p w14:paraId="15E36B44" w14:textId="77777777" w:rsidR="00DB6CEF" w:rsidRPr="00D32FDC" w:rsidRDefault="00DB6CEF" w:rsidP="00A50F98">
            <w:pPr>
              <w:jc w:val="center"/>
              <w:rPr>
                <w:b/>
              </w:rPr>
            </w:pPr>
          </w:p>
        </w:tc>
      </w:tr>
      <w:tr w:rsidR="00DB6CEF" w:rsidRPr="00D32FDC" w14:paraId="6892060F" w14:textId="77777777" w:rsidTr="00A50F98">
        <w:tc>
          <w:tcPr>
            <w:tcW w:w="12186" w:type="dxa"/>
            <w:gridSpan w:val="2"/>
            <w:tcBorders>
              <w:top w:val="single" w:sz="4" w:space="0" w:color="000000"/>
              <w:left w:val="single" w:sz="4" w:space="0" w:color="000000"/>
              <w:bottom w:val="single" w:sz="4" w:space="0" w:color="000000"/>
              <w:right w:val="nil"/>
            </w:tcBorders>
            <w:hideMark/>
          </w:tcPr>
          <w:p w14:paraId="44431C71"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5DA6F1AB" w14:textId="77777777" w:rsidR="00DB6CEF" w:rsidRPr="00D32FDC" w:rsidRDefault="00DB6CEF" w:rsidP="00A50F98">
            <w:pPr>
              <w:jc w:val="center"/>
              <w:rPr>
                <w:b/>
              </w:rPr>
            </w:pPr>
          </w:p>
        </w:tc>
      </w:tr>
      <w:tr w:rsidR="00DB6CEF" w:rsidRPr="00D32FDC" w14:paraId="13A5CBFA" w14:textId="77777777" w:rsidTr="00A50F98">
        <w:tc>
          <w:tcPr>
            <w:tcW w:w="12186" w:type="dxa"/>
            <w:gridSpan w:val="2"/>
            <w:tcBorders>
              <w:top w:val="single" w:sz="4" w:space="0" w:color="000000"/>
              <w:left w:val="single" w:sz="4" w:space="0" w:color="000000"/>
              <w:bottom w:val="single" w:sz="4" w:space="0" w:color="000000"/>
              <w:right w:val="nil"/>
            </w:tcBorders>
            <w:hideMark/>
          </w:tcPr>
          <w:p w14:paraId="44FF5E97"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13DCAB56" w14:textId="77777777" w:rsidR="00DB6CEF" w:rsidRPr="00D32FDC" w:rsidRDefault="00DB6CEF" w:rsidP="00A50F98">
            <w:pPr>
              <w:jc w:val="center"/>
              <w:rPr>
                <w:b/>
              </w:rPr>
            </w:pPr>
          </w:p>
        </w:tc>
      </w:tr>
      <w:tr w:rsidR="00DB6CEF" w:rsidRPr="003A0943" w14:paraId="6892946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A8EDF1B" w14:textId="77777777" w:rsidR="00DB6CEF" w:rsidRPr="003A0943" w:rsidRDefault="00DB6CEF" w:rsidP="00A50F98">
            <w:pPr>
              <w:widowControl w:val="0"/>
              <w:autoSpaceDE w:val="0"/>
              <w:ind w:left="102"/>
              <w:rPr>
                <w:sz w:val="22"/>
                <w:szCs w:val="22"/>
              </w:rPr>
            </w:pPr>
            <w:r w:rsidRPr="003A0943">
              <w:t>3.2.1.10. Apjoms: vāks + 44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611EBDF" w14:textId="77777777" w:rsidR="00DB6CEF" w:rsidRPr="003A0943" w:rsidRDefault="00DB6CEF" w:rsidP="00A50F98">
            <w:pPr>
              <w:autoSpaceDE w:val="0"/>
              <w:jc w:val="right"/>
              <w:rPr>
                <w:sz w:val="22"/>
                <w:szCs w:val="22"/>
              </w:rPr>
            </w:pPr>
          </w:p>
        </w:tc>
      </w:tr>
      <w:tr w:rsidR="00DB6CEF" w:rsidRPr="00D32FDC" w14:paraId="0E523517" w14:textId="77777777" w:rsidTr="00A50F98">
        <w:tc>
          <w:tcPr>
            <w:tcW w:w="12186" w:type="dxa"/>
            <w:gridSpan w:val="2"/>
            <w:tcBorders>
              <w:top w:val="single" w:sz="4" w:space="0" w:color="000000"/>
              <w:left w:val="single" w:sz="4" w:space="0" w:color="000000"/>
              <w:bottom w:val="single" w:sz="4" w:space="0" w:color="000000"/>
              <w:right w:val="nil"/>
            </w:tcBorders>
            <w:hideMark/>
          </w:tcPr>
          <w:p w14:paraId="5A548E82"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78EBEF8F" w14:textId="77777777" w:rsidR="00DB6CEF" w:rsidRPr="00D32FDC" w:rsidRDefault="00DB6CEF" w:rsidP="00A50F98">
            <w:pPr>
              <w:jc w:val="center"/>
              <w:rPr>
                <w:b/>
              </w:rPr>
            </w:pPr>
          </w:p>
        </w:tc>
      </w:tr>
      <w:tr w:rsidR="00DB6CEF" w:rsidRPr="00D32FDC" w14:paraId="31625C80" w14:textId="77777777" w:rsidTr="00A50F98">
        <w:tc>
          <w:tcPr>
            <w:tcW w:w="12186" w:type="dxa"/>
            <w:gridSpan w:val="2"/>
            <w:tcBorders>
              <w:top w:val="single" w:sz="4" w:space="0" w:color="000000"/>
              <w:left w:val="single" w:sz="4" w:space="0" w:color="000000"/>
              <w:bottom w:val="single" w:sz="4" w:space="0" w:color="000000"/>
              <w:right w:val="nil"/>
            </w:tcBorders>
            <w:hideMark/>
          </w:tcPr>
          <w:p w14:paraId="02CB7BD1"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5359A6D7" w14:textId="77777777" w:rsidR="00DB6CEF" w:rsidRPr="00D32FDC" w:rsidRDefault="00DB6CEF" w:rsidP="00A50F98">
            <w:pPr>
              <w:jc w:val="center"/>
              <w:rPr>
                <w:b/>
              </w:rPr>
            </w:pPr>
          </w:p>
        </w:tc>
      </w:tr>
      <w:tr w:rsidR="00DB6CEF" w:rsidRPr="00D32FDC" w14:paraId="3B3EBE6F" w14:textId="77777777" w:rsidTr="00A50F98">
        <w:tc>
          <w:tcPr>
            <w:tcW w:w="12186" w:type="dxa"/>
            <w:gridSpan w:val="2"/>
            <w:tcBorders>
              <w:top w:val="single" w:sz="4" w:space="0" w:color="000000"/>
              <w:left w:val="single" w:sz="4" w:space="0" w:color="000000"/>
              <w:bottom w:val="single" w:sz="4" w:space="0" w:color="000000"/>
              <w:right w:val="nil"/>
            </w:tcBorders>
            <w:hideMark/>
          </w:tcPr>
          <w:p w14:paraId="2583758A"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3F40FD35" w14:textId="77777777" w:rsidR="00DB6CEF" w:rsidRPr="00D32FDC" w:rsidRDefault="00DB6CEF" w:rsidP="00A50F98">
            <w:pPr>
              <w:jc w:val="center"/>
              <w:rPr>
                <w:b/>
              </w:rPr>
            </w:pPr>
          </w:p>
        </w:tc>
      </w:tr>
      <w:tr w:rsidR="00DB6CEF" w:rsidRPr="00D32FDC" w14:paraId="5204BC20" w14:textId="77777777" w:rsidTr="00A50F98">
        <w:tc>
          <w:tcPr>
            <w:tcW w:w="12186" w:type="dxa"/>
            <w:gridSpan w:val="2"/>
            <w:tcBorders>
              <w:top w:val="single" w:sz="4" w:space="0" w:color="000000"/>
              <w:left w:val="single" w:sz="4" w:space="0" w:color="000000"/>
              <w:bottom w:val="single" w:sz="4" w:space="0" w:color="000000"/>
              <w:right w:val="nil"/>
            </w:tcBorders>
            <w:hideMark/>
          </w:tcPr>
          <w:p w14:paraId="711C7C8A"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6CE2C0A0" w14:textId="77777777" w:rsidR="00DB6CEF" w:rsidRPr="00D32FDC" w:rsidRDefault="00DB6CEF" w:rsidP="00A50F98">
            <w:pPr>
              <w:jc w:val="center"/>
              <w:rPr>
                <w:b/>
              </w:rPr>
            </w:pPr>
          </w:p>
        </w:tc>
      </w:tr>
      <w:tr w:rsidR="00DB6CEF" w:rsidRPr="00D32FDC" w14:paraId="62806DFF" w14:textId="77777777" w:rsidTr="00A50F98">
        <w:tc>
          <w:tcPr>
            <w:tcW w:w="12186" w:type="dxa"/>
            <w:gridSpan w:val="2"/>
            <w:tcBorders>
              <w:top w:val="single" w:sz="4" w:space="0" w:color="000000"/>
              <w:left w:val="single" w:sz="4" w:space="0" w:color="000000"/>
              <w:bottom w:val="single" w:sz="4" w:space="0" w:color="000000"/>
              <w:right w:val="nil"/>
            </w:tcBorders>
            <w:hideMark/>
          </w:tcPr>
          <w:p w14:paraId="1AB1F729"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3863AA13" w14:textId="77777777" w:rsidR="00DB6CEF" w:rsidRPr="00D32FDC" w:rsidRDefault="00DB6CEF" w:rsidP="00A50F98">
            <w:pPr>
              <w:jc w:val="center"/>
              <w:rPr>
                <w:b/>
              </w:rPr>
            </w:pPr>
          </w:p>
        </w:tc>
      </w:tr>
      <w:tr w:rsidR="00DB6CEF" w:rsidRPr="00D32FDC" w14:paraId="15A9C124" w14:textId="77777777" w:rsidTr="00A50F98">
        <w:tc>
          <w:tcPr>
            <w:tcW w:w="12186" w:type="dxa"/>
            <w:gridSpan w:val="2"/>
            <w:tcBorders>
              <w:top w:val="single" w:sz="4" w:space="0" w:color="000000"/>
              <w:left w:val="single" w:sz="4" w:space="0" w:color="000000"/>
              <w:bottom w:val="single" w:sz="4" w:space="0" w:color="000000"/>
              <w:right w:val="nil"/>
            </w:tcBorders>
            <w:hideMark/>
          </w:tcPr>
          <w:p w14:paraId="7408BA55"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0DE141E6" w14:textId="77777777" w:rsidR="00DB6CEF" w:rsidRPr="00D32FDC" w:rsidRDefault="00DB6CEF" w:rsidP="00A50F98">
            <w:pPr>
              <w:jc w:val="center"/>
              <w:rPr>
                <w:b/>
              </w:rPr>
            </w:pPr>
          </w:p>
        </w:tc>
      </w:tr>
      <w:tr w:rsidR="00DB6CEF" w:rsidRPr="003A0943" w14:paraId="75EF911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C63387A" w14:textId="77777777" w:rsidR="00DB6CEF" w:rsidRPr="003A0943" w:rsidRDefault="00DB6CEF" w:rsidP="00A50F98">
            <w:pPr>
              <w:widowControl w:val="0"/>
              <w:autoSpaceDE w:val="0"/>
              <w:ind w:left="102"/>
              <w:rPr>
                <w:sz w:val="22"/>
                <w:szCs w:val="22"/>
              </w:rPr>
            </w:pPr>
            <w:r w:rsidRPr="003A0943">
              <w:t>3.2.1.11. Apjoms: vāks + 48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57A7536" w14:textId="77777777" w:rsidR="00DB6CEF" w:rsidRPr="003A0943" w:rsidRDefault="00DB6CEF" w:rsidP="00A50F98">
            <w:pPr>
              <w:autoSpaceDE w:val="0"/>
              <w:jc w:val="right"/>
              <w:rPr>
                <w:sz w:val="22"/>
                <w:szCs w:val="22"/>
              </w:rPr>
            </w:pPr>
          </w:p>
        </w:tc>
      </w:tr>
      <w:tr w:rsidR="00DB6CEF" w:rsidRPr="00D32FDC" w14:paraId="4CA3E2B0" w14:textId="77777777" w:rsidTr="00A50F98">
        <w:tc>
          <w:tcPr>
            <w:tcW w:w="12186" w:type="dxa"/>
            <w:gridSpan w:val="2"/>
            <w:tcBorders>
              <w:top w:val="single" w:sz="4" w:space="0" w:color="000000"/>
              <w:left w:val="single" w:sz="4" w:space="0" w:color="000000"/>
              <w:bottom w:val="single" w:sz="4" w:space="0" w:color="000000"/>
              <w:right w:val="nil"/>
            </w:tcBorders>
            <w:hideMark/>
          </w:tcPr>
          <w:p w14:paraId="029E6F49"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131FF919" w14:textId="77777777" w:rsidR="00DB6CEF" w:rsidRPr="00D32FDC" w:rsidRDefault="00DB6CEF" w:rsidP="00A50F98">
            <w:pPr>
              <w:jc w:val="center"/>
              <w:rPr>
                <w:b/>
              </w:rPr>
            </w:pPr>
          </w:p>
        </w:tc>
      </w:tr>
      <w:tr w:rsidR="00DB6CEF" w:rsidRPr="00D32FDC" w14:paraId="593618A5" w14:textId="77777777" w:rsidTr="00A50F98">
        <w:tc>
          <w:tcPr>
            <w:tcW w:w="12186" w:type="dxa"/>
            <w:gridSpan w:val="2"/>
            <w:tcBorders>
              <w:top w:val="single" w:sz="4" w:space="0" w:color="000000"/>
              <w:left w:val="single" w:sz="4" w:space="0" w:color="000000"/>
              <w:bottom w:val="single" w:sz="4" w:space="0" w:color="000000"/>
              <w:right w:val="nil"/>
            </w:tcBorders>
            <w:hideMark/>
          </w:tcPr>
          <w:p w14:paraId="463C6A08"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16BC848F" w14:textId="77777777" w:rsidR="00DB6CEF" w:rsidRPr="00D32FDC" w:rsidRDefault="00DB6CEF" w:rsidP="00A50F98">
            <w:pPr>
              <w:jc w:val="center"/>
              <w:rPr>
                <w:b/>
              </w:rPr>
            </w:pPr>
          </w:p>
        </w:tc>
      </w:tr>
      <w:tr w:rsidR="00DB6CEF" w:rsidRPr="00D32FDC" w14:paraId="27A14773" w14:textId="77777777" w:rsidTr="00A50F98">
        <w:tc>
          <w:tcPr>
            <w:tcW w:w="12186" w:type="dxa"/>
            <w:gridSpan w:val="2"/>
            <w:tcBorders>
              <w:top w:val="single" w:sz="4" w:space="0" w:color="000000"/>
              <w:left w:val="single" w:sz="4" w:space="0" w:color="000000"/>
              <w:bottom w:val="single" w:sz="4" w:space="0" w:color="000000"/>
              <w:right w:val="nil"/>
            </w:tcBorders>
            <w:hideMark/>
          </w:tcPr>
          <w:p w14:paraId="0B5C62B6"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7243A1C0" w14:textId="77777777" w:rsidR="00DB6CEF" w:rsidRPr="00D32FDC" w:rsidRDefault="00DB6CEF" w:rsidP="00A50F98">
            <w:pPr>
              <w:jc w:val="center"/>
              <w:rPr>
                <w:b/>
              </w:rPr>
            </w:pPr>
          </w:p>
        </w:tc>
      </w:tr>
      <w:tr w:rsidR="00DB6CEF" w:rsidRPr="00D32FDC" w14:paraId="6BE76092" w14:textId="77777777" w:rsidTr="00A50F98">
        <w:tc>
          <w:tcPr>
            <w:tcW w:w="12186" w:type="dxa"/>
            <w:gridSpan w:val="2"/>
            <w:tcBorders>
              <w:top w:val="single" w:sz="4" w:space="0" w:color="000000"/>
              <w:left w:val="single" w:sz="4" w:space="0" w:color="000000"/>
              <w:bottom w:val="single" w:sz="4" w:space="0" w:color="000000"/>
              <w:right w:val="nil"/>
            </w:tcBorders>
            <w:hideMark/>
          </w:tcPr>
          <w:p w14:paraId="713ED4A0"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126FF3C4" w14:textId="77777777" w:rsidR="00DB6CEF" w:rsidRPr="00D32FDC" w:rsidRDefault="00DB6CEF" w:rsidP="00A50F98">
            <w:pPr>
              <w:jc w:val="center"/>
              <w:rPr>
                <w:b/>
              </w:rPr>
            </w:pPr>
          </w:p>
        </w:tc>
      </w:tr>
      <w:tr w:rsidR="00DB6CEF" w:rsidRPr="00D32FDC" w14:paraId="719E7E64" w14:textId="77777777" w:rsidTr="00A50F98">
        <w:tc>
          <w:tcPr>
            <w:tcW w:w="12186" w:type="dxa"/>
            <w:gridSpan w:val="2"/>
            <w:tcBorders>
              <w:top w:val="single" w:sz="4" w:space="0" w:color="000000"/>
              <w:left w:val="single" w:sz="4" w:space="0" w:color="000000"/>
              <w:bottom w:val="single" w:sz="4" w:space="0" w:color="000000"/>
              <w:right w:val="nil"/>
            </w:tcBorders>
            <w:hideMark/>
          </w:tcPr>
          <w:p w14:paraId="2670ADFD"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4BCF7A95" w14:textId="77777777" w:rsidR="00DB6CEF" w:rsidRPr="00D32FDC" w:rsidRDefault="00DB6CEF" w:rsidP="00A50F98">
            <w:pPr>
              <w:jc w:val="center"/>
              <w:rPr>
                <w:b/>
              </w:rPr>
            </w:pPr>
          </w:p>
        </w:tc>
      </w:tr>
      <w:tr w:rsidR="00DB6CEF" w:rsidRPr="00D32FDC" w14:paraId="3667C70F" w14:textId="77777777" w:rsidTr="00A50F98">
        <w:tc>
          <w:tcPr>
            <w:tcW w:w="12186" w:type="dxa"/>
            <w:gridSpan w:val="2"/>
            <w:tcBorders>
              <w:top w:val="single" w:sz="4" w:space="0" w:color="000000"/>
              <w:left w:val="single" w:sz="4" w:space="0" w:color="000000"/>
              <w:bottom w:val="single" w:sz="4" w:space="0" w:color="000000"/>
              <w:right w:val="nil"/>
            </w:tcBorders>
            <w:hideMark/>
          </w:tcPr>
          <w:p w14:paraId="6863C17B"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56026EF6" w14:textId="77777777" w:rsidR="00DB6CEF" w:rsidRPr="00D32FDC" w:rsidRDefault="00DB6CEF" w:rsidP="00A50F98">
            <w:pPr>
              <w:jc w:val="center"/>
              <w:rPr>
                <w:b/>
              </w:rPr>
            </w:pPr>
          </w:p>
        </w:tc>
      </w:tr>
      <w:tr w:rsidR="00DB6CEF" w:rsidRPr="003A0943" w14:paraId="160C1B9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64C4F4F" w14:textId="77777777" w:rsidR="00DB6CEF" w:rsidRPr="003A0943" w:rsidRDefault="00DB6CEF" w:rsidP="00A50F98">
            <w:pPr>
              <w:rPr>
                <w:sz w:val="22"/>
                <w:szCs w:val="22"/>
              </w:rPr>
            </w:pPr>
            <w:r w:rsidRPr="003A0943">
              <w:t>3.2.</w:t>
            </w:r>
            <w:r>
              <w:t>2</w:t>
            </w:r>
            <w:r w:rsidRPr="003A0943">
              <w:t xml:space="preserve">. </w:t>
            </w:r>
            <w:proofErr w:type="spellStart"/>
            <w:r w:rsidRPr="003A0943">
              <w:t>i</w:t>
            </w:r>
            <w:r w:rsidRPr="003A0943">
              <w:rPr>
                <w:spacing w:val="-1"/>
              </w:rPr>
              <w:t>ekšlapām</w:t>
            </w:r>
            <w:proofErr w:type="spellEnd"/>
            <w:r w:rsidRPr="003A0943">
              <w:rPr>
                <w:spacing w:val="-1"/>
              </w:rPr>
              <w:t xml:space="preserve"> – </w:t>
            </w:r>
            <w:r w:rsidRPr="003A0943">
              <w:t>90g/m</w:t>
            </w:r>
            <w:r w:rsidRPr="003A0943">
              <w:rPr>
                <w:vertAlign w:val="superscript"/>
              </w:rPr>
              <w:t>2</w:t>
            </w:r>
            <w:r w:rsidRPr="003A0943">
              <w:t xml:space="preserve"> ofsetpapīrs (piemēram, </w:t>
            </w:r>
            <w:proofErr w:type="spellStart"/>
            <w:r w:rsidRPr="003A0943">
              <w:rPr>
                <w:i/>
              </w:rPr>
              <w:t>Multioffset</w:t>
            </w:r>
            <w:proofErr w:type="spellEnd"/>
            <w:r w:rsidRPr="003A0943">
              <w:t xml:space="preserve"> vai līdzvērtīgs analogs), druka </w:t>
            </w:r>
            <w:proofErr w:type="spellStart"/>
            <w:r w:rsidRPr="003A0943">
              <w:t>iekšlapām</w:t>
            </w:r>
            <w:proofErr w:type="spellEnd"/>
            <w:r w:rsidRPr="003A0943">
              <w:t xml:space="preserve"> 4+4:</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88B60C3" w14:textId="77777777" w:rsidR="00DB6CEF" w:rsidRPr="003A0943" w:rsidRDefault="00DB6CEF" w:rsidP="00A50F98">
            <w:pPr>
              <w:autoSpaceDE w:val="0"/>
              <w:jc w:val="right"/>
              <w:rPr>
                <w:sz w:val="22"/>
                <w:szCs w:val="22"/>
              </w:rPr>
            </w:pPr>
          </w:p>
        </w:tc>
      </w:tr>
      <w:tr w:rsidR="00DB6CEF" w:rsidRPr="003A0943" w14:paraId="3E74619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698B4858" w14:textId="77777777" w:rsidR="00DB6CEF" w:rsidRPr="003A0943" w:rsidRDefault="00DB6CEF" w:rsidP="00A50F98">
            <w:pPr>
              <w:widowControl w:val="0"/>
              <w:autoSpaceDE w:val="0"/>
              <w:ind w:left="105" w:right="953"/>
              <w:rPr>
                <w:sz w:val="22"/>
                <w:szCs w:val="22"/>
              </w:rPr>
            </w:pPr>
            <w:r>
              <w:t>3.2.2</w:t>
            </w:r>
            <w:r w:rsidRPr="003A0943">
              <w:t>.1. Apjoms: vāks + 8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F6345AB" w14:textId="77777777" w:rsidR="00DB6CEF" w:rsidRPr="003A0943" w:rsidRDefault="00DB6CEF" w:rsidP="00A50F98">
            <w:pPr>
              <w:autoSpaceDE w:val="0"/>
              <w:jc w:val="right"/>
              <w:rPr>
                <w:sz w:val="22"/>
                <w:szCs w:val="22"/>
              </w:rPr>
            </w:pPr>
          </w:p>
        </w:tc>
      </w:tr>
      <w:tr w:rsidR="00DB6CEF" w:rsidRPr="00173CDA" w14:paraId="0F39327B" w14:textId="77777777" w:rsidTr="00A50F98">
        <w:tc>
          <w:tcPr>
            <w:tcW w:w="12186" w:type="dxa"/>
            <w:gridSpan w:val="2"/>
            <w:tcBorders>
              <w:top w:val="single" w:sz="4" w:space="0" w:color="000000"/>
              <w:left w:val="single" w:sz="4" w:space="0" w:color="000000"/>
              <w:bottom w:val="single" w:sz="4" w:space="0" w:color="000000"/>
              <w:right w:val="nil"/>
            </w:tcBorders>
            <w:hideMark/>
          </w:tcPr>
          <w:p w14:paraId="11D1186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DA2F261" w14:textId="77777777" w:rsidR="00DB6CEF" w:rsidRPr="00173CDA" w:rsidRDefault="00DB6CEF" w:rsidP="00A50F98">
            <w:pPr>
              <w:jc w:val="center"/>
              <w:rPr>
                <w:b/>
              </w:rPr>
            </w:pPr>
          </w:p>
        </w:tc>
      </w:tr>
      <w:tr w:rsidR="00DB6CEF" w:rsidRPr="00173CDA" w14:paraId="4B2C2502" w14:textId="77777777" w:rsidTr="00A50F98">
        <w:tc>
          <w:tcPr>
            <w:tcW w:w="12186" w:type="dxa"/>
            <w:gridSpan w:val="2"/>
            <w:tcBorders>
              <w:top w:val="single" w:sz="4" w:space="0" w:color="000000"/>
              <w:left w:val="single" w:sz="4" w:space="0" w:color="000000"/>
              <w:bottom w:val="single" w:sz="4" w:space="0" w:color="000000"/>
              <w:right w:val="nil"/>
            </w:tcBorders>
            <w:hideMark/>
          </w:tcPr>
          <w:p w14:paraId="205257DA"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1200FE65" w14:textId="77777777" w:rsidR="00DB6CEF" w:rsidRPr="00173CDA" w:rsidRDefault="00DB6CEF" w:rsidP="00A50F98">
            <w:pPr>
              <w:jc w:val="center"/>
              <w:rPr>
                <w:b/>
              </w:rPr>
            </w:pPr>
          </w:p>
        </w:tc>
      </w:tr>
      <w:tr w:rsidR="00DB6CEF" w:rsidRPr="00173CDA" w14:paraId="04A95872" w14:textId="77777777" w:rsidTr="00A50F98">
        <w:tc>
          <w:tcPr>
            <w:tcW w:w="12186" w:type="dxa"/>
            <w:gridSpan w:val="2"/>
            <w:tcBorders>
              <w:top w:val="single" w:sz="4" w:space="0" w:color="000000"/>
              <w:left w:val="single" w:sz="4" w:space="0" w:color="000000"/>
              <w:bottom w:val="single" w:sz="4" w:space="0" w:color="000000"/>
              <w:right w:val="nil"/>
            </w:tcBorders>
            <w:hideMark/>
          </w:tcPr>
          <w:p w14:paraId="7794A008"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1BCC38BD" w14:textId="77777777" w:rsidR="00DB6CEF" w:rsidRPr="00173CDA" w:rsidRDefault="00DB6CEF" w:rsidP="00A50F98">
            <w:pPr>
              <w:jc w:val="center"/>
              <w:rPr>
                <w:b/>
              </w:rPr>
            </w:pPr>
          </w:p>
        </w:tc>
      </w:tr>
      <w:tr w:rsidR="00DB6CEF" w:rsidRPr="00173CDA" w14:paraId="7F389AF2" w14:textId="77777777" w:rsidTr="00A50F98">
        <w:tc>
          <w:tcPr>
            <w:tcW w:w="12186" w:type="dxa"/>
            <w:gridSpan w:val="2"/>
            <w:tcBorders>
              <w:top w:val="single" w:sz="4" w:space="0" w:color="000000"/>
              <w:left w:val="single" w:sz="4" w:space="0" w:color="000000"/>
              <w:bottom w:val="single" w:sz="4" w:space="0" w:color="000000"/>
              <w:right w:val="nil"/>
            </w:tcBorders>
            <w:hideMark/>
          </w:tcPr>
          <w:p w14:paraId="6FB2C036"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3784DDAA" w14:textId="77777777" w:rsidR="00DB6CEF" w:rsidRPr="00173CDA" w:rsidRDefault="00DB6CEF" w:rsidP="00A50F98">
            <w:pPr>
              <w:jc w:val="center"/>
              <w:rPr>
                <w:b/>
              </w:rPr>
            </w:pPr>
          </w:p>
        </w:tc>
      </w:tr>
      <w:tr w:rsidR="00DB6CEF" w:rsidRPr="00173CDA" w14:paraId="022BEE22" w14:textId="77777777" w:rsidTr="00A50F98">
        <w:tc>
          <w:tcPr>
            <w:tcW w:w="12186" w:type="dxa"/>
            <w:gridSpan w:val="2"/>
            <w:tcBorders>
              <w:top w:val="single" w:sz="4" w:space="0" w:color="000000"/>
              <w:left w:val="single" w:sz="4" w:space="0" w:color="000000"/>
              <w:bottom w:val="single" w:sz="4" w:space="0" w:color="000000"/>
              <w:right w:val="nil"/>
            </w:tcBorders>
            <w:hideMark/>
          </w:tcPr>
          <w:p w14:paraId="399D2E1A"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5DFE5C68" w14:textId="77777777" w:rsidR="00DB6CEF" w:rsidRPr="00173CDA" w:rsidRDefault="00DB6CEF" w:rsidP="00A50F98">
            <w:pPr>
              <w:jc w:val="center"/>
              <w:rPr>
                <w:b/>
              </w:rPr>
            </w:pPr>
          </w:p>
        </w:tc>
      </w:tr>
      <w:tr w:rsidR="00DB6CEF" w:rsidRPr="00173CDA" w14:paraId="4B4B36CB" w14:textId="77777777" w:rsidTr="00A50F98">
        <w:tc>
          <w:tcPr>
            <w:tcW w:w="12186" w:type="dxa"/>
            <w:gridSpan w:val="2"/>
            <w:tcBorders>
              <w:top w:val="single" w:sz="4" w:space="0" w:color="000000"/>
              <w:left w:val="single" w:sz="4" w:space="0" w:color="000000"/>
              <w:bottom w:val="single" w:sz="4" w:space="0" w:color="000000"/>
              <w:right w:val="nil"/>
            </w:tcBorders>
            <w:hideMark/>
          </w:tcPr>
          <w:p w14:paraId="6A5B347D"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47F98AB6" w14:textId="77777777" w:rsidR="00DB6CEF" w:rsidRPr="00173CDA" w:rsidRDefault="00DB6CEF" w:rsidP="00A50F98">
            <w:pPr>
              <w:jc w:val="center"/>
              <w:rPr>
                <w:b/>
              </w:rPr>
            </w:pPr>
          </w:p>
        </w:tc>
      </w:tr>
      <w:tr w:rsidR="00DB6CEF" w:rsidRPr="003A0943" w14:paraId="07B13F2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1F81D8F3" w14:textId="77777777" w:rsidR="00DB6CEF" w:rsidRPr="003A0943" w:rsidRDefault="00DB6CEF" w:rsidP="00A50F98">
            <w:pPr>
              <w:widowControl w:val="0"/>
              <w:autoSpaceDE w:val="0"/>
              <w:ind w:left="105" w:right="953"/>
              <w:rPr>
                <w:sz w:val="22"/>
                <w:szCs w:val="22"/>
              </w:rPr>
            </w:pPr>
            <w:r w:rsidRPr="003A0943">
              <w:t>3.2.</w:t>
            </w:r>
            <w:r>
              <w:t>2</w:t>
            </w:r>
            <w:r w:rsidRPr="003A0943">
              <w:t>.2. Apjoms: v</w:t>
            </w:r>
            <w:r w:rsidRPr="003A0943">
              <w:rPr>
                <w:spacing w:val="-1"/>
              </w:rPr>
              <w:t>ā</w:t>
            </w:r>
            <w:r w:rsidRPr="003A0943">
              <w:t>ks +</w:t>
            </w:r>
            <w:r w:rsidRPr="003A0943">
              <w:rPr>
                <w:spacing w:val="-1"/>
              </w:rPr>
              <w:t xml:space="preserve"> </w:t>
            </w:r>
            <w:r w:rsidRPr="003A0943">
              <w:t>12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36C9587" w14:textId="77777777" w:rsidR="00DB6CEF" w:rsidRPr="003A0943" w:rsidRDefault="00DB6CEF" w:rsidP="00A50F98">
            <w:pPr>
              <w:autoSpaceDE w:val="0"/>
              <w:jc w:val="right"/>
              <w:rPr>
                <w:sz w:val="22"/>
                <w:szCs w:val="22"/>
              </w:rPr>
            </w:pPr>
          </w:p>
        </w:tc>
      </w:tr>
      <w:tr w:rsidR="00DB6CEF" w:rsidRPr="006A6A35" w14:paraId="08F8B229" w14:textId="77777777" w:rsidTr="00A50F98">
        <w:tc>
          <w:tcPr>
            <w:tcW w:w="12186" w:type="dxa"/>
            <w:gridSpan w:val="2"/>
            <w:tcBorders>
              <w:top w:val="single" w:sz="4" w:space="0" w:color="000000"/>
              <w:left w:val="single" w:sz="4" w:space="0" w:color="000000"/>
              <w:bottom w:val="single" w:sz="4" w:space="0" w:color="000000"/>
              <w:right w:val="nil"/>
            </w:tcBorders>
            <w:hideMark/>
          </w:tcPr>
          <w:p w14:paraId="35D160BD"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3C78FFC3" w14:textId="77777777" w:rsidR="00DB6CEF" w:rsidRPr="006A6A35" w:rsidRDefault="00DB6CEF" w:rsidP="00A50F98">
            <w:pPr>
              <w:jc w:val="center"/>
              <w:rPr>
                <w:b/>
                <w:highlight w:val="yellow"/>
              </w:rPr>
            </w:pPr>
          </w:p>
        </w:tc>
      </w:tr>
      <w:tr w:rsidR="00DB6CEF" w:rsidRPr="00173CDA" w14:paraId="1C5FFE79" w14:textId="77777777" w:rsidTr="00A50F98">
        <w:tc>
          <w:tcPr>
            <w:tcW w:w="12186" w:type="dxa"/>
            <w:gridSpan w:val="2"/>
            <w:tcBorders>
              <w:top w:val="single" w:sz="4" w:space="0" w:color="000000"/>
              <w:left w:val="single" w:sz="4" w:space="0" w:color="000000"/>
              <w:bottom w:val="single" w:sz="4" w:space="0" w:color="000000"/>
              <w:right w:val="nil"/>
            </w:tcBorders>
            <w:hideMark/>
          </w:tcPr>
          <w:p w14:paraId="47D78BF6"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332137A2" w14:textId="77777777" w:rsidR="00DB6CEF" w:rsidRPr="00173CDA" w:rsidRDefault="00DB6CEF" w:rsidP="00A50F98">
            <w:pPr>
              <w:jc w:val="center"/>
              <w:rPr>
                <w:b/>
              </w:rPr>
            </w:pPr>
          </w:p>
        </w:tc>
      </w:tr>
      <w:tr w:rsidR="00DB6CEF" w:rsidRPr="00173CDA" w14:paraId="1250DEFB" w14:textId="77777777" w:rsidTr="00A50F98">
        <w:tc>
          <w:tcPr>
            <w:tcW w:w="12186" w:type="dxa"/>
            <w:gridSpan w:val="2"/>
            <w:tcBorders>
              <w:top w:val="single" w:sz="4" w:space="0" w:color="000000"/>
              <w:left w:val="single" w:sz="4" w:space="0" w:color="000000"/>
              <w:bottom w:val="single" w:sz="4" w:space="0" w:color="000000"/>
              <w:right w:val="nil"/>
            </w:tcBorders>
            <w:hideMark/>
          </w:tcPr>
          <w:p w14:paraId="29B21969"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3085A67D" w14:textId="77777777" w:rsidR="00DB6CEF" w:rsidRPr="00173CDA" w:rsidRDefault="00DB6CEF" w:rsidP="00A50F98">
            <w:pPr>
              <w:jc w:val="center"/>
              <w:rPr>
                <w:b/>
              </w:rPr>
            </w:pPr>
          </w:p>
        </w:tc>
      </w:tr>
      <w:tr w:rsidR="00DB6CEF" w:rsidRPr="00173CDA" w14:paraId="750DD04A" w14:textId="77777777" w:rsidTr="00A50F98">
        <w:tc>
          <w:tcPr>
            <w:tcW w:w="12186" w:type="dxa"/>
            <w:gridSpan w:val="2"/>
            <w:tcBorders>
              <w:top w:val="single" w:sz="4" w:space="0" w:color="000000"/>
              <w:left w:val="single" w:sz="4" w:space="0" w:color="000000"/>
              <w:bottom w:val="single" w:sz="4" w:space="0" w:color="000000"/>
              <w:right w:val="nil"/>
            </w:tcBorders>
            <w:hideMark/>
          </w:tcPr>
          <w:p w14:paraId="4387074B"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2E2FA65C" w14:textId="77777777" w:rsidR="00DB6CEF" w:rsidRPr="00173CDA" w:rsidRDefault="00DB6CEF" w:rsidP="00A50F98">
            <w:pPr>
              <w:jc w:val="center"/>
              <w:rPr>
                <w:b/>
              </w:rPr>
            </w:pPr>
          </w:p>
        </w:tc>
      </w:tr>
      <w:tr w:rsidR="00DB6CEF" w:rsidRPr="00173CDA" w14:paraId="5704306F" w14:textId="77777777" w:rsidTr="00A50F98">
        <w:tc>
          <w:tcPr>
            <w:tcW w:w="12186" w:type="dxa"/>
            <w:gridSpan w:val="2"/>
            <w:tcBorders>
              <w:top w:val="single" w:sz="4" w:space="0" w:color="000000"/>
              <w:left w:val="single" w:sz="4" w:space="0" w:color="000000"/>
              <w:bottom w:val="single" w:sz="4" w:space="0" w:color="000000"/>
              <w:right w:val="nil"/>
            </w:tcBorders>
            <w:hideMark/>
          </w:tcPr>
          <w:p w14:paraId="2DFCA1EB"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4FDC71BD" w14:textId="77777777" w:rsidR="00DB6CEF" w:rsidRPr="00173CDA" w:rsidRDefault="00DB6CEF" w:rsidP="00A50F98">
            <w:pPr>
              <w:jc w:val="center"/>
              <w:rPr>
                <w:b/>
              </w:rPr>
            </w:pPr>
          </w:p>
        </w:tc>
      </w:tr>
      <w:tr w:rsidR="00DB6CEF" w:rsidRPr="00173CDA" w14:paraId="2B9C7291" w14:textId="77777777" w:rsidTr="00A50F98">
        <w:tc>
          <w:tcPr>
            <w:tcW w:w="12186" w:type="dxa"/>
            <w:gridSpan w:val="2"/>
            <w:tcBorders>
              <w:top w:val="single" w:sz="4" w:space="0" w:color="000000"/>
              <w:left w:val="single" w:sz="4" w:space="0" w:color="000000"/>
              <w:bottom w:val="single" w:sz="4" w:space="0" w:color="000000"/>
              <w:right w:val="nil"/>
            </w:tcBorders>
            <w:hideMark/>
          </w:tcPr>
          <w:p w14:paraId="56C2E4D2"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0DD1259B" w14:textId="77777777" w:rsidR="00DB6CEF" w:rsidRPr="00173CDA" w:rsidRDefault="00DB6CEF" w:rsidP="00A50F98">
            <w:pPr>
              <w:jc w:val="center"/>
              <w:rPr>
                <w:b/>
              </w:rPr>
            </w:pPr>
          </w:p>
        </w:tc>
      </w:tr>
      <w:tr w:rsidR="00DB6CEF" w:rsidRPr="003A0943" w14:paraId="4CA5D30E"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BE3F48D" w14:textId="77777777" w:rsidR="00DB6CEF" w:rsidRPr="003A0943" w:rsidRDefault="00DB6CEF" w:rsidP="00A50F98">
            <w:pPr>
              <w:widowControl w:val="0"/>
              <w:autoSpaceDE w:val="0"/>
              <w:ind w:left="105" w:right="953"/>
              <w:rPr>
                <w:sz w:val="22"/>
                <w:szCs w:val="22"/>
              </w:rPr>
            </w:pPr>
            <w:r w:rsidRPr="003A0943">
              <w:t>3.2.</w:t>
            </w:r>
            <w:r>
              <w:t>2</w:t>
            </w:r>
            <w:r w:rsidRPr="003A0943">
              <w:t>.3. Apjoms: v</w:t>
            </w:r>
            <w:r w:rsidRPr="003A0943">
              <w:rPr>
                <w:spacing w:val="-1"/>
              </w:rPr>
              <w:t>ā</w:t>
            </w:r>
            <w:r w:rsidRPr="003A0943">
              <w:t>ks +</w:t>
            </w:r>
            <w:r w:rsidRPr="003A0943">
              <w:rPr>
                <w:spacing w:val="-1"/>
              </w:rPr>
              <w:t xml:space="preserve"> </w:t>
            </w:r>
            <w:r w:rsidRPr="003A0943">
              <w:t>16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32990D3" w14:textId="77777777" w:rsidR="00DB6CEF" w:rsidRPr="003A0943" w:rsidRDefault="00DB6CEF" w:rsidP="00A50F98">
            <w:pPr>
              <w:autoSpaceDE w:val="0"/>
              <w:jc w:val="right"/>
              <w:rPr>
                <w:sz w:val="22"/>
                <w:szCs w:val="22"/>
              </w:rPr>
            </w:pPr>
          </w:p>
        </w:tc>
      </w:tr>
      <w:tr w:rsidR="00DB6CEF" w:rsidRPr="00173CDA" w14:paraId="52EEC2A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09EA937" w14:textId="77777777" w:rsidR="00DB6CEF" w:rsidRPr="003A0943" w:rsidRDefault="00DB6CEF" w:rsidP="00A50F98">
            <w:pPr>
              <w:widowControl w:val="0"/>
              <w:autoSpaceDE w:val="0"/>
              <w:ind w:left="102"/>
              <w:rPr>
                <w:sz w:val="22"/>
                <w:szCs w:val="22"/>
              </w:rPr>
            </w:pPr>
            <w:r w:rsidRPr="003A0943">
              <w:lastRenderedPageBreak/>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31CE5063" w14:textId="77777777" w:rsidR="00DB6CEF" w:rsidRPr="00173CDA" w:rsidRDefault="00DB6CEF" w:rsidP="00A50F98">
            <w:pPr>
              <w:jc w:val="center"/>
              <w:rPr>
                <w:b/>
              </w:rPr>
            </w:pPr>
          </w:p>
        </w:tc>
      </w:tr>
      <w:tr w:rsidR="00DB6CEF" w:rsidRPr="00173CDA" w14:paraId="36CDD254" w14:textId="77777777" w:rsidTr="00A50F98">
        <w:tc>
          <w:tcPr>
            <w:tcW w:w="12186" w:type="dxa"/>
            <w:gridSpan w:val="2"/>
            <w:tcBorders>
              <w:top w:val="single" w:sz="4" w:space="0" w:color="000000"/>
              <w:left w:val="single" w:sz="4" w:space="0" w:color="000000"/>
              <w:bottom w:val="single" w:sz="4" w:space="0" w:color="000000"/>
              <w:right w:val="nil"/>
            </w:tcBorders>
            <w:hideMark/>
          </w:tcPr>
          <w:p w14:paraId="2CAE4E98"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3609F376" w14:textId="77777777" w:rsidR="00DB6CEF" w:rsidRPr="00173CDA" w:rsidRDefault="00DB6CEF" w:rsidP="00A50F98">
            <w:pPr>
              <w:jc w:val="center"/>
              <w:rPr>
                <w:b/>
              </w:rPr>
            </w:pPr>
          </w:p>
        </w:tc>
      </w:tr>
      <w:tr w:rsidR="00DB6CEF" w:rsidRPr="00173CDA" w14:paraId="5415A93B" w14:textId="77777777" w:rsidTr="00A50F98">
        <w:tc>
          <w:tcPr>
            <w:tcW w:w="12186" w:type="dxa"/>
            <w:gridSpan w:val="2"/>
            <w:tcBorders>
              <w:top w:val="single" w:sz="4" w:space="0" w:color="000000"/>
              <w:left w:val="single" w:sz="4" w:space="0" w:color="000000"/>
              <w:bottom w:val="single" w:sz="4" w:space="0" w:color="000000"/>
              <w:right w:val="nil"/>
            </w:tcBorders>
            <w:hideMark/>
          </w:tcPr>
          <w:p w14:paraId="110ABFE7"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6470BD29" w14:textId="77777777" w:rsidR="00DB6CEF" w:rsidRPr="00173CDA" w:rsidRDefault="00DB6CEF" w:rsidP="00A50F98">
            <w:pPr>
              <w:jc w:val="center"/>
              <w:rPr>
                <w:b/>
              </w:rPr>
            </w:pPr>
          </w:p>
        </w:tc>
      </w:tr>
      <w:tr w:rsidR="00DB6CEF" w:rsidRPr="00173CDA" w14:paraId="378EA654" w14:textId="77777777" w:rsidTr="00A50F98">
        <w:tc>
          <w:tcPr>
            <w:tcW w:w="12186" w:type="dxa"/>
            <w:gridSpan w:val="2"/>
            <w:tcBorders>
              <w:top w:val="single" w:sz="4" w:space="0" w:color="000000"/>
              <w:left w:val="single" w:sz="4" w:space="0" w:color="000000"/>
              <w:bottom w:val="single" w:sz="4" w:space="0" w:color="000000"/>
              <w:right w:val="nil"/>
            </w:tcBorders>
            <w:hideMark/>
          </w:tcPr>
          <w:p w14:paraId="5E0A2661"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466F514C" w14:textId="77777777" w:rsidR="00DB6CEF" w:rsidRPr="00173CDA" w:rsidRDefault="00DB6CEF" w:rsidP="00A50F98">
            <w:pPr>
              <w:jc w:val="center"/>
              <w:rPr>
                <w:b/>
              </w:rPr>
            </w:pPr>
          </w:p>
        </w:tc>
      </w:tr>
      <w:tr w:rsidR="00DB6CEF" w:rsidRPr="00173CDA" w14:paraId="0C842CD9" w14:textId="77777777" w:rsidTr="00A50F98">
        <w:tc>
          <w:tcPr>
            <w:tcW w:w="12186" w:type="dxa"/>
            <w:gridSpan w:val="2"/>
            <w:tcBorders>
              <w:top w:val="single" w:sz="4" w:space="0" w:color="000000"/>
              <w:left w:val="single" w:sz="4" w:space="0" w:color="000000"/>
              <w:bottom w:val="single" w:sz="4" w:space="0" w:color="000000"/>
              <w:right w:val="nil"/>
            </w:tcBorders>
            <w:hideMark/>
          </w:tcPr>
          <w:p w14:paraId="768FB68F"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025B882F" w14:textId="77777777" w:rsidR="00DB6CEF" w:rsidRPr="00173CDA" w:rsidRDefault="00DB6CEF" w:rsidP="00A50F98">
            <w:pPr>
              <w:jc w:val="center"/>
              <w:rPr>
                <w:b/>
              </w:rPr>
            </w:pPr>
          </w:p>
        </w:tc>
      </w:tr>
      <w:tr w:rsidR="00DB6CEF" w:rsidRPr="00173CDA" w14:paraId="4D9391AC" w14:textId="77777777" w:rsidTr="00A50F98">
        <w:tc>
          <w:tcPr>
            <w:tcW w:w="12186" w:type="dxa"/>
            <w:gridSpan w:val="2"/>
            <w:tcBorders>
              <w:top w:val="single" w:sz="4" w:space="0" w:color="000000"/>
              <w:left w:val="single" w:sz="4" w:space="0" w:color="000000"/>
              <w:bottom w:val="single" w:sz="4" w:space="0" w:color="000000"/>
              <w:right w:val="nil"/>
            </w:tcBorders>
            <w:hideMark/>
          </w:tcPr>
          <w:p w14:paraId="45B93609"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6D5AC063" w14:textId="77777777" w:rsidR="00DB6CEF" w:rsidRPr="00173CDA" w:rsidRDefault="00DB6CEF" w:rsidP="00A50F98">
            <w:pPr>
              <w:jc w:val="center"/>
              <w:rPr>
                <w:b/>
              </w:rPr>
            </w:pPr>
          </w:p>
        </w:tc>
      </w:tr>
      <w:tr w:rsidR="00DB6CEF" w:rsidRPr="003A0943" w14:paraId="1935602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1484921" w14:textId="77777777" w:rsidR="00DB6CEF" w:rsidRPr="003A0943" w:rsidRDefault="00DB6CEF" w:rsidP="00A50F98">
            <w:pPr>
              <w:widowControl w:val="0"/>
              <w:autoSpaceDE w:val="0"/>
              <w:ind w:left="105" w:right="953"/>
              <w:rPr>
                <w:sz w:val="22"/>
                <w:szCs w:val="22"/>
              </w:rPr>
            </w:pPr>
            <w:r w:rsidRPr="003A0943">
              <w:t>3.2.</w:t>
            </w:r>
            <w:r>
              <w:t>2</w:t>
            </w:r>
            <w:r w:rsidRPr="003A0943">
              <w:t>.4. Apjoms: v</w:t>
            </w:r>
            <w:r w:rsidRPr="003A0943">
              <w:rPr>
                <w:spacing w:val="-1"/>
              </w:rPr>
              <w:t>ā</w:t>
            </w:r>
            <w:r w:rsidRPr="003A0943">
              <w:t>ks +</w:t>
            </w:r>
            <w:r w:rsidRPr="003A0943">
              <w:rPr>
                <w:spacing w:val="-1"/>
              </w:rPr>
              <w:t xml:space="preserve"> </w:t>
            </w:r>
            <w:r w:rsidRPr="003A0943">
              <w:t>20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D2A4211" w14:textId="77777777" w:rsidR="00DB6CEF" w:rsidRPr="003A0943" w:rsidRDefault="00DB6CEF" w:rsidP="00A50F98">
            <w:pPr>
              <w:autoSpaceDE w:val="0"/>
              <w:jc w:val="right"/>
              <w:rPr>
                <w:sz w:val="22"/>
                <w:szCs w:val="22"/>
              </w:rPr>
            </w:pPr>
          </w:p>
        </w:tc>
      </w:tr>
      <w:tr w:rsidR="00DB6CEF" w:rsidRPr="00173CDA" w14:paraId="611FDC15" w14:textId="77777777" w:rsidTr="00A50F98">
        <w:tc>
          <w:tcPr>
            <w:tcW w:w="12186" w:type="dxa"/>
            <w:gridSpan w:val="2"/>
            <w:tcBorders>
              <w:top w:val="single" w:sz="4" w:space="0" w:color="000000"/>
              <w:left w:val="single" w:sz="4" w:space="0" w:color="000000"/>
              <w:bottom w:val="single" w:sz="4" w:space="0" w:color="000000"/>
              <w:right w:val="nil"/>
            </w:tcBorders>
            <w:hideMark/>
          </w:tcPr>
          <w:p w14:paraId="2FB70AD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C28B7CC" w14:textId="77777777" w:rsidR="00DB6CEF" w:rsidRPr="00173CDA" w:rsidRDefault="00DB6CEF" w:rsidP="00A50F98">
            <w:pPr>
              <w:jc w:val="center"/>
              <w:rPr>
                <w:b/>
              </w:rPr>
            </w:pPr>
          </w:p>
        </w:tc>
      </w:tr>
      <w:tr w:rsidR="00DB6CEF" w:rsidRPr="00173CDA" w14:paraId="084A28F3" w14:textId="77777777" w:rsidTr="00A50F98">
        <w:tc>
          <w:tcPr>
            <w:tcW w:w="12186" w:type="dxa"/>
            <w:gridSpan w:val="2"/>
            <w:tcBorders>
              <w:top w:val="single" w:sz="4" w:space="0" w:color="000000"/>
              <w:left w:val="single" w:sz="4" w:space="0" w:color="000000"/>
              <w:bottom w:val="single" w:sz="4" w:space="0" w:color="000000"/>
              <w:right w:val="nil"/>
            </w:tcBorders>
            <w:hideMark/>
          </w:tcPr>
          <w:p w14:paraId="1E4AFCB4"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3DCD4E85" w14:textId="77777777" w:rsidR="00DB6CEF" w:rsidRPr="00173CDA" w:rsidRDefault="00DB6CEF" w:rsidP="00A50F98">
            <w:pPr>
              <w:jc w:val="center"/>
              <w:rPr>
                <w:b/>
              </w:rPr>
            </w:pPr>
          </w:p>
        </w:tc>
      </w:tr>
      <w:tr w:rsidR="00DB6CEF" w:rsidRPr="00173CDA" w14:paraId="7D142F94" w14:textId="77777777" w:rsidTr="00A50F98">
        <w:tc>
          <w:tcPr>
            <w:tcW w:w="12186" w:type="dxa"/>
            <w:gridSpan w:val="2"/>
            <w:tcBorders>
              <w:top w:val="single" w:sz="4" w:space="0" w:color="000000"/>
              <w:left w:val="single" w:sz="4" w:space="0" w:color="000000"/>
              <w:bottom w:val="single" w:sz="4" w:space="0" w:color="000000"/>
              <w:right w:val="nil"/>
            </w:tcBorders>
            <w:hideMark/>
          </w:tcPr>
          <w:p w14:paraId="2011A395"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5FBD5289" w14:textId="77777777" w:rsidR="00DB6CEF" w:rsidRPr="00173CDA" w:rsidRDefault="00DB6CEF" w:rsidP="00A50F98">
            <w:pPr>
              <w:jc w:val="center"/>
              <w:rPr>
                <w:b/>
              </w:rPr>
            </w:pPr>
          </w:p>
        </w:tc>
      </w:tr>
      <w:tr w:rsidR="00DB6CEF" w:rsidRPr="00173CDA" w14:paraId="7A077043" w14:textId="77777777" w:rsidTr="00A50F98">
        <w:tc>
          <w:tcPr>
            <w:tcW w:w="12186" w:type="dxa"/>
            <w:gridSpan w:val="2"/>
            <w:tcBorders>
              <w:top w:val="single" w:sz="4" w:space="0" w:color="000000"/>
              <w:left w:val="single" w:sz="4" w:space="0" w:color="000000"/>
              <w:bottom w:val="single" w:sz="4" w:space="0" w:color="000000"/>
              <w:right w:val="nil"/>
            </w:tcBorders>
            <w:hideMark/>
          </w:tcPr>
          <w:p w14:paraId="0A722A7E"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58D4E2A3" w14:textId="77777777" w:rsidR="00DB6CEF" w:rsidRPr="00173CDA" w:rsidRDefault="00DB6CEF" w:rsidP="00A50F98">
            <w:pPr>
              <w:jc w:val="center"/>
              <w:rPr>
                <w:b/>
              </w:rPr>
            </w:pPr>
          </w:p>
        </w:tc>
      </w:tr>
      <w:tr w:rsidR="00DB6CEF" w:rsidRPr="00173CDA" w14:paraId="403589E8" w14:textId="77777777" w:rsidTr="00A50F98">
        <w:tc>
          <w:tcPr>
            <w:tcW w:w="12186" w:type="dxa"/>
            <w:gridSpan w:val="2"/>
            <w:tcBorders>
              <w:top w:val="single" w:sz="4" w:space="0" w:color="000000"/>
              <w:left w:val="single" w:sz="4" w:space="0" w:color="000000"/>
              <w:bottom w:val="single" w:sz="4" w:space="0" w:color="000000"/>
              <w:right w:val="nil"/>
            </w:tcBorders>
            <w:hideMark/>
          </w:tcPr>
          <w:p w14:paraId="0A6AAD82"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398F0EBF" w14:textId="77777777" w:rsidR="00DB6CEF" w:rsidRPr="00173CDA" w:rsidRDefault="00DB6CEF" w:rsidP="00A50F98">
            <w:pPr>
              <w:jc w:val="center"/>
              <w:rPr>
                <w:b/>
              </w:rPr>
            </w:pPr>
          </w:p>
        </w:tc>
      </w:tr>
      <w:tr w:rsidR="00DB6CEF" w:rsidRPr="00173CDA" w14:paraId="49C21956" w14:textId="77777777" w:rsidTr="00A50F98">
        <w:tc>
          <w:tcPr>
            <w:tcW w:w="12186" w:type="dxa"/>
            <w:gridSpan w:val="2"/>
            <w:tcBorders>
              <w:top w:val="single" w:sz="4" w:space="0" w:color="000000"/>
              <w:left w:val="single" w:sz="4" w:space="0" w:color="000000"/>
              <w:bottom w:val="single" w:sz="4" w:space="0" w:color="000000"/>
              <w:right w:val="nil"/>
            </w:tcBorders>
            <w:hideMark/>
          </w:tcPr>
          <w:p w14:paraId="60F85EEC"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35E752D" w14:textId="77777777" w:rsidR="00DB6CEF" w:rsidRPr="00173CDA" w:rsidRDefault="00DB6CEF" w:rsidP="00A50F98">
            <w:pPr>
              <w:jc w:val="center"/>
              <w:rPr>
                <w:b/>
              </w:rPr>
            </w:pPr>
          </w:p>
        </w:tc>
      </w:tr>
      <w:tr w:rsidR="00DB6CEF" w:rsidRPr="003A0943" w14:paraId="73CDD9F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652D7DA" w14:textId="77777777" w:rsidR="00DB6CEF" w:rsidRPr="003A0943" w:rsidRDefault="00DB6CEF" w:rsidP="00A50F98">
            <w:pPr>
              <w:widowControl w:val="0"/>
              <w:autoSpaceDE w:val="0"/>
              <w:ind w:left="105" w:right="953"/>
              <w:rPr>
                <w:sz w:val="22"/>
                <w:szCs w:val="22"/>
              </w:rPr>
            </w:pPr>
            <w:r w:rsidRPr="003A0943">
              <w:t>3.2.</w:t>
            </w:r>
            <w:r>
              <w:t>2</w:t>
            </w:r>
            <w:r w:rsidRPr="003A0943">
              <w:t>.5. Apjoms: v</w:t>
            </w:r>
            <w:r w:rsidRPr="003A0943">
              <w:rPr>
                <w:spacing w:val="-1"/>
              </w:rPr>
              <w:t>ā</w:t>
            </w:r>
            <w:r w:rsidRPr="003A0943">
              <w:t>ks +</w:t>
            </w:r>
            <w:r w:rsidRPr="003A0943">
              <w:rPr>
                <w:spacing w:val="-1"/>
              </w:rPr>
              <w:t xml:space="preserve"> </w:t>
            </w:r>
            <w:r w:rsidRPr="003A0943">
              <w:t>24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32F9758" w14:textId="77777777" w:rsidR="00DB6CEF" w:rsidRPr="003A0943" w:rsidRDefault="00DB6CEF" w:rsidP="00A50F98">
            <w:pPr>
              <w:autoSpaceDE w:val="0"/>
              <w:jc w:val="right"/>
              <w:rPr>
                <w:sz w:val="22"/>
                <w:szCs w:val="22"/>
              </w:rPr>
            </w:pPr>
          </w:p>
        </w:tc>
      </w:tr>
      <w:tr w:rsidR="00DB6CEF" w:rsidRPr="00173CDA" w14:paraId="605ADE1C" w14:textId="77777777" w:rsidTr="00A50F98">
        <w:tc>
          <w:tcPr>
            <w:tcW w:w="12186" w:type="dxa"/>
            <w:gridSpan w:val="2"/>
            <w:tcBorders>
              <w:top w:val="single" w:sz="4" w:space="0" w:color="000000"/>
              <w:left w:val="single" w:sz="4" w:space="0" w:color="000000"/>
              <w:bottom w:val="single" w:sz="4" w:space="0" w:color="000000"/>
              <w:right w:val="nil"/>
            </w:tcBorders>
            <w:hideMark/>
          </w:tcPr>
          <w:p w14:paraId="3B2EDDA0"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0FF90C55" w14:textId="77777777" w:rsidR="00DB6CEF" w:rsidRPr="00173CDA" w:rsidRDefault="00DB6CEF" w:rsidP="00A50F98">
            <w:pPr>
              <w:jc w:val="center"/>
              <w:rPr>
                <w:b/>
              </w:rPr>
            </w:pPr>
          </w:p>
        </w:tc>
      </w:tr>
      <w:tr w:rsidR="00DB6CEF" w:rsidRPr="00173CDA" w14:paraId="6841916E" w14:textId="77777777" w:rsidTr="00A50F98">
        <w:tc>
          <w:tcPr>
            <w:tcW w:w="12186" w:type="dxa"/>
            <w:gridSpan w:val="2"/>
            <w:tcBorders>
              <w:top w:val="single" w:sz="4" w:space="0" w:color="000000"/>
              <w:left w:val="single" w:sz="4" w:space="0" w:color="000000"/>
              <w:bottom w:val="single" w:sz="4" w:space="0" w:color="000000"/>
              <w:right w:val="nil"/>
            </w:tcBorders>
            <w:hideMark/>
          </w:tcPr>
          <w:p w14:paraId="1907D215"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5C133769" w14:textId="77777777" w:rsidR="00DB6CEF" w:rsidRPr="00173CDA" w:rsidRDefault="00DB6CEF" w:rsidP="00A50F98">
            <w:pPr>
              <w:jc w:val="center"/>
              <w:rPr>
                <w:b/>
              </w:rPr>
            </w:pPr>
          </w:p>
        </w:tc>
      </w:tr>
      <w:tr w:rsidR="00DB6CEF" w:rsidRPr="00173CDA" w14:paraId="7C37D1BC" w14:textId="77777777" w:rsidTr="00A50F98">
        <w:tc>
          <w:tcPr>
            <w:tcW w:w="12186" w:type="dxa"/>
            <w:gridSpan w:val="2"/>
            <w:tcBorders>
              <w:top w:val="single" w:sz="4" w:space="0" w:color="000000"/>
              <w:left w:val="single" w:sz="4" w:space="0" w:color="000000"/>
              <w:bottom w:val="single" w:sz="4" w:space="0" w:color="000000"/>
              <w:right w:val="nil"/>
            </w:tcBorders>
            <w:hideMark/>
          </w:tcPr>
          <w:p w14:paraId="36752472"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4703EA14" w14:textId="77777777" w:rsidR="00DB6CEF" w:rsidRPr="00173CDA" w:rsidRDefault="00DB6CEF" w:rsidP="00A50F98">
            <w:pPr>
              <w:jc w:val="center"/>
              <w:rPr>
                <w:b/>
              </w:rPr>
            </w:pPr>
          </w:p>
        </w:tc>
      </w:tr>
      <w:tr w:rsidR="00DB6CEF" w:rsidRPr="00173CDA" w14:paraId="257251A8" w14:textId="77777777" w:rsidTr="00A50F98">
        <w:tc>
          <w:tcPr>
            <w:tcW w:w="12186" w:type="dxa"/>
            <w:gridSpan w:val="2"/>
            <w:tcBorders>
              <w:top w:val="single" w:sz="4" w:space="0" w:color="000000"/>
              <w:left w:val="single" w:sz="4" w:space="0" w:color="000000"/>
              <w:bottom w:val="single" w:sz="4" w:space="0" w:color="000000"/>
              <w:right w:val="nil"/>
            </w:tcBorders>
            <w:hideMark/>
          </w:tcPr>
          <w:p w14:paraId="04761CA6"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4235CFD1" w14:textId="77777777" w:rsidR="00DB6CEF" w:rsidRPr="00173CDA" w:rsidRDefault="00DB6CEF" w:rsidP="00A50F98">
            <w:pPr>
              <w:jc w:val="center"/>
              <w:rPr>
                <w:b/>
              </w:rPr>
            </w:pPr>
          </w:p>
        </w:tc>
      </w:tr>
      <w:tr w:rsidR="00DB6CEF" w:rsidRPr="00173CDA" w14:paraId="75D361F1" w14:textId="77777777" w:rsidTr="00A50F98">
        <w:tc>
          <w:tcPr>
            <w:tcW w:w="12186" w:type="dxa"/>
            <w:gridSpan w:val="2"/>
            <w:tcBorders>
              <w:top w:val="single" w:sz="4" w:space="0" w:color="000000"/>
              <w:left w:val="single" w:sz="4" w:space="0" w:color="000000"/>
              <w:bottom w:val="single" w:sz="4" w:space="0" w:color="000000"/>
              <w:right w:val="nil"/>
            </w:tcBorders>
            <w:hideMark/>
          </w:tcPr>
          <w:p w14:paraId="2DB34D82"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52B145E6" w14:textId="77777777" w:rsidR="00DB6CEF" w:rsidRPr="00173CDA" w:rsidRDefault="00DB6CEF" w:rsidP="00A50F98">
            <w:pPr>
              <w:jc w:val="center"/>
              <w:rPr>
                <w:b/>
              </w:rPr>
            </w:pPr>
          </w:p>
        </w:tc>
      </w:tr>
      <w:tr w:rsidR="00DB6CEF" w:rsidRPr="00173CDA" w14:paraId="09A22E5C" w14:textId="77777777" w:rsidTr="00A50F98">
        <w:tc>
          <w:tcPr>
            <w:tcW w:w="12186" w:type="dxa"/>
            <w:gridSpan w:val="2"/>
            <w:tcBorders>
              <w:top w:val="single" w:sz="4" w:space="0" w:color="000000"/>
              <w:left w:val="single" w:sz="4" w:space="0" w:color="000000"/>
              <w:bottom w:val="single" w:sz="4" w:space="0" w:color="000000"/>
              <w:right w:val="nil"/>
            </w:tcBorders>
            <w:hideMark/>
          </w:tcPr>
          <w:p w14:paraId="49614F24"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525E3D5" w14:textId="77777777" w:rsidR="00DB6CEF" w:rsidRPr="00173CDA" w:rsidRDefault="00DB6CEF" w:rsidP="00A50F98">
            <w:pPr>
              <w:jc w:val="center"/>
              <w:rPr>
                <w:b/>
              </w:rPr>
            </w:pPr>
          </w:p>
        </w:tc>
      </w:tr>
      <w:tr w:rsidR="00DB6CEF" w:rsidRPr="003A0943" w14:paraId="2566332F"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DD939F1" w14:textId="77777777" w:rsidR="00DB6CEF" w:rsidRPr="003A0943" w:rsidRDefault="00DB6CEF" w:rsidP="00A50F98">
            <w:pPr>
              <w:widowControl w:val="0"/>
              <w:autoSpaceDE w:val="0"/>
              <w:ind w:left="105" w:right="953"/>
              <w:rPr>
                <w:sz w:val="22"/>
                <w:szCs w:val="22"/>
              </w:rPr>
            </w:pPr>
            <w:r w:rsidRPr="003A0943">
              <w:t>3.2.</w:t>
            </w:r>
            <w:r>
              <w:t>2</w:t>
            </w:r>
            <w:r w:rsidRPr="003A0943">
              <w:t>.6. Apjoms: v</w:t>
            </w:r>
            <w:r w:rsidRPr="003A0943">
              <w:rPr>
                <w:spacing w:val="-1"/>
              </w:rPr>
              <w:t>ā</w:t>
            </w:r>
            <w:r w:rsidRPr="003A0943">
              <w:t>ks +</w:t>
            </w:r>
            <w:r w:rsidRPr="003A0943">
              <w:rPr>
                <w:spacing w:val="-1"/>
              </w:rPr>
              <w:t xml:space="preserve"> </w:t>
            </w:r>
            <w:r w:rsidRPr="003A0943">
              <w:t>28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0190A713" w14:textId="77777777" w:rsidR="00DB6CEF" w:rsidRPr="003A0943" w:rsidRDefault="00DB6CEF" w:rsidP="00A50F98">
            <w:pPr>
              <w:autoSpaceDE w:val="0"/>
              <w:jc w:val="right"/>
              <w:rPr>
                <w:sz w:val="22"/>
                <w:szCs w:val="22"/>
              </w:rPr>
            </w:pPr>
          </w:p>
        </w:tc>
      </w:tr>
      <w:tr w:rsidR="00DB6CEF" w:rsidRPr="00173CDA" w14:paraId="666AC953" w14:textId="77777777" w:rsidTr="00A50F98">
        <w:tc>
          <w:tcPr>
            <w:tcW w:w="12186" w:type="dxa"/>
            <w:gridSpan w:val="2"/>
            <w:tcBorders>
              <w:top w:val="single" w:sz="4" w:space="0" w:color="000000"/>
              <w:left w:val="single" w:sz="4" w:space="0" w:color="000000"/>
              <w:bottom w:val="single" w:sz="4" w:space="0" w:color="000000"/>
              <w:right w:val="nil"/>
            </w:tcBorders>
            <w:hideMark/>
          </w:tcPr>
          <w:p w14:paraId="5CC65D27"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40F086A9" w14:textId="77777777" w:rsidR="00DB6CEF" w:rsidRPr="00173CDA" w:rsidRDefault="00DB6CEF" w:rsidP="00A50F98">
            <w:pPr>
              <w:jc w:val="center"/>
              <w:rPr>
                <w:b/>
              </w:rPr>
            </w:pPr>
          </w:p>
        </w:tc>
      </w:tr>
      <w:tr w:rsidR="00DB6CEF" w:rsidRPr="00173CDA" w14:paraId="3FBF8350" w14:textId="77777777" w:rsidTr="00A50F98">
        <w:tc>
          <w:tcPr>
            <w:tcW w:w="12186" w:type="dxa"/>
            <w:gridSpan w:val="2"/>
            <w:tcBorders>
              <w:top w:val="single" w:sz="4" w:space="0" w:color="000000"/>
              <w:left w:val="single" w:sz="4" w:space="0" w:color="000000"/>
              <w:bottom w:val="single" w:sz="4" w:space="0" w:color="000000"/>
              <w:right w:val="nil"/>
            </w:tcBorders>
            <w:hideMark/>
          </w:tcPr>
          <w:p w14:paraId="29BA5D61"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6D9D1F1D" w14:textId="77777777" w:rsidR="00DB6CEF" w:rsidRPr="00173CDA" w:rsidRDefault="00DB6CEF" w:rsidP="00A50F98">
            <w:pPr>
              <w:jc w:val="center"/>
              <w:rPr>
                <w:b/>
              </w:rPr>
            </w:pPr>
          </w:p>
        </w:tc>
      </w:tr>
      <w:tr w:rsidR="00DB6CEF" w:rsidRPr="00173CDA" w14:paraId="3A763615" w14:textId="77777777" w:rsidTr="00A50F98">
        <w:tc>
          <w:tcPr>
            <w:tcW w:w="12186" w:type="dxa"/>
            <w:gridSpan w:val="2"/>
            <w:tcBorders>
              <w:top w:val="single" w:sz="4" w:space="0" w:color="000000"/>
              <w:left w:val="single" w:sz="4" w:space="0" w:color="000000"/>
              <w:bottom w:val="single" w:sz="4" w:space="0" w:color="000000"/>
              <w:right w:val="nil"/>
            </w:tcBorders>
            <w:hideMark/>
          </w:tcPr>
          <w:p w14:paraId="311D5D92"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4E9B64C8" w14:textId="77777777" w:rsidR="00DB6CEF" w:rsidRPr="00173CDA" w:rsidRDefault="00DB6CEF" w:rsidP="00A50F98">
            <w:pPr>
              <w:jc w:val="center"/>
              <w:rPr>
                <w:b/>
              </w:rPr>
            </w:pPr>
          </w:p>
        </w:tc>
      </w:tr>
      <w:tr w:rsidR="00DB6CEF" w:rsidRPr="00173CDA" w14:paraId="253D5E42" w14:textId="77777777" w:rsidTr="00A50F98">
        <w:tc>
          <w:tcPr>
            <w:tcW w:w="12186" w:type="dxa"/>
            <w:gridSpan w:val="2"/>
            <w:tcBorders>
              <w:top w:val="single" w:sz="4" w:space="0" w:color="000000"/>
              <w:left w:val="single" w:sz="4" w:space="0" w:color="000000"/>
              <w:bottom w:val="single" w:sz="4" w:space="0" w:color="000000"/>
              <w:right w:val="nil"/>
            </w:tcBorders>
            <w:hideMark/>
          </w:tcPr>
          <w:p w14:paraId="64058CE8"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43FB92D9" w14:textId="77777777" w:rsidR="00DB6CEF" w:rsidRPr="00173CDA" w:rsidRDefault="00DB6CEF" w:rsidP="00A50F98">
            <w:pPr>
              <w:jc w:val="center"/>
              <w:rPr>
                <w:b/>
              </w:rPr>
            </w:pPr>
          </w:p>
        </w:tc>
      </w:tr>
      <w:tr w:rsidR="00DB6CEF" w:rsidRPr="00173CDA" w14:paraId="157B1AC7" w14:textId="77777777" w:rsidTr="00A50F98">
        <w:tc>
          <w:tcPr>
            <w:tcW w:w="12186" w:type="dxa"/>
            <w:gridSpan w:val="2"/>
            <w:tcBorders>
              <w:top w:val="single" w:sz="4" w:space="0" w:color="000000"/>
              <w:left w:val="single" w:sz="4" w:space="0" w:color="000000"/>
              <w:bottom w:val="single" w:sz="4" w:space="0" w:color="000000"/>
              <w:right w:val="nil"/>
            </w:tcBorders>
            <w:hideMark/>
          </w:tcPr>
          <w:p w14:paraId="3E55D222"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7D6B391D" w14:textId="77777777" w:rsidR="00DB6CEF" w:rsidRPr="00173CDA" w:rsidRDefault="00DB6CEF" w:rsidP="00A50F98">
            <w:pPr>
              <w:jc w:val="center"/>
              <w:rPr>
                <w:b/>
              </w:rPr>
            </w:pPr>
          </w:p>
        </w:tc>
      </w:tr>
      <w:tr w:rsidR="00DB6CEF" w:rsidRPr="00173CDA" w14:paraId="3F3C1577" w14:textId="77777777" w:rsidTr="00A50F98">
        <w:tc>
          <w:tcPr>
            <w:tcW w:w="12186" w:type="dxa"/>
            <w:gridSpan w:val="2"/>
            <w:tcBorders>
              <w:top w:val="single" w:sz="4" w:space="0" w:color="000000"/>
              <w:left w:val="single" w:sz="4" w:space="0" w:color="000000"/>
              <w:bottom w:val="single" w:sz="4" w:space="0" w:color="000000"/>
              <w:right w:val="nil"/>
            </w:tcBorders>
            <w:hideMark/>
          </w:tcPr>
          <w:p w14:paraId="2EBF06E8"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7178B81D" w14:textId="77777777" w:rsidR="00DB6CEF" w:rsidRPr="00173CDA" w:rsidRDefault="00DB6CEF" w:rsidP="00A50F98">
            <w:pPr>
              <w:jc w:val="center"/>
              <w:rPr>
                <w:b/>
              </w:rPr>
            </w:pPr>
          </w:p>
        </w:tc>
      </w:tr>
      <w:tr w:rsidR="00DB6CEF" w:rsidRPr="003A0943" w14:paraId="5DF9378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F10437A" w14:textId="77777777" w:rsidR="00DB6CEF" w:rsidRPr="003A0943" w:rsidRDefault="00DB6CEF" w:rsidP="00A50F98">
            <w:pPr>
              <w:widowControl w:val="0"/>
              <w:autoSpaceDE w:val="0"/>
              <w:ind w:left="105" w:right="953"/>
              <w:rPr>
                <w:sz w:val="22"/>
                <w:szCs w:val="22"/>
              </w:rPr>
            </w:pPr>
            <w:r w:rsidRPr="003A0943">
              <w:t>3.2.</w:t>
            </w:r>
            <w:r>
              <w:t>2</w:t>
            </w:r>
            <w:r w:rsidRPr="003A0943">
              <w:t>.7. Apjoms: v</w:t>
            </w:r>
            <w:r w:rsidRPr="003A0943">
              <w:rPr>
                <w:spacing w:val="-1"/>
              </w:rPr>
              <w:t>ā</w:t>
            </w:r>
            <w:r w:rsidRPr="003A0943">
              <w:t>ks +</w:t>
            </w:r>
            <w:r w:rsidRPr="003A0943">
              <w:rPr>
                <w:spacing w:val="-1"/>
              </w:rPr>
              <w:t xml:space="preserve"> 32</w:t>
            </w:r>
            <w:r w:rsidRPr="003A0943">
              <w:t xml:space="preserve">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DF9A9F0" w14:textId="77777777" w:rsidR="00DB6CEF" w:rsidRPr="003A0943" w:rsidRDefault="00DB6CEF" w:rsidP="00A50F98">
            <w:pPr>
              <w:autoSpaceDE w:val="0"/>
              <w:jc w:val="right"/>
              <w:rPr>
                <w:sz w:val="22"/>
                <w:szCs w:val="22"/>
              </w:rPr>
            </w:pPr>
          </w:p>
        </w:tc>
      </w:tr>
      <w:tr w:rsidR="00DB6CEF" w:rsidRPr="00173CDA" w14:paraId="7BFC05CA" w14:textId="77777777" w:rsidTr="00A50F98">
        <w:tc>
          <w:tcPr>
            <w:tcW w:w="12186" w:type="dxa"/>
            <w:gridSpan w:val="2"/>
            <w:tcBorders>
              <w:top w:val="single" w:sz="4" w:space="0" w:color="000000"/>
              <w:left w:val="single" w:sz="4" w:space="0" w:color="000000"/>
              <w:bottom w:val="single" w:sz="4" w:space="0" w:color="000000"/>
              <w:right w:val="nil"/>
            </w:tcBorders>
            <w:hideMark/>
          </w:tcPr>
          <w:p w14:paraId="3CD3F9A1"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2B1C692F" w14:textId="77777777" w:rsidR="00DB6CEF" w:rsidRPr="00173CDA" w:rsidRDefault="00DB6CEF" w:rsidP="00A50F98">
            <w:pPr>
              <w:jc w:val="center"/>
              <w:rPr>
                <w:b/>
              </w:rPr>
            </w:pPr>
          </w:p>
        </w:tc>
      </w:tr>
      <w:tr w:rsidR="00DB6CEF" w:rsidRPr="00173CDA" w14:paraId="1853E1E4" w14:textId="77777777" w:rsidTr="00A50F98">
        <w:tc>
          <w:tcPr>
            <w:tcW w:w="12186" w:type="dxa"/>
            <w:gridSpan w:val="2"/>
            <w:tcBorders>
              <w:top w:val="single" w:sz="4" w:space="0" w:color="000000"/>
              <w:left w:val="single" w:sz="4" w:space="0" w:color="000000"/>
              <w:bottom w:val="single" w:sz="4" w:space="0" w:color="000000"/>
              <w:right w:val="nil"/>
            </w:tcBorders>
            <w:hideMark/>
          </w:tcPr>
          <w:p w14:paraId="0E770ECC"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087F57B1" w14:textId="77777777" w:rsidR="00DB6CEF" w:rsidRPr="00173CDA" w:rsidRDefault="00DB6CEF" w:rsidP="00A50F98">
            <w:pPr>
              <w:jc w:val="center"/>
              <w:rPr>
                <w:b/>
              </w:rPr>
            </w:pPr>
          </w:p>
        </w:tc>
      </w:tr>
      <w:tr w:rsidR="00DB6CEF" w:rsidRPr="00173CDA" w14:paraId="433BAEF9" w14:textId="77777777" w:rsidTr="00A50F98">
        <w:tc>
          <w:tcPr>
            <w:tcW w:w="12186" w:type="dxa"/>
            <w:gridSpan w:val="2"/>
            <w:tcBorders>
              <w:top w:val="single" w:sz="4" w:space="0" w:color="000000"/>
              <w:left w:val="single" w:sz="4" w:space="0" w:color="000000"/>
              <w:bottom w:val="single" w:sz="4" w:space="0" w:color="000000"/>
              <w:right w:val="nil"/>
            </w:tcBorders>
            <w:hideMark/>
          </w:tcPr>
          <w:p w14:paraId="650DB155"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5958EAFC" w14:textId="77777777" w:rsidR="00DB6CEF" w:rsidRPr="00173CDA" w:rsidRDefault="00DB6CEF" w:rsidP="00A50F98">
            <w:pPr>
              <w:jc w:val="center"/>
              <w:rPr>
                <w:b/>
              </w:rPr>
            </w:pPr>
          </w:p>
        </w:tc>
      </w:tr>
      <w:tr w:rsidR="00DB6CEF" w:rsidRPr="00173CDA" w14:paraId="6B76DAB5" w14:textId="77777777" w:rsidTr="00A50F98">
        <w:tc>
          <w:tcPr>
            <w:tcW w:w="12186" w:type="dxa"/>
            <w:gridSpan w:val="2"/>
            <w:tcBorders>
              <w:top w:val="single" w:sz="4" w:space="0" w:color="000000"/>
              <w:left w:val="single" w:sz="4" w:space="0" w:color="000000"/>
              <w:bottom w:val="single" w:sz="4" w:space="0" w:color="000000"/>
              <w:right w:val="nil"/>
            </w:tcBorders>
            <w:hideMark/>
          </w:tcPr>
          <w:p w14:paraId="63B44FBC"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1763D1DD" w14:textId="77777777" w:rsidR="00DB6CEF" w:rsidRPr="00173CDA" w:rsidRDefault="00DB6CEF" w:rsidP="00A50F98">
            <w:pPr>
              <w:jc w:val="center"/>
              <w:rPr>
                <w:b/>
              </w:rPr>
            </w:pPr>
          </w:p>
        </w:tc>
      </w:tr>
      <w:tr w:rsidR="00DB6CEF" w:rsidRPr="00173CDA" w14:paraId="617408E9" w14:textId="77777777" w:rsidTr="00A50F98">
        <w:tc>
          <w:tcPr>
            <w:tcW w:w="12186" w:type="dxa"/>
            <w:gridSpan w:val="2"/>
            <w:tcBorders>
              <w:top w:val="single" w:sz="4" w:space="0" w:color="000000"/>
              <w:left w:val="single" w:sz="4" w:space="0" w:color="000000"/>
              <w:bottom w:val="single" w:sz="4" w:space="0" w:color="000000"/>
              <w:right w:val="nil"/>
            </w:tcBorders>
            <w:hideMark/>
          </w:tcPr>
          <w:p w14:paraId="49B14046"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2FFB9446" w14:textId="77777777" w:rsidR="00DB6CEF" w:rsidRPr="00173CDA" w:rsidRDefault="00DB6CEF" w:rsidP="00A50F98">
            <w:pPr>
              <w:jc w:val="center"/>
              <w:rPr>
                <w:b/>
              </w:rPr>
            </w:pPr>
          </w:p>
        </w:tc>
      </w:tr>
      <w:tr w:rsidR="00DB6CEF" w:rsidRPr="00173CDA" w14:paraId="0095EA46" w14:textId="77777777" w:rsidTr="00A50F98">
        <w:tc>
          <w:tcPr>
            <w:tcW w:w="12186" w:type="dxa"/>
            <w:gridSpan w:val="2"/>
            <w:tcBorders>
              <w:top w:val="single" w:sz="4" w:space="0" w:color="000000"/>
              <w:left w:val="single" w:sz="4" w:space="0" w:color="000000"/>
              <w:bottom w:val="single" w:sz="4" w:space="0" w:color="000000"/>
              <w:right w:val="nil"/>
            </w:tcBorders>
            <w:hideMark/>
          </w:tcPr>
          <w:p w14:paraId="3B86B76C" w14:textId="77777777" w:rsidR="00DB6CEF" w:rsidRPr="003A0943" w:rsidRDefault="00DB6CEF" w:rsidP="00A50F98">
            <w:pPr>
              <w:widowControl w:val="0"/>
              <w:autoSpaceDE w:val="0"/>
              <w:ind w:left="102"/>
              <w:rPr>
                <w:sz w:val="22"/>
                <w:szCs w:val="22"/>
              </w:rPr>
            </w:pPr>
            <w:r w:rsidRPr="003A0943">
              <w:lastRenderedPageBreak/>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A378FD6" w14:textId="77777777" w:rsidR="00DB6CEF" w:rsidRPr="00173CDA" w:rsidRDefault="00DB6CEF" w:rsidP="00A50F98">
            <w:pPr>
              <w:jc w:val="center"/>
              <w:rPr>
                <w:b/>
              </w:rPr>
            </w:pPr>
          </w:p>
        </w:tc>
      </w:tr>
      <w:tr w:rsidR="00DB6CEF" w:rsidRPr="003A0943" w14:paraId="624EE7A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124937A1" w14:textId="77777777" w:rsidR="00DB6CEF" w:rsidRPr="003A0943" w:rsidRDefault="00DB6CEF" w:rsidP="00A50F98">
            <w:pPr>
              <w:widowControl w:val="0"/>
              <w:autoSpaceDE w:val="0"/>
              <w:ind w:left="105" w:right="953"/>
              <w:rPr>
                <w:sz w:val="22"/>
                <w:szCs w:val="22"/>
              </w:rPr>
            </w:pPr>
            <w:r w:rsidRPr="003A0943">
              <w:t>3.2.</w:t>
            </w:r>
            <w:r>
              <w:t>2</w:t>
            </w:r>
            <w:r w:rsidRPr="003A0943">
              <w:t>.8. Apjoms: v</w:t>
            </w:r>
            <w:r w:rsidRPr="003A0943">
              <w:rPr>
                <w:spacing w:val="-1"/>
              </w:rPr>
              <w:t>ā</w:t>
            </w:r>
            <w:r w:rsidRPr="003A0943">
              <w:t>ks +</w:t>
            </w:r>
            <w:r w:rsidRPr="003A0943">
              <w:rPr>
                <w:spacing w:val="-1"/>
              </w:rPr>
              <w:t xml:space="preserve"> </w:t>
            </w:r>
            <w:r w:rsidRPr="003A0943">
              <w:t>36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DE7D7CF" w14:textId="77777777" w:rsidR="00DB6CEF" w:rsidRPr="003A0943" w:rsidRDefault="00DB6CEF" w:rsidP="00A50F98">
            <w:pPr>
              <w:autoSpaceDE w:val="0"/>
              <w:jc w:val="right"/>
              <w:rPr>
                <w:sz w:val="22"/>
                <w:szCs w:val="22"/>
              </w:rPr>
            </w:pPr>
          </w:p>
        </w:tc>
      </w:tr>
      <w:tr w:rsidR="00DB6CEF" w:rsidRPr="00173CDA" w14:paraId="19A073F4" w14:textId="77777777" w:rsidTr="00A50F98">
        <w:tc>
          <w:tcPr>
            <w:tcW w:w="12186" w:type="dxa"/>
            <w:gridSpan w:val="2"/>
            <w:tcBorders>
              <w:top w:val="single" w:sz="4" w:space="0" w:color="000000"/>
              <w:left w:val="single" w:sz="4" w:space="0" w:color="000000"/>
              <w:bottom w:val="single" w:sz="4" w:space="0" w:color="000000"/>
              <w:right w:val="nil"/>
            </w:tcBorders>
            <w:hideMark/>
          </w:tcPr>
          <w:p w14:paraId="0819730F"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535FB49B" w14:textId="77777777" w:rsidR="00DB6CEF" w:rsidRPr="00173CDA" w:rsidRDefault="00DB6CEF" w:rsidP="00A50F98">
            <w:pPr>
              <w:jc w:val="center"/>
              <w:rPr>
                <w:b/>
              </w:rPr>
            </w:pPr>
          </w:p>
        </w:tc>
      </w:tr>
      <w:tr w:rsidR="00DB6CEF" w:rsidRPr="00173CDA" w14:paraId="4ACDB8FD" w14:textId="77777777" w:rsidTr="00A50F98">
        <w:tc>
          <w:tcPr>
            <w:tcW w:w="12186" w:type="dxa"/>
            <w:gridSpan w:val="2"/>
            <w:tcBorders>
              <w:top w:val="single" w:sz="4" w:space="0" w:color="000000"/>
              <w:left w:val="single" w:sz="4" w:space="0" w:color="000000"/>
              <w:bottom w:val="single" w:sz="4" w:space="0" w:color="000000"/>
              <w:right w:val="nil"/>
            </w:tcBorders>
            <w:hideMark/>
          </w:tcPr>
          <w:p w14:paraId="3B8D22B8"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3079C6D5" w14:textId="77777777" w:rsidR="00DB6CEF" w:rsidRPr="00173CDA" w:rsidRDefault="00DB6CEF" w:rsidP="00A50F98">
            <w:pPr>
              <w:jc w:val="center"/>
              <w:rPr>
                <w:b/>
              </w:rPr>
            </w:pPr>
          </w:p>
        </w:tc>
      </w:tr>
      <w:tr w:rsidR="00DB6CEF" w:rsidRPr="00173CDA" w14:paraId="55519B4E" w14:textId="77777777" w:rsidTr="00A50F98">
        <w:tc>
          <w:tcPr>
            <w:tcW w:w="12186" w:type="dxa"/>
            <w:gridSpan w:val="2"/>
            <w:tcBorders>
              <w:top w:val="single" w:sz="4" w:space="0" w:color="000000"/>
              <w:left w:val="single" w:sz="4" w:space="0" w:color="000000"/>
              <w:bottom w:val="single" w:sz="4" w:space="0" w:color="000000"/>
              <w:right w:val="nil"/>
            </w:tcBorders>
            <w:hideMark/>
          </w:tcPr>
          <w:p w14:paraId="513E930F"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689C756C" w14:textId="77777777" w:rsidR="00DB6CEF" w:rsidRPr="00173CDA" w:rsidRDefault="00DB6CEF" w:rsidP="00A50F98">
            <w:pPr>
              <w:jc w:val="center"/>
              <w:rPr>
                <w:b/>
              </w:rPr>
            </w:pPr>
          </w:p>
        </w:tc>
      </w:tr>
      <w:tr w:rsidR="00DB6CEF" w:rsidRPr="00173CDA" w14:paraId="5CDCD49B" w14:textId="77777777" w:rsidTr="00A50F98">
        <w:tc>
          <w:tcPr>
            <w:tcW w:w="12186" w:type="dxa"/>
            <w:gridSpan w:val="2"/>
            <w:tcBorders>
              <w:top w:val="single" w:sz="4" w:space="0" w:color="000000"/>
              <w:left w:val="single" w:sz="4" w:space="0" w:color="000000"/>
              <w:bottom w:val="single" w:sz="4" w:space="0" w:color="000000"/>
              <w:right w:val="nil"/>
            </w:tcBorders>
            <w:hideMark/>
          </w:tcPr>
          <w:p w14:paraId="36BFEED5"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7C3A1FA4" w14:textId="77777777" w:rsidR="00DB6CEF" w:rsidRPr="00173CDA" w:rsidRDefault="00DB6CEF" w:rsidP="00A50F98">
            <w:pPr>
              <w:jc w:val="center"/>
              <w:rPr>
                <w:b/>
              </w:rPr>
            </w:pPr>
          </w:p>
        </w:tc>
      </w:tr>
      <w:tr w:rsidR="00DB6CEF" w:rsidRPr="00173CDA" w14:paraId="12096B69" w14:textId="77777777" w:rsidTr="00A50F98">
        <w:trPr>
          <w:trHeight w:val="245"/>
        </w:trPr>
        <w:tc>
          <w:tcPr>
            <w:tcW w:w="12186" w:type="dxa"/>
            <w:gridSpan w:val="2"/>
            <w:tcBorders>
              <w:top w:val="single" w:sz="4" w:space="0" w:color="000000"/>
              <w:left w:val="single" w:sz="4" w:space="0" w:color="000000"/>
              <w:bottom w:val="single" w:sz="4" w:space="0" w:color="000000"/>
              <w:right w:val="nil"/>
            </w:tcBorders>
            <w:hideMark/>
          </w:tcPr>
          <w:p w14:paraId="1ED52C3B"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730E98D0" w14:textId="77777777" w:rsidR="00DB6CEF" w:rsidRPr="00173CDA" w:rsidRDefault="00DB6CEF" w:rsidP="00A50F98">
            <w:pPr>
              <w:jc w:val="center"/>
              <w:rPr>
                <w:b/>
              </w:rPr>
            </w:pPr>
          </w:p>
        </w:tc>
      </w:tr>
      <w:tr w:rsidR="00DB6CEF" w:rsidRPr="00173CDA" w14:paraId="2F87AD01" w14:textId="77777777" w:rsidTr="00A50F98">
        <w:tc>
          <w:tcPr>
            <w:tcW w:w="12186" w:type="dxa"/>
            <w:gridSpan w:val="2"/>
            <w:tcBorders>
              <w:top w:val="single" w:sz="4" w:space="0" w:color="000000"/>
              <w:left w:val="single" w:sz="4" w:space="0" w:color="000000"/>
              <w:bottom w:val="single" w:sz="4" w:space="0" w:color="000000"/>
              <w:right w:val="nil"/>
            </w:tcBorders>
            <w:hideMark/>
          </w:tcPr>
          <w:p w14:paraId="0E6A5AC3"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2128A67C" w14:textId="77777777" w:rsidR="00DB6CEF" w:rsidRPr="00173CDA" w:rsidRDefault="00DB6CEF" w:rsidP="00A50F98">
            <w:pPr>
              <w:jc w:val="center"/>
              <w:rPr>
                <w:b/>
              </w:rPr>
            </w:pPr>
          </w:p>
        </w:tc>
      </w:tr>
      <w:tr w:rsidR="00DB6CEF" w:rsidRPr="003A0943" w14:paraId="674BD90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304BD8F" w14:textId="77777777" w:rsidR="00DB6CEF" w:rsidRPr="003A0943" w:rsidRDefault="00DB6CEF" w:rsidP="00A50F98">
            <w:pPr>
              <w:widowControl w:val="0"/>
              <w:autoSpaceDE w:val="0"/>
              <w:ind w:left="102"/>
              <w:rPr>
                <w:sz w:val="22"/>
                <w:szCs w:val="22"/>
              </w:rPr>
            </w:pPr>
            <w:r w:rsidRPr="003A0943">
              <w:t>3.2.</w:t>
            </w:r>
            <w:r>
              <w:t>2</w:t>
            </w:r>
            <w:r w:rsidRPr="003A0943">
              <w:t>.9. Apjoms: vāks + 40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7E8C148" w14:textId="77777777" w:rsidR="00DB6CEF" w:rsidRPr="003A0943" w:rsidRDefault="00DB6CEF" w:rsidP="00A50F98">
            <w:pPr>
              <w:autoSpaceDE w:val="0"/>
              <w:jc w:val="right"/>
              <w:rPr>
                <w:sz w:val="22"/>
                <w:szCs w:val="22"/>
              </w:rPr>
            </w:pPr>
          </w:p>
        </w:tc>
      </w:tr>
      <w:tr w:rsidR="00DB6CEF" w:rsidRPr="00173CDA" w14:paraId="70BDC619" w14:textId="77777777" w:rsidTr="00A50F98">
        <w:tc>
          <w:tcPr>
            <w:tcW w:w="12186" w:type="dxa"/>
            <w:gridSpan w:val="2"/>
            <w:tcBorders>
              <w:top w:val="single" w:sz="4" w:space="0" w:color="000000"/>
              <w:left w:val="single" w:sz="4" w:space="0" w:color="000000"/>
              <w:bottom w:val="single" w:sz="4" w:space="0" w:color="000000"/>
              <w:right w:val="nil"/>
            </w:tcBorders>
            <w:hideMark/>
          </w:tcPr>
          <w:p w14:paraId="63D295CC" w14:textId="77777777" w:rsidR="00DB6CEF" w:rsidRPr="003A0943" w:rsidRDefault="00DB6CEF" w:rsidP="00A50F98">
            <w:pPr>
              <w:widowControl w:val="0"/>
              <w:autoSpaceDE w:val="0"/>
              <w:ind w:left="102"/>
              <w:rPr>
                <w:sz w:val="22"/>
                <w:szCs w:val="22"/>
              </w:rPr>
            </w:pPr>
            <w:r w:rsidRPr="003A0943">
              <w:t>1 – 500</w:t>
            </w:r>
          </w:p>
        </w:tc>
        <w:tc>
          <w:tcPr>
            <w:tcW w:w="2070" w:type="dxa"/>
            <w:tcBorders>
              <w:top w:val="single" w:sz="4" w:space="0" w:color="000000"/>
              <w:left w:val="single" w:sz="4" w:space="0" w:color="000000"/>
              <w:bottom w:val="single" w:sz="4" w:space="0" w:color="000000"/>
              <w:right w:val="single" w:sz="4" w:space="0" w:color="000000"/>
            </w:tcBorders>
          </w:tcPr>
          <w:p w14:paraId="20C9974A" w14:textId="77777777" w:rsidR="00DB6CEF" w:rsidRPr="00173CDA" w:rsidRDefault="00DB6CEF" w:rsidP="00A50F98">
            <w:pPr>
              <w:jc w:val="center"/>
              <w:rPr>
                <w:b/>
              </w:rPr>
            </w:pPr>
          </w:p>
        </w:tc>
      </w:tr>
      <w:tr w:rsidR="00DB6CEF" w:rsidRPr="00173CDA" w14:paraId="6F2D1EE0" w14:textId="77777777" w:rsidTr="00A50F98">
        <w:tc>
          <w:tcPr>
            <w:tcW w:w="12186" w:type="dxa"/>
            <w:gridSpan w:val="2"/>
            <w:tcBorders>
              <w:top w:val="single" w:sz="4" w:space="0" w:color="000000"/>
              <w:left w:val="single" w:sz="4" w:space="0" w:color="000000"/>
              <w:bottom w:val="single" w:sz="4" w:space="0" w:color="000000"/>
              <w:right w:val="nil"/>
            </w:tcBorders>
            <w:hideMark/>
          </w:tcPr>
          <w:p w14:paraId="3B65B394" w14:textId="77777777" w:rsidR="00DB6CEF" w:rsidRPr="003A0943" w:rsidRDefault="00DB6CEF" w:rsidP="00A50F98">
            <w:pPr>
              <w:widowControl w:val="0"/>
              <w:autoSpaceDE w:val="0"/>
              <w:ind w:left="102"/>
              <w:rPr>
                <w:sz w:val="22"/>
                <w:szCs w:val="22"/>
              </w:rPr>
            </w:pPr>
            <w:r w:rsidRPr="003A0943">
              <w:t>501 – 1 000</w:t>
            </w:r>
          </w:p>
        </w:tc>
        <w:tc>
          <w:tcPr>
            <w:tcW w:w="2070" w:type="dxa"/>
            <w:tcBorders>
              <w:top w:val="single" w:sz="4" w:space="0" w:color="000000"/>
              <w:left w:val="single" w:sz="4" w:space="0" w:color="000000"/>
              <w:bottom w:val="single" w:sz="4" w:space="0" w:color="000000"/>
              <w:right w:val="single" w:sz="4" w:space="0" w:color="000000"/>
            </w:tcBorders>
          </w:tcPr>
          <w:p w14:paraId="47A71067" w14:textId="77777777" w:rsidR="00DB6CEF" w:rsidRPr="00173CDA" w:rsidRDefault="00DB6CEF" w:rsidP="00A50F98">
            <w:pPr>
              <w:jc w:val="center"/>
              <w:rPr>
                <w:b/>
              </w:rPr>
            </w:pPr>
          </w:p>
        </w:tc>
      </w:tr>
      <w:tr w:rsidR="00DB6CEF" w:rsidRPr="00173CDA" w14:paraId="1E8EA8F8" w14:textId="77777777" w:rsidTr="00A50F98">
        <w:tc>
          <w:tcPr>
            <w:tcW w:w="12186" w:type="dxa"/>
            <w:gridSpan w:val="2"/>
            <w:tcBorders>
              <w:top w:val="single" w:sz="4" w:space="0" w:color="000000"/>
              <w:left w:val="single" w:sz="4" w:space="0" w:color="000000"/>
              <w:bottom w:val="single" w:sz="4" w:space="0" w:color="000000"/>
              <w:right w:val="nil"/>
            </w:tcBorders>
            <w:hideMark/>
          </w:tcPr>
          <w:p w14:paraId="310660F3" w14:textId="77777777" w:rsidR="00DB6CEF" w:rsidRPr="003A0943" w:rsidRDefault="00DB6CEF" w:rsidP="00A50F98">
            <w:pPr>
              <w:widowControl w:val="0"/>
              <w:autoSpaceDE w:val="0"/>
              <w:ind w:left="102"/>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5CC22191" w14:textId="77777777" w:rsidR="00DB6CEF" w:rsidRPr="00173CDA" w:rsidRDefault="00DB6CEF" w:rsidP="00A50F98">
            <w:pPr>
              <w:jc w:val="center"/>
              <w:rPr>
                <w:b/>
              </w:rPr>
            </w:pPr>
          </w:p>
        </w:tc>
      </w:tr>
      <w:tr w:rsidR="00DB6CEF" w:rsidRPr="00173CDA" w14:paraId="78BF42A4" w14:textId="77777777" w:rsidTr="00A50F98">
        <w:tc>
          <w:tcPr>
            <w:tcW w:w="12186" w:type="dxa"/>
            <w:gridSpan w:val="2"/>
            <w:tcBorders>
              <w:top w:val="single" w:sz="4" w:space="0" w:color="000000"/>
              <w:left w:val="single" w:sz="4" w:space="0" w:color="000000"/>
              <w:bottom w:val="single" w:sz="4" w:space="0" w:color="000000"/>
              <w:right w:val="nil"/>
            </w:tcBorders>
            <w:hideMark/>
          </w:tcPr>
          <w:p w14:paraId="61F4FE25" w14:textId="77777777" w:rsidR="00DB6CEF" w:rsidRPr="003A0943" w:rsidRDefault="00DB6CEF" w:rsidP="00A50F98">
            <w:pPr>
              <w:widowControl w:val="0"/>
              <w:autoSpaceDE w:val="0"/>
              <w:ind w:left="102"/>
              <w:rPr>
                <w:sz w:val="22"/>
                <w:szCs w:val="22"/>
              </w:rPr>
            </w:pPr>
            <w:r w:rsidRPr="003A0943">
              <w:t>3 001 – 5 000</w:t>
            </w:r>
          </w:p>
        </w:tc>
        <w:tc>
          <w:tcPr>
            <w:tcW w:w="2070" w:type="dxa"/>
            <w:tcBorders>
              <w:top w:val="single" w:sz="4" w:space="0" w:color="000000"/>
              <w:left w:val="single" w:sz="4" w:space="0" w:color="000000"/>
              <w:bottom w:val="single" w:sz="4" w:space="0" w:color="000000"/>
              <w:right w:val="single" w:sz="4" w:space="0" w:color="000000"/>
            </w:tcBorders>
          </w:tcPr>
          <w:p w14:paraId="0EC6B94C" w14:textId="77777777" w:rsidR="00DB6CEF" w:rsidRPr="00173CDA" w:rsidRDefault="00DB6CEF" w:rsidP="00A50F98">
            <w:pPr>
              <w:jc w:val="center"/>
              <w:rPr>
                <w:b/>
              </w:rPr>
            </w:pPr>
          </w:p>
        </w:tc>
      </w:tr>
      <w:tr w:rsidR="00DB6CEF" w:rsidRPr="00173CDA" w14:paraId="43ED6E7B" w14:textId="77777777" w:rsidTr="00A50F98">
        <w:trPr>
          <w:trHeight w:val="70"/>
        </w:trPr>
        <w:tc>
          <w:tcPr>
            <w:tcW w:w="12186" w:type="dxa"/>
            <w:gridSpan w:val="2"/>
            <w:tcBorders>
              <w:top w:val="single" w:sz="4" w:space="0" w:color="000000"/>
              <w:left w:val="single" w:sz="4" w:space="0" w:color="000000"/>
              <w:bottom w:val="single" w:sz="4" w:space="0" w:color="000000"/>
              <w:right w:val="nil"/>
            </w:tcBorders>
            <w:hideMark/>
          </w:tcPr>
          <w:p w14:paraId="5C6C89F5" w14:textId="77777777" w:rsidR="00DB6CEF" w:rsidRPr="003A0943" w:rsidRDefault="00DB6CEF" w:rsidP="00A50F98">
            <w:pPr>
              <w:widowControl w:val="0"/>
              <w:autoSpaceDE w:val="0"/>
              <w:ind w:left="102"/>
              <w:rPr>
                <w:sz w:val="22"/>
                <w:szCs w:val="22"/>
              </w:rPr>
            </w:pPr>
            <w:r w:rsidRPr="003A0943">
              <w:t>5 001 – 10 000</w:t>
            </w:r>
          </w:p>
        </w:tc>
        <w:tc>
          <w:tcPr>
            <w:tcW w:w="2070" w:type="dxa"/>
            <w:tcBorders>
              <w:top w:val="single" w:sz="4" w:space="0" w:color="000000"/>
              <w:left w:val="single" w:sz="4" w:space="0" w:color="000000"/>
              <w:bottom w:val="single" w:sz="4" w:space="0" w:color="000000"/>
              <w:right w:val="single" w:sz="4" w:space="0" w:color="000000"/>
            </w:tcBorders>
          </w:tcPr>
          <w:p w14:paraId="4AF569EC" w14:textId="77777777" w:rsidR="00DB6CEF" w:rsidRPr="00173CDA" w:rsidRDefault="00DB6CEF" w:rsidP="00A50F98">
            <w:pPr>
              <w:jc w:val="center"/>
              <w:rPr>
                <w:b/>
              </w:rPr>
            </w:pPr>
          </w:p>
        </w:tc>
      </w:tr>
      <w:tr w:rsidR="00DB6CEF" w:rsidRPr="00173CDA" w14:paraId="5F8AC2EE" w14:textId="77777777" w:rsidTr="00A50F98">
        <w:tc>
          <w:tcPr>
            <w:tcW w:w="12186" w:type="dxa"/>
            <w:gridSpan w:val="2"/>
            <w:tcBorders>
              <w:top w:val="single" w:sz="4" w:space="0" w:color="000000"/>
              <w:left w:val="single" w:sz="4" w:space="0" w:color="000000"/>
              <w:bottom w:val="single" w:sz="4" w:space="0" w:color="000000"/>
              <w:right w:val="nil"/>
            </w:tcBorders>
            <w:hideMark/>
          </w:tcPr>
          <w:p w14:paraId="06B4462B" w14:textId="77777777" w:rsidR="00DB6CEF" w:rsidRPr="003A0943" w:rsidRDefault="00DB6CEF" w:rsidP="00A50F98">
            <w:pPr>
              <w:widowControl w:val="0"/>
              <w:autoSpaceDE w:val="0"/>
              <w:ind w:left="102"/>
              <w:rPr>
                <w:sz w:val="22"/>
                <w:szCs w:val="22"/>
              </w:rPr>
            </w:pPr>
            <w:r w:rsidRPr="003A0943">
              <w:t>10 001 un vairāk</w:t>
            </w:r>
          </w:p>
        </w:tc>
        <w:tc>
          <w:tcPr>
            <w:tcW w:w="2070" w:type="dxa"/>
            <w:tcBorders>
              <w:top w:val="single" w:sz="4" w:space="0" w:color="000000"/>
              <w:left w:val="single" w:sz="4" w:space="0" w:color="000000"/>
              <w:bottom w:val="single" w:sz="4" w:space="0" w:color="000000"/>
              <w:right w:val="single" w:sz="4" w:space="0" w:color="000000"/>
            </w:tcBorders>
          </w:tcPr>
          <w:p w14:paraId="4CF49F29" w14:textId="77777777" w:rsidR="00DB6CEF" w:rsidRPr="00173CDA" w:rsidRDefault="00DB6CEF" w:rsidP="00A50F98">
            <w:pPr>
              <w:jc w:val="center"/>
              <w:rPr>
                <w:b/>
              </w:rPr>
            </w:pPr>
          </w:p>
        </w:tc>
      </w:tr>
      <w:tr w:rsidR="00DB6CEF" w:rsidRPr="003A0943" w14:paraId="4DF6E78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696518E6" w14:textId="77777777" w:rsidR="00DB6CEF" w:rsidRPr="000C7DAD" w:rsidRDefault="00DB6CEF" w:rsidP="00A50F98">
            <w:pPr>
              <w:widowControl w:val="0"/>
              <w:autoSpaceDE w:val="0"/>
              <w:ind w:left="102"/>
              <w:rPr>
                <w:szCs w:val="24"/>
              </w:rPr>
            </w:pPr>
            <w:r w:rsidRPr="000C7DAD">
              <w:rPr>
                <w:szCs w:val="24"/>
              </w:rPr>
              <w:t>3.2.</w:t>
            </w:r>
            <w:r>
              <w:rPr>
                <w:szCs w:val="24"/>
              </w:rPr>
              <w:t>2</w:t>
            </w:r>
            <w:r w:rsidRPr="000C7DAD">
              <w:rPr>
                <w:szCs w:val="24"/>
              </w:rPr>
              <w:t>.10. Apjoms: vāks + 44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67913BB" w14:textId="77777777" w:rsidR="00DB6CEF" w:rsidRPr="003A0943" w:rsidRDefault="00DB6CEF" w:rsidP="00A50F98">
            <w:pPr>
              <w:autoSpaceDE w:val="0"/>
              <w:jc w:val="right"/>
              <w:rPr>
                <w:sz w:val="22"/>
                <w:szCs w:val="22"/>
              </w:rPr>
            </w:pPr>
          </w:p>
        </w:tc>
      </w:tr>
      <w:tr w:rsidR="00DB6CEF" w:rsidRPr="00173CDA" w14:paraId="65C0B613" w14:textId="77777777" w:rsidTr="00A50F98">
        <w:tc>
          <w:tcPr>
            <w:tcW w:w="12186" w:type="dxa"/>
            <w:gridSpan w:val="2"/>
            <w:tcBorders>
              <w:top w:val="single" w:sz="4" w:space="0" w:color="000000"/>
              <w:left w:val="single" w:sz="4" w:space="0" w:color="000000"/>
              <w:bottom w:val="single" w:sz="4" w:space="0" w:color="000000"/>
              <w:right w:val="nil"/>
            </w:tcBorders>
            <w:hideMark/>
          </w:tcPr>
          <w:p w14:paraId="141C9317" w14:textId="77777777" w:rsidR="00DB6CEF" w:rsidRPr="000C7DAD" w:rsidRDefault="00DB6CEF" w:rsidP="00A50F98">
            <w:pPr>
              <w:widowControl w:val="0"/>
              <w:autoSpaceDE w:val="0"/>
              <w:ind w:left="102"/>
              <w:rPr>
                <w:szCs w:val="24"/>
              </w:rPr>
            </w:pPr>
            <w:r w:rsidRPr="000C7DAD">
              <w:rPr>
                <w:szCs w:val="24"/>
              </w:rPr>
              <w:t>1 – 500</w:t>
            </w:r>
          </w:p>
        </w:tc>
        <w:tc>
          <w:tcPr>
            <w:tcW w:w="2070" w:type="dxa"/>
            <w:tcBorders>
              <w:top w:val="single" w:sz="4" w:space="0" w:color="000000"/>
              <w:left w:val="single" w:sz="4" w:space="0" w:color="000000"/>
              <w:bottom w:val="single" w:sz="4" w:space="0" w:color="000000"/>
              <w:right w:val="single" w:sz="4" w:space="0" w:color="000000"/>
            </w:tcBorders>
          </w:tcPr>
          <w:p w14:paraId="27438E8E" w14:textId="77777777" w:rsidR="00DB6CEF" w:rsidRPr="00173CDA" w:rsidRDefault="00DB6CEF" w:rsidP="00A50F98">
            <w:pPr>
              <w:jc w:val="center"/>
              <w:rPr>
                <w:b/>
              </w:rPr>
            </w:pPr>
          </w:p>
        </w:tc>
      </w:tr>
      <w:tr w:rsidR="00DB6CEF" w:rsidRPr="00173CDA" w14:paraId="71B75514" w14:textId="77777777" w:rsidTr="00A50F98">
        <w:tc>
          <w:tcPr>
            <w:tcW w:w="12186" w:type="dxa"/>
            <w:gridSpan w:val="2"/>
            <w:tcBorders>
              <w:top w:val="single" w:sz="4" w:space="0" w:color="000000"/>
              <w:left w:val="single" w:sz="4" w:space="0" w:color="000000"/>
              <w:bottom w:val="single" w:sz="4" w:space="0" w:color="000000"/>
              <w:right w:val="nil"/>
            </w:tcBorders>
            <w:hideMark/>
          </w:tcPr>
          <w:p w14:paraId="2D15E499" w14:textId="77777777" w:rsidR="00DB6CEF" w:rsidRPr="000C7DAD" w:rsidRDefault="00DB6CEF" w:rsidP="00A50F98">
            <w:pPr>
              <w:widowControl w:val="0"/>
              <w:autoSpaceDE w:val="0"/>
              <w:ind w:left="102"/>
              <w:rPr>
                <w:szCs w:val="24"/>
              </w:rPr>
            </w:pPr>
            <w:r w:rsidRPr="000C7DAD">
              <w:rPr>
                <w:szCs w:val="24"/>
              </w:rPr>
              <w:t>501 – 1 000</w:t>
            </w:r>
          </w:p>
        </w:tc>
        <w:tc>
          <w:tcPr>
            <w:tcW w:w="2070" w:type="dxa"/>
            <w:tcBorders>
              <w:top w:val="single" w:sz="4" w:space="0" w:color="000000"/>
              <w:left w:val="single" w:sz="4" w:space="0" w:color="000000"/>
              <w:bottom w:val="single" w:sz="4" w:space="0" w:color="000000"/>
              <w:right w:val="single" w:sz="4" w:space="0" w:color="000000"/>
            </w:tcBorders>
          </w:tcPr>
          <w:p w14:paraId="3BEF986D" w14:textId="77777777" w:rsidR="00DB6CEF" w:rsidRPr="00173CDA" w:rsidRDefault="00DB6CEF" w:rsidP="00A50F98">
            <w:pPr>
              <w:jc w:val="center"/>
              <w:rPr>
                <w:b/>
              </w:rPr>
            </w:pPr>
          </w:p>
        </w:tc>
      </w:tr>
      <w:tr w:rsidR="00DB6CEF" w:rsidRPr="00173CDA" w14:paraId="30DBDEFB" w14:textId="77777777" w:rsidTr="00A50F98">
        <w:trPr>
          <w:trHeight w:val="70"/>
        </w:trPr>
        <w:tc>
          <w:tcPr>
            <w:tcW w:w="12186" w:type="dxa"/>
            <w:gridSpan w:val="2"/>
            <w:tcBorders>
              <w:top w:val="single" w:sz="4" w:space="0" w:color="000000"/>
              <w:left w:val="single" w:sz="4" w:space="0" w:color="000000"/>
              <w:bottom w:val="single" w:sz="4" w:space="0" w:color="000000"/>
              <w:right w:val="nil"/>
            </w:tcBorders>
            <w:hideMark/>
          </w:tcPr>
          <w:p w14:paraId="2147C50C" w14:textId="77777777" w:rsidR="00DB6CEF" w:rsidRPr="000C7DAD" w:rsidRDefault="00DB6CEF" w:rsidP="00A50F98">
            <w:pPr>
              <w:widowControl w:val="0"/>
              <w:autoSpaceDE w:val="0"/>
              <w:ind w:left="102"/>
              <w:rPr>
                <w:szCs w:val="24"/>
              </w:rPr>
            </w:pPr>
            <w:r w:rsidRPr="000C7DAD">
              <w:rPr>
                <w:szCs w:val="24"/>
              </w:rPr>
              <w:t>1 001 – 3 000</w:t>
            </w:r>
          </w:p>
        </w:tc>
        <w:tc>
          <w:tcPr>
            <w:tcW w:w="2070" w:type="dxa"/>
            <w:tcBorders>
              <w:top w:val="single" w:sz="4" w:space="0" w:color="000000"/>
              <w:left w:val="single" w:sz="4" w:space="0" w:color="000000"/>
              <w:bottom w:val="single" w:sz="4" w:space="0" w:color="000000"/>
              <w:right w:val="single" w:sz="4" w:space="0" w:color="000000"/>
            </w:tcBorders>
          </w:tcPr>
          <w:p w14:paraId="595F1CAC" w14:textId="77777777" w:rsidR="00DB6CEF" w:rsidRPr="00173CDA" w:rsidRDefault="00DB6CEF" w:rsidP="00A50F98">
            <w:pPr>
              <w:jc w:val="center"/>
              <w:rPr>
                <w:b/>
              </w:rPr>
            </w:pPr>
          </w:p>
        </w:tc>
      </w:tr>
      <w:tr w:rsidR="00DB6CEF" w:rsidRPr="00173CDA" w14:paraId="03BC13DD" w14:textId="77777777" w:rsidTr="00A50F98">
        <w:tc>
          <w:tcPr>
            <w:tcW w:w="12186" w:type="dxa"/>
            <w:gridSpan w:val="2"/>
            <w:tcBorders>
              <w:top w:val="single" w:sz="4" w:space="0" w:color="000000"/>
              <w:left w:val="single" w:sz="4" w:space="0" w:color="000000"/>
              <w:bottom w:val="single" w:sz="4" w:space="0" w:color="000000"/>
              <w:right w:val="nil"/>
            </w:tcBorders>
            <w:hideMark/>
          </w:tcPr>
          <w:p w14:paraId="7E061D9E" w14:textId="77777777" w:rsidR="00DB6CEF" w:rsidRPr="000C7DAD" w:rsidRDefault="00DB6CEF" w:rsidP="00A50F98">
            <w:pPr>
              <w:widowControl w:val="0"/>
              <w:autoSpaceDE w:val="0"/>
              <w:ind w:left="102"/>
              <w:rPr>
                <w:szCs w:val="24"/>
              </w:rPr>
            </w:pPr>
            <w:r w:rsidRPr="000C7DAD">
              <w:rPr>
                <w:szCs w:val="24"/>
              </w:rPr>
              <w:t>3 001 – 5 000</w:t>
            </w:r>
          </w:p>
        </w:tc>
        <w:tc>
          <w:tcPr>
            <w:tcW w:w="2070" w:type="dxa"/>
            <w:tcBorders>
              <w:top w:val="single" w:sz="4" w:space="0" w:color="000000"/>
              <w:left w:val="single" w:sz="4" w:space="0" w:color="000000"/>
              <w:bottom w:val="single" w:sz="4" w:space="0" w:color="000000"/>
              <w:right w:val="single" w:sz="4" w:space="0" w:color="000000"/>
            </w:tcBorders>
          </w:tcPr>
          <w:p w14:paraId="4BAB3FD1" w14:textId="77777777" w:rsidR="00DB6CEF" w:rsidRPr="00173CDA" w:rsidRDefault="00DB6CEF" w:rsidP="00A50F98">
            <w:pPr>
              <w:jc w:val="center"/>
              <w:rPr>
                <w:b/>
              </w:rPr>
            </w:pPr>
          </w:p>
        </w:tc>
      </w:tr>
      <w:tr w:rsidR="00DB6CEF" w:rsidRPr="00173CDA" w14:paraId="1033F338" w14:textId="77777777" w:rsidTr="00A50F98">
        <w:tc>
          <w:tcPr>
            <w:tcW w:w="12186" w:type="dxa"/>
            <w:gridSpan w:val="2"/>
            <w:tcBorders>
              <w:top w:val="single" w:sz="4" w:space="0" w:color="000000"/>
              <w:left w:val="single" w:sz="4" w:space="0" w:color="000000"/>
              <w:bottom w:val="single" w:sz="4" w:space="0" w:color="000000"/>
              <w:right w:val="nil"/>
            </w:tcBorders>
            <w:hideMark/>
          </w:tcPr>
          <w:p w14:paraId="6152BE14" w14:textId="77777777" w:rsidR="00DB6CEF" w:rsidRPr="000C7DAD" w:rsidRDefault="00DB6CEF" w:rsidP="00A50F98">
            <w:pPr>
              <w:widowControl w:val="0"/>
              <w:autoSpaceDE w:val="0"/>
              <w:ind w:left="102"/>
              <w:rPr>
                <w:szCs w:val="24"/>
              </w:rPr>
            </w:pPr>
            <w:r w:rsidRPr="000C7DAD">
              <w:rPr>
                <w:szCs w:val="24"/>
              </w:rPr>
              <w:t>5 001 – 10 000</w:t>
            </w:r>
          </w:p>
        </w:tc>
        <w:tc>
          <w:tcPr>
            <w:tcW w:w="2070" w:type="dxa"/>
            <w:tcBorders>
              <w:top w:val="single" w:sz="4" w:space="0" w:color="000000"/>
              <w:left w:val="single" w:sz="4" w:space="0" w:color="000000"/>
              <w:bottom w:val="single" w:sz="4" w:space="0" w:color="000000"/>
              <w:right w:val="single" w:sz="4" w:space="0" w:color="000000"/>
            </w:tcBorders>
          </w:tcPr>
          <w:p w14:paraId="3E52F954" w14:textId="77777777" w:rsidR="00DB6CEF" w:rsidRPr="00173CDA" w:rsidRDefault="00DB6CEF" w:rsidP="00A50F98">
            <w:pPr>
              <w:jc w:val="center"/>
              <w:rPr>
                <w:b/>
              </w:rPr>
            </w:pPr>
          </w:p>
        </w:tc>
      </w:tr>
      <w:tr w:rsidR="00DB6CEF" w:rsidRPr="00173CDA" w14:paraId="6286C3E3" w14:textId="77777777" w:rsidTr="00A50F98">
        <w:tc>
          <w:tcPr>
            <w:tcW w:w="12186" w:type="dxa"/>
            <w:gridSpan w:val="2"/>
            <w:tcBorders>
              <w:top w:val="single" w:sz="4" w:space="0" w:color="000000"/>
              <w:left w:val="single" w:sz="4" w:space="0" w:color="000000"/>
              <w:bottom w:val="single" w:sz="4" w:space="0" w:color="000000"/>
              <w:right w:val="nil"/>
            </w:tcBorders>
            <w:hideMark/>
          </w:tcPr>
          <w:p w14:paraId="34066DCE" w14:textId="77777777" w:rsidR="00DB6CEF" w:rsidRPr="000C7DAD" w:rsidRDefault="00DB6CEF" w:rsidP="00A50F98">
            <w:pPr>
              <w:widowControl w:val="0"/>
              <w:autoSpaceDE w:val="0"/>
              <w:ind w:left="102"/>
              <w:rPr>
                <w:szCs w:val="24"/>
              </w:rPr>
            </w:pPr>
            <w:r w:rsidRPr="000C7DAD">
              <w:rPr>
                <w:szCs w:val="24"/>
              </w:rPr>
              <w:t>10 001 un vairāk</w:t>
            </w:r>
          </w:p>
        </w:tc>
        <w:tc>
          <w:tcPr>
            <w:tcW w:w="2070" w:type="dxa"/>
            <w:tcBorders>
              <w:top w:val="single" w:sz="4" w:space="0" w:color="000000"/>
              <w:left w:val="single" w:sz="4" w:space="0" w:color="000000"/>
              <w:bottom w:val="single" w:sz="4" w:space="0" w:color="000000"/>
              <w:right w:val="single" w:sz="4" w:space="0" w:color="000000"/>
            </w:tcBorders>
          </w:tcPr>
          <w:p w14:paraId="75AF5618" w14:textId="77777777" w:rsidR="00DB6CEF" w:rsidRPr="00173CDA" w:rsidRDefault="00DB6CEF" w:rsidP="00A50F98">
            <w:pPr>
              <w:jc w:val="center"/>
              <w:rPr>
                <w:b/>
              </w:rPr>
            </w:pPr>
          </w:p>
        </w:tc>
      </w:tr>
      <w:tr w:rsidR="00DB6CEF" w:rsidRPr="003A0943" w14:paraId="77CAA49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6715CE54" w14:textId="77777777" w:rsidR="00DB6CEF" w:rsidRPr="000C7DAD" w:rsidRDefault="00DB6CEF" w:rsidP="00A50F98">
            <w:pPr>
              <w:widowControl w:val="0"/>
              <w:autoSpaceDE w:val="0"/>
              <w:ind w:left="102"/>
              <w:rPr>
                <w:szCs w:val="24"/>
              </w:rPr>
            </w:pPr>
            <w:r w:rsidRPr="000C7DAD">
              <w:rPr>
                <w:szCs w:val="24"/>
              </w:rPr>
              <w:t>3.2.</w:t>
            </w:r>
            <w:r>
              <w:rPr>
                <w:szCs w:val="24"/>
              </w:rPr>
              <w:t>2</w:t>
            </w:r>
            <w:r w:rsidRPr="000C7DAD">
              <w:rPr>
                <w:szCs w:val="24"/>
              </w:rPr>
              <w:t>.11. Apjoms: vāks + 48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A9957D0" w14:textId="77777777" w:rsidR="00DB6CEF" w:rsidRPr="003A0943" w:rsidRDefault="00DB6CEF" w:rsidP="00A50F98">
            <w:pPr>
              <w:autoSpaceDE w:val="0"/>
              <w:jc w:val="right"/>
              <w:rPr>
                <w:sz w:val="22"/>
                <w:szCs w:val="22"/>
              </w:rPr>
            </w:pPr>
          </w:p>
        </w:tc>
      </w:tr>
      <w:tr w:rsidR="00DB6CEF" w:rsidRPr="00173CDA" w14:paraId="3C0F20B5" w14:textId="77777777" w:rsidTr="00A50F98">
        <w:tc>
          <w:tcPr>
            <w:tcW w:w="12186" w:type="dxa"/>
            <w:gridSpan w:val="2"/>
            <w:tcBorders>
              <w:top w:val="single" w:sz="4" w:space="0" w:color="000000"/>
              <w:left w:val="single" w:sz="4" w:space="0" w:color="000000"/>
              <w:bottom w:val="single" w:sz="4" w:space="0" w:color="000000"/>
              <w:right w:val="nil"/>
            </w:tcBorders>
            <w:hideMark/>
          </w:tcPr>
          <w:p w14:paraId="341959D9" w14:textId="77777777" w:rsidR="00DB6CEF" w:rsidRPr="000C7DAD" w:rsidRDefault="00DB6CEF" w:rsidP="00A50F98">
            <w:pPr>
              <w:widowControl w:val="0"/>
              <w:autoSpaceDE w:val="0"/>
              <w:ind w:left="102"/>
              <w:rPr>
                <w:szCs w:val="24"/>
              </w:rPr>
            </w:pPr>
            <w:r w:rsidRPr="000C7DAD">
              <w:rPr>
                <w:szCs w:val="24"/>
              </w:rPr>
              <w:t>1 – 500</w:t>
            </w:r>
          </w:p>
        </w:tc>
        <w:tc>
          <w:tcPr>
            <w:tcW w:w="2070" w:type="dxa"/>
            <w:tcBorders>
              <w:top w:val="single" w:sz="4" w:space="0" w:color="000000"/>
              <w:left w:val="single" w:sz="4" w:space="0" w:color="000000"/>
              <w:bottom w:val="single" w:sz="4" w:space="0" w:color="000000"/>
              <w:right w:val="single" w:sz="4" w:space="0" w:color="000000"/>
            </w:tcBorders>
          </w:tcPr>
          <w:p w14:paraId="4B98B2C6" w14:textId="77777777" w:rsidR="00DB6CEF" w:rsidRPr="00173CDA" w:rsidRDefault="00DB6CEF" w:rsidP="00A50F98">
            <w:pPr>
              <w:jc w:val="center"/>
              <w:rPr>
                <w:b/>
              </w:rPr>
            </w:pPr>
          </w:p>
        </w:tc>
      </w:tr>
      <w:tr w:rsidR="00DB6CEF" w:rsidRPr="00173CDA" w14:paraId="643F19B1" w14:textId="77777777" w:rsidTr="00A50F98">
        <w:tc>
          <w:tcPr>
            <w:tcW w:w="12186" w:type="dxa"/>
            <w:gridSpan w:val="2"/>
            <w:tcBorders>
              <w:top w:val="single" w:sz="4" w:space="0" w:color="000000"/>
              <w:left w:val="single" w:sz="4" w:space="0" w:color="000000"/>
              <w:bottom w:val="single" w:sz="4" w:space="0" w:color="000000"/>
              <w:right w:val="nil"/>
            </w:tcBorders>
            <w:hideMark/>
          </w:tcPr>
          <w:p w14:paraId="2B66A43C" w14:textId="77777777" w:rsidR="00DB6CEF" w:rsidRPr="000C7DAD" w:rsidRDefault="00DB6CEF" w:rsidP="00A50F98">
            <w:pPr>
              <w:widowControl w:val="0"/>
              <w:autoSpaceDE w:val="0"/>
              <w:ind w:left="102"/>
              <w:rPr>
                <w:szCs w:val="24"/>
              </w:rPr>
            </w:pPr>
            <w:r w:rsidRPr="000C7DAD">
              <w:rPr>
                <w:szCs w:val="24"/>
              </w:rPr>
              <w:t>501 – 1 000</w:t>
            </w:r>
          </w:p>
        </w:tc>
        <w:tc>
          <w:tcPr>
            <w:tcW w:w="2070" w:type="dxa"/>
            <w:tcBorders>
              <w:top w:val="single" w:sz="4" w:space="0" w:color="000000"/>
              <w:left w:val="single" w:sz="4" w:space="0" w:color="000000"/>
              <w:bottom w:val="single" w:sz="4" w:space="0" w:color="000000"/>
              <w:right w:val="single" w:sz="4" w:space="0" w:color="000000"/>
            </w:tcBorders>
          </w:tcPr>
          <w:p w14:paraId="1BB75B87" w14:textId="77777777" w:rsidR="00DB6CEF" w:rsidRPr="00173CDA" w:rsidRDefault="00DB6CEF" w:rsidP="00A50F98">
            <w:pPr>
              <w:jc w:val="center"/>
              <w:rPr>
                <w:b/>
              </w:rPr>
            </w:pPr>
          </w:p>
        </w:tc>
      </w:tr>
      <w:tr w:rsidR="00DB6CEF" w:rsidRPr="00173CDA" w14:paraId="0A2CE371" w14:textId="77777777" w:rsidTr="00A50F98">
        <w:tc>
          <w:tcPr>
            <w:tcW w:w="12186" w:type="dxa"/>
            <w:gridSpan w:val="2"/>
            <w:tcBorders>
              <w:top w:val="single" w:sz="4" w:space="0" w:color="000000"/>
              <w:left w:val="single" w:sz="4" w:space="0" w:color="000000"/>
              <w:bottom w:val="single" w:sz="4" w:space="0" w:color="000000"/>
              <w:right w:val="nil"/>
            </w:tcBorders>
            <w:hideMark/>
          </w:tcPr>
          <w:p w14:paraId="63C9785C" w14:textId="77777777" w:rsidR="00DB6CEF" w:rsidRPr="000C7DAD" w:rsidRDefault="00DB6CEF" w:rsidP="00A50F98">
            <w:pPr>
              <w:widowControl w:val="0"/>
              <w:autoSpaceDE w:val="0"/>
              <w:ind w:left="102"/>
              <w:rPr>
                <w:szCs w:val="24"/>
              </w:rPr>
            </w:pPr>
            <w:r w:rsidRPr="000C7DAD">
              <w:rPr>
                <w:szCs w:val="24"/>
              </w:rPr>
              <w:t>1 001 – 3 000</w:t>
            </w:r>
          </w:p>
        </w:tc>
        <w:tc>
          <w:tcPr>
            <w:tcW w:w="2070" w:type="dxa"/>
            <w:tcBorders>
              <w:top w:val="single" w:sz="4" w:space="0" w:color="000000"/>
              <w:left w:val="single" w:sz="4" w:space="0" w:color="000000"/>
              <w:bottom w:val="single" w:sz="4" w:space="0" w:color="000000"/>
              <w:right w:val="single" w:sz="4" w:space="0" w:color="000000"/>
            </w:tcBorders>
          </w:tcPr>
          <w:p w14:paraId="431B5230" w14:textId="77777777" w:rsidR="00DB6CEF" w:rsidRPr="00173CDA" w:rsidRDefault="00DB6CEF" w:rsidP="00A50F98">
            <w:pPr>
              <w:jc w:val="center"/>
              <w:rPr>
                <w:b/>
              </w:rPr>
            </w:pPr>
          </w:p>
        </w:tc>
      </w:tr>
      <w:tr w:rsidR="00DB6CEF" w:rsidRPr="00173CDA" w14:paraId="1C891476" w14:textId="77777777" w:rsidTr="00A50F98">
        <w:tc>
          <w:tcPr>
            <w:tcW w:w="12186" w:type="dxa"/>
            <w:gridSpan w:val="2"/>
            <w:tcBorders>
              <w:top w:val="single" w:sz="4" w:space="0" w:color="000000"/>
              <w:left w:val="single" w:sz="4" w:space="0" w:color="000000"/>
              <w:bottom w:val="single" w:sz="4" w:space="0" w:color="000000"/>
              <w:right w:val="nil"/>
            </w:tcBorders>
            <w:hideMark/>
          </w:tcPr>
          <w:p w14:paraId="771E1E05" w14:textId="77777777" w:rsidR="00DB6CEF" w:rsidRPr="000C7DAD" w:rsidRDefault="00DB6CEF" w:rsidP="00A50F98">
            <w:pPr>
              <w:widowControl w:val="0"/>
              <w:autoSpaceDE w:val="0"/>
              <w:ind w:left="102"/>
              <w:rPr>
                <w:szCs w:val="24"/>
              </w:rPr>
            </w:pPr>
            <w:r w:rsidRPr="000C7DAD">
              <w:rPr>
                <w:szCs w:val="24"/>
              </w:rPr>
              <w:t>3 001 – 5 000</w:t>
            </w:r>
          </w:p>
        </w:tc>
        <w:tc>
          <w:tcPr>
            <w:tcW w:w="2070" w:type="dxa"/>
            <w:tcBorders>
              <w:top w:val="single" w:sz="4" w:space="0" w:color="000000"/>
              <w:left w:val="single" w:sz="4" w:space="0" w:color="000000"/>
              <w:bottom w:val="single" w:sz="4" w:space="0" w:color="000000"/>
              <w:right w:val="single" w:sz="4" w:space="0" w:color="000000"/>
            </w:tcBorders>
          </w:tcPr>
          <w:p w14:paraId="597299F4" w14:textId="77777777" w:rsidR="00DB6CEF" w:rsidRPr="00173CDA" w:rsidRDefault="00DB6CEF" w:rsidP="00A50F98">
            <w:pPr>
              <w:jc w:val="center"/>
              <w:rPr>
                <w:b/>
              </w:rPr>
            </w:pPr>
          </w:p>
        </w:tc>
      </w:tr>
      <w:tr w:rsidR="00DB6CEF" w:rsidRPr="00173CDA" w14:paraId="5E4B09C7" w14:textId="77777777" w:rsidTr="00A50F98">
        <w:tc>
          <w:tcPr>
            <w:tcW w:w="12186" w:type="dxa"/>
            <w:gridSpan w:val="2"/>
            <w:tcBorders>
              <w:top w:val="single" w:sz="4" w:space="0" w:color="000000"/>
              <w:left w:val="single" w:sz="4" w:space="0" w:color="000000"/>
              <w:bottom w:val="single" w:sz="4" w:space="0" w:color="000000"/>
              <w:right w:val="nil"/>
            </w:tcBorders>
            <w:hideMark/>
          </w:tcPr>
          <w:p w14:paraId="51E2BF25" w14:textId="77777777" w:rsidR="00DB6CEF" w:rsidRPr="000C7DAD" w:rsidRDefault="00DB6CEF" w:rsidP="00A50F98">
            <w:pPr>
              <w:widowControl w:val="0"/>
              <w:autoSpaceDE w:val="0"/>
              <w:ind w:left="102"/>
              <w:rPr>
                <w:szCs w:val="24"/>
              </w:rPr>
            </w:pPr>
            <w:r w:rsidRPr="000C7DAD">
              <w:rPr>
                <w:szCs w:val="24"/>
              </w:rPr>
              <w:t>5 001 – 10 000</w:t>
            </w:r>
          </w:p>
        </w:tc>
        <w:tc>
          <w:tcPr>
            <w:tcW w:w="2070" w:type="dxa"/>
            <w:tcBorders>
              <w:top w:val="single" w:sz="4" w:space="0" w:color="000000"/>
              <w:left w:val="single" w:sz="4" w:space="0" w:color="000000"/>
              <w:bottom w:val="single" w:sz="4" w:space="0" w:color="000000"/>
              <w:right w:val="single" w:sz="4" w:space="0" w:color="000000"/>
            </w:tcBorders>
          </w:tcPr>
          <w:p w14:paraId="02CBC4D6" w14:textId="77777777" w:rsidR="00DB6CEF" w:rsidRPr="00173CDA" w:rsidRDefault="00DB6CEF" w:rsidP="00A50F98">
            <w:pPr>
              <w:jc w:val="center"/>
              <w:rPr>
                <w:b/>
              </w:rPr>
            </w:pPr>
          </w:p>
        </w:tc>
      </w:tr>
      <w:tr w:rsidR="00DB6CEF" w:rsidRPr="00173CDA" w14:paraId="25D38EE1" w14:textId="77777777" w:rsidTr="00A50F98">
        <w:tc>
          <w:tcPr>
            <w:tcW w:w="12186" w:type="dxa"/>
            <w:gridSpan w:val="2"/>
            <w:tcBorders>
              <w:top w:val="single" w:sz="4" w:space="0" w:color="000000"/>
              <w:left w:val="single" w:sz="4" w:space="0" w:color="000000"/>
              <w:bottom w:val="single" w:sz="4" w:space="0" w:color="000000"/>
              <w:right w:val="nil"/>
            </w:tcBorders>
            <w:hideMark/>
          </w:tcPr>
          <w:p w14:paraId="7FC2EE6F" w14:textId="77777777" w:rsidR="00DB6CEF" w:rsidRPr="000C7DAD" w:rsidRDefault="00DB6CEF" w:rsidP="00A50F98">
            <w:pPr>
              <w:widowControl w:val="0"/>
              <w:autoSpaceDE w:val="0"/>
              <w:ind w:left="102"/>
              <w:rPr>
                <w:szCs w:val="24"/>
              </w:rPr>
            </w:pPr>
            <w:r w:rsidRPr="000C7DAD">
              <w:rPr>
                <w:szCs w:val="24"/>
              </w:rPr>
              <w:t>10 001 un vairāk</w:t>
            </w:r>
          </w:p>
        </w:tc>
        <w:tc>
          <w:tcPr>
            <w:tcW w:w="2070" w:type="dxa"/>
            <w:tcBorders>
              <w:top w:val="single" w:sz="4" w:space="0" w:color="000000"/>
              <w:left w:val="single" w:sz="4" w:space="0" w:color="000000"/>
              <w:bottom w:val="single" w:sz="4" w:space="0" w:color="000000"/>
              <w:right w:val="single" w:sz="4" w:space="0" w:color="000000"/>
            </w:tcBorders>
          </w:tcPr>
          <w:p w14:paraId="744212AE" w14:textId="77777777" w:rsidR="00DB6CEF" w:rsidRPr="00173CDA" w:rsidRDefault="00DB6CEF" w:rsidP="00A50F98">
            <w:pPr>
              <w:jc w:val="center"/>
              <w:rPr>
                <w:b/>
              </w:rPr>
            </w:pPr>
          </w:p>
        </w:tc>
      </w:tr>
      <w:tr w:rsidR="00DB6CEF" w:rsidRPr="003A0943" w14:paraId="0B19C13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01D1658" w14:textId="77777777" w:rsidR="00DB6CEF" w:rsidRPr="003A0943" w:rsidRDefault="00DB6CEF" w:rsidP="00A50F98">
            <w:pPr>
              <w:rPr>
                <w:sz w:val="22"/>
                <w:szCs w:val="22"/>
              </w:rPr>
            </w:pPr>
            <w:r w:rsidRPr="003A0943">
              <w:t>3.3. Brošūra, izmērs: 99</w:t>
            </w:r>
            <w:r w:rsidRPr="003A0943">
              <w:rPr>
                <w:spacing w:val="-10"/>
              </w:rPr>
              <w:t xml:space="preserve"> </w:t>
            </w:r>
            <w:r w:rsidRPr="003A0943">
              <w:t>x</w:t>
            </w:r>
            <w:r w:rsidRPr="003A0943">
              <w:rPr>
                <w:spacing w:val="2"/>
              </w:rPr>
              <w:t xml:space="preserve"> </w:t>
            </w:r>
            <w:r w:rsidRPr="003A0943">
              <w:t xml:space="preserve">210 mm; papīrs vākam: augstākās kvalitātes divkārši </w:t>
            </w:r>
            <w:proofErr w:type="spellStart"/>
            <w:r w:rsidRPr="003A0943">
              <w:t>krītots</w:t>
            </w:r>
            <w:proofErr w:type="spellEnd"/>
            <w:r w:rsidRPr="003A0943">
              <w:t xml:space="preserve"> celulozes papīrs 170g/m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t xml:space="preserve"> vai līdzvērtīgs analogs), druka vākam 4+0</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6EF082F" w14:textId="77777777" w:rsidR="00DB6CEF" w:rsidRPr="003A0943" w:rsidRDefault="00DB6CEF" w:rsidP="00A50F98">
            <w:pPr>
              <w:snapToGrid w:val="0"/>
              <w:jc w:val="right"/>
              <w:rPr>
                <w:sz w:val="22"/>
                <w:szCs w:val="22"/>
              </w:rPr>
            </w:pPr>
          </w:p>
        </w:tc>
      </w:tr>
      <w:tr w:rsidR="00DB6CEF" w:rsidRPr="003A0943" w14:paraId="10222C9E"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61692DA" w14:textId="77777777" w:rsidR="00DB6CEF" w:rsidRPr="003A0943" w:rsidRDefault="00DB6CEF" w:rsidP="00A50F98">
            <w:pPr>
              <w:rPr>
                <w:sz w:val="22"/>
                <w:szCs w:val="22"/>
              </w:rPr>
            </w:pPr>
            <w:r w:rsidRPr="003A0943">
              <w:t xml:space="preserve">3.3.1. </w:t>
            </w:r>
            <w:proofErr w:type="spellStart"/>
            <w:r w:rsidRPr="003A0943">
              <w:t>i</w:t>
            </w:r>
            <w:r w:rsidRPr="003A0943">
              <w:rPr>
                <w:spacing w:val="-1"/>
              </w:rPr>
              <w:t>ekšlapām</w:t>
            </w:r>
            <w:proofErr w:type="spellEnd"/>
            <w:r w:rsidRPr="003A0943">
              <w:rPr>
                <w:spacing w:val="-1"/>
              </w:rPr>
              <w:t xml:space="preserve"> – a</w:t>
            </w:r>
            <w:r w:rsidRPr="003A0943">
              <w:rPr>
                <w:spacing w:val="2"/>
              </w:rPr>
              <w:t>u</w:t>
            </w:r>
            <w:r w:rsidRPr="003A0943">
              <w:rPr>
                <w:spacing w:val="-2"/>
              </w:rPr>
              <w:t>g</w:t>
            </w:r>
            <w:r w:rsidRPr="003A0943">
              <w:t>stāk</w:t>
            </w:r>
            <w:r w:rsidRPr="003A0943">
              <w:rPr>
                <w:spacing w:val="-1"/>
              </w:rPr>
              <w:t>ā</w:t>
            </w:r>
            <w:r w:rsidRPr="003A0943">
              <w:t>s kv</w:t>
            </w:r>
            <w:r w:rsidRPr="003A0943">
              <w:rPr>
                <w:spacing w:val="-1"/>
              </w:rPr>
              <w:t>a</w:t>
            </w:r>
            <w:r w:rsidRPr="003A0943">
              <w:t>l</w:t>
            </w:r>
            <w:r w:rsidRPr="003A0943">
              <w:rPr>
                <w:spacing w:val="1"/>
              </w:rPr>
              <w:t>i</w:t>
            </w:r>
            <w:r w:rsidRPr="003A0943">
              <w:t>tāt</w:t>
            </w:r>
            <w:r w:rsidRPr="003A0943">
              <w:rPr>
                <w:spacing w:val="-1"/>
              </w:rPr>
              <w:t>e</w:t>
            </w:r>
            <w:r w:rsidRPr="003A0943">
              <w:t>s divkā</w:t>
            </w:r>
            <w:r w:rsidRPr="003A0943">
              <w:rPr>
                <w:spacing w:val="-1"/>
              </w:rPr>
              <w:t>r</w:t>
            </w:r>
            <w:r w:rsidRPr="003A0943">
              <w:t xml:space="preserve">ši </w:t>
            </w:r>
            <w:proofErr w:type="spellStart"/>
            <w:r w:rsidRPr="003A0943">
              <w:t>k</w:t>
            </w:r>
            <w:r w:rsidRPr="003A0943">
              <w:rPr>
                <w:spacing w:val="-1"/>
              </w:rPr>
              <w:t>r</w:t>
            </w:r>
            <w:r w:rsidRPr="003A0943">
              <w:t>ī</w:t>
            </w:r>
            <w:r w:rsidRPr="003A0943">
              <w:rPr>
                <w:spacing w:val="1"/>
              </w:rPr>
              <w:t>t</w:t>
            </w:r>
            <w:r w:rsidRPr="003A0943">
              <w:t>ots</w:t>
            </w:r>
            <w:proofErr w:type="spellEnd"/>
            <w:r w:rsidRPr="003A0943">
              <w:t xml:space="preserve"> </w:t>
            </w:r>
            <w:r w:rsidRPr="003A0943">
              <w:rPr>
                <w:spacing w:val="-1"/>
              </w:rPr>
              <w:t>ce</w:t>
            </w:r>
            <w:r w:rsidRPr="003A0943">
              <w:t>lu</w:t>
            </w:r>
            <w:r w:rsidRPr="003A0943">
              <w:rPr>
                <w:spacing w:val="1"/>
              </w:rPr>
              <w:t>l</w:t>
            </w:r>
            <w:r w:rsidRPr="003A0943">
              <w:t>o</w:t>
            </w:r>
            <w:r w:rsidRPr="003A0943">
              <w:rPr>
                <w:spacing w:val="1"/>
              </w:rPr>
              <w:t>z</w:t>
            </w:r>
            <w:r w:rsidRPr="003A0943">
              <w:rPr>
                <w:spacing w:val="-1"/>
              </w:rPr>
              <w:t>e</w:t>
            </w:r>
            <w:r w:rsidRPr="003A0943">
              <w:t>s p</w:t>
            </w:r>
            <w:r w:rsidRPr="003A0943">
              <w:rPr>
                <w:spacing w:val="-1"/>
              </w:rPr>
              <w:t>a</w:t>
            </w:r>
            <w:r w:rsidRPr="003A0943">
              <w:t>pīrs 130g/m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t xml:space="preserve"> vai līdzvērtīgs analogs), druka </w:t>
            </w:r>
            <w:proofErr w:type="spellStart"/>
            <w:r w:rsidRPr="003A0943">
              <w:t>iekšlapām</w:t>
            </w:r>
            <w:proofErr w:type="spellEnd"/>
            <w:r w:rsidRPr="003A0943">
              <w:t xml:space="preserve"> 4+4:</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B0CABA8" w14:textId="77777777" w:rsidR="00DB6CEF" w:rsidRPr="003A0943" w:rsidRDefault="00DB6CEF" w:rsidP="00A50F98">
            <w:pPr>
              <w:snapToGrid w:val="0"/>
              <w:jc w:val="right"/>
              <w:rPr>
                <w:sz w:val="22"/>
                <w:szCs w:val="22"/>
              </w:rPr>
            </w:pPr>
          </w:p>
        </w:tc>
      </w:tr>
      <w:tr w:rsidR="00DB6CEF" w:rsidRPr="003A0943" w14:paraId="280F633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A16620C" w14:textId="77777777" w:rsidR="00DB6CEF" w:rsidRPr="003A0943" w:rsidRDefault="00DB6CEF" w:rsidP="00A50F98">
            <w:pPr>
              <w:widowControl w:val="0"/>
              <w:autoSpaceDE w:val="0"/>
              <w:ind w:left="105" w:right="953"/>
              <w:rPr>
                <w:sz w:val="22"/>
                <w:szCs w:val="22"/>
              </w:rPr>
            </w:pPr>
            <w:r w:rsidRPr="003A0943">
              <w:lastRenderedPageBreak/>
              <w:t>3.3.1.1. Apjoms: vāks + 8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7BC2620" w14:textId="77777777" w:rsidR="00DB6CEF" w:rsidRPr="003A0943" w:rsidRDefault="00DB6CEF" w:rsidP="00A50F98">
            <w:pPr>
              <w:snapToGrid w:val="0"/>
              <w:jc w:val="right"/>
              <w:rPr>
                <w:sz w:val="22"/>
                <w:szCs w:val="22"/>
              </w:rPr>
            </w:pPr>
          </w:p>
        </w:tc>
      </w:tr>
      <w:tr w:rsidR="00DB6CEF" w:rsidRPr="006F6BB1" w14:paraId="241478ED" w14:textId="77777777" w:rsidTr="00A50F98">
        <w:tc>
          <w:tcPr>
            <w:tcW w:w="12186" w:type="dxa"/>
            <w:gridSpan w:val="2"/>
            <w:tcBorders>
              <w:top w:val="single" w:sz="4" w:space="0" w:color="000000"/>
              <w:left w:val="single" w:sz="4" w:space="0" w:color="000000"/>
              <w:bottom w:val="single" w:sz="4" w:space="0" w:color="000000"/>
              <w:right w:val="nil"/>
            </w:tcBorders>
            <w:hideMark/>
          </w:tcPr>
          <w:p w14:paraId="715DA9F7"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314E4E09" w14:textId="77777777" w:rsidR="00DB6CEF" w:rsidRPr="006F6BB1" w:rsidRDefault="00DB6CEF" w:rsidP="00A50F98">
            <w:pPr>
              <w:jc w:val="center"/>
              <w:rPr>
                <w:b/>
              </w:rPr>
            </w:pPr>
          </w:p>
        </w:tc>
      </w:tr>
      <w:tr w:rsidR="00DB6CEF" w:rsidRPr="006F6BB1" w14:paraId="1F621D5A" w14:textId="77777777" w:rsidTr="00A50F98">
        <w:tc>
          <w:tcPr>
            <w:tcW w:w="12186" w:type="dxa"/>
            <w:gridSpan w:val="2"/>
            <w:tcBorders>
              <w:top w:val="single" w:sz="4" w:space="0" w:color="000000"/>
              <w:left w:val="single" w:sz="4" w:space="0" w:color="000000"/>
              <w:bottom w:val="single" w:sz="4" w:space="0" w:color="000000"/>
              <w:right w:val="nil"/>
            </w:tcBorders>
            <w:hideMark/>
          </w:tcPr>
          <w:p w14:paraId="406FE4C7"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1FA8877A" w14:textId="77777777" w:rsidR="00DB6CEF" w:rsidRPr="006F6BB1" w:rsidRDefault="00DB6CEF" w:rsidP="00A50F98">
            <w:pPr>
              <w:jc w:val="center"/>
              <w:rPr>
                <w:b/>
              </w:rPr>
            </w:pPr>
          </w:p>
        </w:tc>
      </w:tr>
      <w:tr w:rsidR="00DB6CEF" w:rsidRPr="006F6BB1" w14:paraId="13450A9F" w14:textId="77777777" w:rsidTr="00A50F98">
        <w:tc>
          <w:tcPr>
            <w:tcW w:w="12186" w:type="dxa"/>
            <w:gridSpan w:val="2"/>
            <w:tcBorders>
              <w:top w:val="single" w:sz="4" w:space="0" w:color="000000"/>
              <w:left w:val="single" w:sz="4" w:space="0" w:color="000000"/>
              <w:bottom w:val="single" w:sz="4" w:space="0" w:color="000000"/>
              <w:right w:val="nil"/>
            </w:tcBorders>
            <w:hideMark/>
          </w:tcPr>
          <w:p w14:paraId="120CCADB"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0FCF0023" w14:textId="77777777" w:rsidR="00DB6CEF" w:rsidRPr="006F6BB1" w:rsidRDefault="00DB6CEF" w:rsidP="00A50F98">
            <w:pPr>
              <w:jc w:val="center"/>
              <w:rPr>
                <w:b/>
              </w:rPr>
            </w:pPr>
          </w:p>
        </w:tc>
      </w:tr>
      <w:tr w:rsidR="00DB6CEF" w:rsidRPr="006F6BB1" w14:paraId="314D60A9" w14:textId="77777777" w:rsidTr="00A50F98">
        <w:tc>
          <w:tcPr>
            <w:tcW w:w="12186" w:type="dxa"/>
            <w:gridSpan w:val="2"/>
            <w:tcBorders>
              <w:top w:val="single" w:sz="4" w:space="0" w:color="000000"/>
              <w:left w:val="single" w:sz="4" w:space="0" w:color="000000"/>
              <w:bottom w:val="single" w:sz="4" w:space="0" w:color="000000"/>
              <w:right w:val="nil"/>
            </w:tcBorders>
            <w:hideMark/>
          </w:tcPr>
          <w:p w14:paraId="5AB52950"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72FEBAB3" w14:textId="77777777" w:rsidR="00DB6CEF" w:rsidRPr="006F6BB1" w:rsidRDefault="00DB6CEF" w:rsidP="00A50F98">
            <w:pPr>
              <w:jc w:val="center"/>
              <w:rPr>
                <w:b/>
              </w:rPr>
            </w:pPr>
          </w:p>
        </w:tc>
      </w:tr>
      <w:tr w:rsidR="00DB6CEF" w:rsidRPr="006F6BB1" w14:paraId="0AC5052B" w14:textId="77777777" w:rsidTr="00A50F98">
        <w:tc>
          <w:tcPr>
            <w:tcW w:w="12186" w:type="dxa"/>
            <w:gridSpan w:val="2"/>
            <w:tcBorders>
              <w:top w:val="single" w:sz="4" w:space="0" w:color="000000"/>
              <w:left w:val="single" w:sz="4" w:space="0" w:color="000000"/>
              <w:bottom w:val="single" w:sz="4" w:space="0" w:color="000000"/>
              <w:right w:val="nil"/>
            </w:tcBorders>
            <w:hideMark/>
          </w:tcPr>
          <w:p w14:paraId="00820226"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16991B9D" w14:textId="77777777" w:rsidR="00DB6CEF" w:rsidRPr="006F6BB1" w:rsidRDefault="00DB6CEF" w:rsidP="00A50F98">
            <w:pPr>
              <w:jc w:val="center"/>
              <w:rPr>
                <w:b/>
              </w:rPr>
            </w:pPr>
          </w:p>
        </w:tc>
      </w:tr>
      <w:tr w:rsidR="00DB6CEF" w:rsidRPr="006F6BB1" w14:paraId="565C15A7" w14:textId="77777777" w:rsidTr="00A50F98">
        <w:tc>
          <w:tcPr>
            <w:tcW w:w="12186" w:type="dxa"/>
            <w:gridSpan w:val="2"/>
            <w:tcBorders>
              <w:top w:val="single" w:sz="4" w:space="0" w:color="000000"/>
              <w:left w:val="single" w:sz="4" w:space="0" w:color="000000"/>
              <w:bottom w:val="single" w:sz="4" w:space="0" w:color="000000"/>
              <w:right w:val="nil"/>
            </w:tcBorders>
            <w:hideMark/>
          </w:tcPr>
          <w:p w14:paraId="43640B44"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7010FA37" w14:textId="77777777" w:rsidR="00DB6CEF" w:rsidRPr="006F6BB1" w:rsidRDefault="00DB6CEF" w:rsidP="00A50F98">
            <w:pPr>
              <w:jc w:val="center"/>
              <w:rPr>
                <w:b/>
              </w:rPr>
            </w:pPr>
          </w:p>
        </w:tc>
      </w:tr>
      <w:tr w:rsidR="00DB6CEF" w:rsidRPr="003A0943" w14:paraId="6E1E235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5B7834F" w14:textId="77777777" w:rsidR="00DB6CEF" w:rsidRPr="003A0943" w:rsidRDefault="00DB6CEF" w:rsidP="00A50F98">
            <w:pPr>
              <w:widowControl w:val="0"/>
              <w:autoSpaceDE w:val="0"/>
              <w:ind w:left="105" w:right="953"/>
              <w:rPr>
                <w:sz w:val="22"/>
                <w:szCs w:val="22"/>
              </w:rPr>
            </w:pPr>
            <w:r w:rsidRPr="003A0943">
              <w:t>3.3.1.2. Apjoms: v</w:t>
            </w:r>
            <w:r w:rsidRPr="003A0943">
              <w:rPr>
                <w:spacing w:val="-1"/>
              </w:rPr>
              <w:t>ā</w:t>
            </w:r>
            <w:r w:rsidRPr="003A0943">
              <w:t>ks +</w:t>
            </w:r>
            <w:r w:rsidRPr="003A0943">
              <w:rPr>
                <w:spacing w:val="-1"/>
              </w:rPr>
              <w:t xml:space="preserve"> </w:t>
            </w:r>
            <w:r w:rsidRPr="003A0943">
              <w:t>12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0C3526CC" w14:textId="77777777" w:rsidR="00DB6CEF" w:rsidRPr="003A0943" w:rsidRDefault="00DB6CEF" w:rsidP="00A50F98">
            <w:pPr>
              <w:autoSpaceDE w:val="0"/>
              <w:jc w:val="right"/>
              <w:rPr>
                <w:sz w:val="22"/>
                <w:szCs w:val="22"/>
              </w:rPr>
            </w:pPr>
          </w:p>
        </w:tc>
      </w:tr>
      <w:tr w:rsidR="00DB6CEF" w:rsidRPr="006F6BB1" w14:paraId="5D4C981C" w14:textId="77777777" w:rsidTr="00A50F98">
        <w:tc>
          <w:tcPr>
            <w:tcW w:w="12186" w:type="dxa"/>
            <w:gridSpan w:val="2"/>
            <w:tcBorders>
              <w:top w:val="single" w:sz="4" w:space="0" w:color="000000"/>
              <w:left w:val="single" w:sz="4" w:space="0" w:color="000000"/>
              <w:bottom w:val="single" w:sz="4" w:space="0" w:color="000000"/>
              <w:right w:val="nil"/>
            </w:tcBorders>
            <w:hideMark/>
          </w:tcPr>
          <w:p w14:paraId="153DD802"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009488B1" w14:textId="77777777" w:rsidR="00DB6CEF" w:rsidRPr="006F6BB1" w:rsidRDefault="00DB6CEF" w:rsidP="00A50F98">
            <w:pPr>
              <w:jc w:val="center"/>
              <w:rPr>
                <w:b/>
              </w:rPr>
            </w:pPr>
          </w:p>
        </w:tc>
      </w:tr>
      <w:tr w:rsidR="00DB6CEF" w:rsidRPr="006F6BB1" w14:paraId="0A583E8C" w14:textId="77777777" w:rsidTr="00A50F98">
        <w:tc>
          <w:tcPr>
            <w:tcW w:w="12186" w:type="dxa"/>
            <w:gridSpan w:val="2"/>
            <w:tcBorders>
              <w:top w:val="single" w:sz="4" w:space="0" w:color="000000"/>
              <w:left w:val="single" w:sz="4" w:space="0" w:color="000000"/>
              <w:bottom w:val="single" w:sz="4" w:space="0" w:color="000000"/>
              <w:right w:val="nil"/>
            </w:tcBorders>
            <w:hideMark/>
          </w:tcPr>
          <w:p w14:paraId="5E7451A6"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2F6D2CB1" w14:textId="77777777" w:rsidR="00DB6CEF" w:rsidRPr="006F6BB1" w:rsidRDefault="00DB6CEF" w:rsidP="00A50F98">
            <w:pPr>
              <w:jc w:val="center"/>
              <w:rPr>
                <w:b/>
              </w:rPr>
            </w:pPr>
          </w:p>
        </w:tc>
      </w:tr>
      <w:tr w:rsidR="00DB6CEF" w:rsidRPr="006F6BB1" w14:paraId="1CCF685D" w14:textId="77777777" w:rsidTr="00A50F98">
        <w:tc>
          <w:tcPr>
            <w:tcW w:w="12186" w:type="dxa"/>
            <w:gridSpan w:val="2"/>
            <w:tcBorders>
              <w:top w:val="single" w:sz="4" w:space="0" w:color="000000"/>
              <w:left w:val="single" w:sz="4" w:space="0" w:color="000000"/>
              <w:bottom w:val="single" w:sz="4" w:space="0" w:color="000000"/>
              <w:right w:val="nil"/>
            </w:tcBorders>
            <w:hideMark/>
          </w:tcPr>
          <w:p w14:paraId="766435D5"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7D721653" w14:textId="77777777" w:rsidR="00DB6CEF" w:rsidRPr="006F6BB1" w:rsidRDefault="00DB6CEF" w:rsidP="00A50F98">
            <w:pPr>
              <w:jc w:val="center"/>
              <w:rPr>
                <w:b/>
              </w:rPr>
            </w:pPr>
          </w:p>
        </w:tc>
      </w:tr>
      <w:tr w:rsidR="00DB6CEF" w:rsidRPr="006F6BB1" w14:paraId="13DFD50D" w14:textId="77777777" w:rsidTr="00A50F98">
        <w:tc>
          <w:tcPr>
            <w:tcW w:w="12186" w:type="dxa"/>
            <w:gridSpan w:val="2"/>
            <w:tcBorders>
              <w:top w:val="single" w:sz="4" w:space="0" w:color="000000"/>
              <w:left w:val="single" w:sz="4" w:space="0" w:color="000000"/>
              <w:bottom w:val="single" w:sz="4" w:space="0" w:color="000000"/>
              <w:right w:val="nil"/>
            </w:tcBorders>
            <w:hideMark/>
          </w:tcPr>
          <w:p w14:paraId="5BE37526"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401229F1" w14:textId="77777777" w:rsidR="00DB6CEF" w:rsidRPr="006F6BB1" w:rsidRDefault="00DB6CEF" w:rsidP="00A50F98">
            <w:pPr>
              <w:jc w:val="center"/>
              <w:rPr>
                <w:b/>
              </w:rPr>
            </w:pPr>
          </w:p>
        </w:tc>
      </w:tr>
      <w:tr w:rsidR="00DB6CEF" w:rsidRPr="006F6BB1" w14:paraId="30EFF5AF" w14:textId="77777777" w:rsidTr="00A50F98">
        <w:tc>
          <w:tcPr>
            <w:tcW w:w="12186" w:type="dxa"/>
            <w:gridSpan w:val="2"/>
            <w:tcBorders>
              <w:top w:val="single" w:sz="4" w:space="0" w:color="000000"/>
              <w:left w:val="single" w:sz="4" w:space="0" w:color="000000"/>
              <w:bottom w:val="single" w:sz="4" w:space="0" w:color="000000"/>
              <w:right w:val="nil"/>
            </w:tcBorders>
            <w:hideMark/>
          </w:tcPr>
          <w:p w14:paraId="0CFD06AD"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61F5E21A" w14:textId="77777777" w:rsidR="00DB6CEF" w:rsidRPr="006F6BB1" w:rsidRDefault="00DB6CEF" w:rsidP="00A50F98">
            <w:pPr>
              <w:jc w:val="center"/>
              <w:rPr>
                <w:b/>
              </w:rPr>
            </w:pPr>
          </w:p>
        </w:tc>
      </w:tr>
      <w:tr w:rsidR="00DB6CEF" w:rsidRPr="006F6BB1" w14:paraId="11C33EE1" w14:textId="77777777" w:rsidTr="00A50F98">
        <w:tc>
          <w:tcPr>
            <w:tcW w:w="12186" w:type="dxa"/>
            <w:gridSpan w:val="2"/>
            <w:tcBorders>
              <w:top w:val="single" w:sz="4" w:space="0" w:color="000000"/>
              <w:left w:val="single" w:sz="4" w:space="0" w:color="000000"/>
              <w:bottom w:val="single" w:sz="4" w:space="0" w:color="000000"/>
              <w:right w:val="nil"/>
            </w:tcBorders>
            <w:hideMark/>
          </w:tcPr>
          <w:p w14:paraId="00B1062E"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2246D0C1" w14:textId="77777777" w:rsidR="00DB6CEF" w:rsidRPr="006F6BB1" w:rsidRDefault="00DB6CEF" w:rsidP="00A50F98">
            <w:pPr>
              <w:jc w:val="center"/>
              <w:rPr>
                <w:b/>
              </w:rPr>
            </w:pPr>
          </w:p>
        </w:tc>
      </w:tr>
      <w:tr w:rsidR="00DB6CEF" w:rsidRPr="003A0943" w14:paraId="39A88922"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A4FF6A6" w14:textId="77777777" w:rsidR="00DB6CEF" w:rsidRPr="003A0943" w:rsidRDefault="00DB6CEF" w:rsidP="00A50F98">
            <w:pPr>
              <w:widowControl w:val="0"/>
              <w:autoSpaceDE w:val="0"/>
              <w:ind w:left="105" w:right="953"/>
              <w:rPr>
                <w:sz w:val="22"/>
                <w:szCs w:val="22"/>
              </w:rPr>
            </w:pPr>
            <w:r w:rsidRPr="003A0943">
              <w:t>3.3.1.3. Apjoms: v</w:t>
            </w:r>
            <w:r w:rsidRPr="003A0943">
              <w:rPr>
                <w:spacing w:val="-1"/>
              </w:rPr>
              <w:t>ā</w:t>
            </w:r>
            <w:r w:rsidRPr="003A0943">
              <w:t>ks +</w:t>
            </w:r>
            <w:r w:rsidRPr="003A0943">
              <w:rPr>
                <w:spacing w:val="-1"/>
              </w:rPr>
              <w:t xml:space="preserve"> </w:t>
            </w:r>
            <w:r w:rsidRPr="003A0943">
              <w:t>16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8B60347" w14:textId="77777777" w:rsidR="00DB6CEF" w:rsidRPr="003A0943" w:rsidRDefault="00DB6CEF" w:rsidP="00A50F98">
            <w:pPr>
              <w:autoSpaceDE w:val="0"/>
              <w:jc w:val="right"/>
              <w:rPr>
                <w:sz w:val="22"/>
                <w:szCs w:val="22"/>
              </w:rPr>
            </w:pPr>
          </w:p>
        </w:tc>
      </w:tr>
      <w:tr w:rsidR="00DB6CEF" w:rsidRPr="006F6BB1" w14:paraId="52B766B2" w14:textId="77777777" w:rsidTr="00A50F98">
        <w:tc>
          <w:tcPr>
            <w:tcW w:w="12186" w:type="dxa"/>
            <w:gridSpan w:val="2"/>
            <w:tcBorders>
              <w:top w:val="single" w:sz="4" w:space="0" w:color="000000"/>
              <w:left w:val="single" w:sz="4" w:space="0" w:color="000000"/>
              <w:bottom w:val="single" w:sz="4" w:space="0" w:color="000000"/>
              <w:right w:val="nil"/>
            </w:tcBorders>
            <w:hideMark/>
          </w:tcPr>
          <w:p w14:paraId="11A1A057"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0090EBEC" w14:textId="77777777" w:rsidR="00DB6CEF" w:rsidRPr="006F6BB1" w:rsidRDefault="00DB6CEF" w:rsidP="00A50F98">
            <w:pPr>
              <w:jc w:val="center"/>
              <w:rPr>
                <w:b/>
              </w:rPr>
            </w:pPr>
          </w:p>
        </w:tc>
      </w:tr>
      <w:tr w:rsidR="00DB6CEF" w:rsidRPr="006F6BB1" w14:paraId="26CA9F1E" w14:textId="77777777" w:rsidTr="00A50F98">
        <w:tc>
          <w:tcPr>
            <w:tcW w:w="12186" w:type="dxa"/>
            <w:gridSpan w:val="2"/>
            <w:tcBorders>
              <w:top w:val="single" w:sz="4" w:space="0" w:color="000000"/>
              <w:left w:val="single" w:sz="4" w:space="0" w:color="000000"/>
              <w:bottom w:val="single" w:sz="4" w:space="0" w:color="000000"/>
              <w:right w:val="nil"/>
            </w:tcBorders>
            <w:hideMark/>
          </w:tcPr>
          <w:p w14:paraId="60EB89B7"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470F089F" w14:textId="77777777" w:rsidR="00DB6CEF" w:rsidRPr="006F6BB1" w:rsidRDefault="00DB6CEF" w:rsidP="00A50F98">
            <w:pPr>
              <w:jc w:val="center"/>
              <w:rPr>
                <w:b/>
              </w:rPr>
            </w:pPr>
          </w:p>
        </w:tc>
      </w:tr>
      <w:tr w:rsidR="00DB6CEF" w:rsidRPr="006F6BB1" w14:paraId="05CC415D" w14:textId="77777777" w:rsidTr="00A50F98">
        <w:tc>
          <w:tcPr>
            <w:tcW w:w="12186" w:type="dxa"/>
            <w:gridSpan w:val="2"/>
            <w:tcBorders>
              <w:top w:val="single" w:sz="4" w:space="0" w:color="000000"/>
              <w:left w:val="single" w:sz="4" w:space="0" w:color="000000"/>
              <w:bottom w:val="single" w:sz="4" w:space="0" w:color="000000"/>
              <w:right w:val="nil"/>
            </w:tcBorders>
            <w:hideMark/>
          </w:tcPr>
          <w:p w14:paraId="46471631"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302B3CE7" w14:textId="77777777" w:rsidR="00DB6CEF" w:rsidRPr="006F6BB1" w:rsidRDefault="00DB6CEF" w:rsidP="00A50F98">
            <w:pPr>
              <w:jc w:val="center"/>
              <w:rPr>
                <w:b/>
              </w:rPr>
            </w:pPr>
          </w:p>
        </w:tc>
      </w:tr>
      <w:tr w:rsidR="00DB6CEF" w:rsidRPr="006F6BB1" w14:paraId="0F7617E7" w14:textId="77777777" w:rsidTr="00A50F98">
        <w:tc>
          <w:tcPr>
            <w:tcW w:w="12186" w:type="dxa"/>
            <w:gridSpan w:val="2"/>
            <w:tcBorders>
              <w:top w:val="single" w:sz="4" w:space="0" w:color="000000"/>
              <w:left w:val="single" w:sz="4" w:space="0" w:color="000000"/>
              <w:bottom w:val="single" w:sz="4" w:space="0" w:color="000000"/>
              <w:right w:val="nil"/>
            </w:tcBorders>
            <w:hideMark/>
          </w:tcPr>
          <w:p w14:paraId="07F43F4A"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402CBDB1" w14:textId="77777777" w:rsidR="00DB6CEF" w:rsidRPr="006F6BB1" w:rsidRDefault="00DB6CEF" w:rsidP="00A50F98">
            <w:pPr>
              <w:jc w:val="center"/>
              <w:rPr>
                <w:b/>
              </w:rPr>
            </w:pPr>
          </w:p>
        </w:tc>
      </w:tr>
      <w:tr w:rsidR="00DB6CEF" w:rsidRPr="006F6BB1" w14:paraId="1D054140" w14:textId="77777777" w:rsidTr="00A50F98">
        <w:tc>
          <w:tcPr>
            <w:tcW w:w="12186" w:type="dxa"/>
            <w:gridSpan w:val="2"/>
            <w:tcBorders>
              <w:top w:val="single" w:sz="4" w:space="0" w:color="000000"/>
              <w:left w:val="single" w:sz="4" w:space="0" w:color="000000"/>
              <w:bottom w:val="single" w:sz="4" w:space="0" w:color="000000"/>
              <w:right w:val="nil"/>
            </w:tcBorders>
            <w:hideMark/>
          </w:tcPr>
          <w:p w14:paraId="407FC246"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004CCA9B" w14:textId="77777777" w:rsidR="00DB6CEF" w:rsidRPr="006F6BB1" w:rsidRDefault="00DB6CEF" w:rsidP="00A50F98">
            <w:pPr>
              <w:jc w:val="center"/>
              <w:rPr>
                <w:b/>
              </w:rPr>
            </w:pPr>
          </w:p>
        </w:tc>
      </w:tr>
      <w:tr w:rsidR="00DB6CEF" w:rsidRPr="006F6BB1" w14:paraId="3E9AF26F" w14:textId="77777777" w:rsidTr="00A50F98">
        <w:tc>
          <w:tcPr>
            <w:tcW w:w="12186" w:type="dxa"/>
            <w:gridSpan w:val="2"/>
            <w:tcBorders>
              <w:top w:val="single" w:sz="4" w:space="0" w:color="000000"/>
              <w:left w:val="single" w:sz="4" w:space="0" w:color="000000"/>
              <w:bottom w:val="single" w:sz="4" w:space="0" w:color="000000"/>
              <w:right w:val="nil"/>
            </w:tcBorders>
            <w:hideMark/>
          </w:tcPr>
          <w:p w14:paraId="6DA4FCC8"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6D826649" w14:textId="77777777" w:rsidR="00DB6CEF" w:rsidRPr="006F6BB1" w:rsidRDefault="00DB6CEF" w:rsidP="00A50F98">
            <w:pPr>
              <w:jc w:val="center"/>
              <w:rPr>
                <w:b/>
              </w:rPr>
            </w:pPr>
          </w:p>
        </w:tc>
      </w:tr>
      <w:tr w:rsidR="00DB6CEF" w:rsidRPr="003A0943" w14:paraId="1612C5D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9536629" w14:textId="77777777" w:rsidR="00DB6CEF" w:rsidRPr="003A0943" w:rsidRDefault="00DB6CEF" w:rsidP="00A50F98">
            <w:pPr>
              <w:widowControl w:val="0"/>
              <w:autoSpaceDE w:val="0"/>
              <w:ind w:left="105" w:right="953"/>
              <w:rPr>
                <w:sz w:val="22"/>
                <w:szCs w:val="22"/>
              </w:rPr>
            </w:pPr>
            <w:r w:rsidRPr="003A0943">
              <w:t>3.3.1.4. Apjoms: v</w:t>
            </w:r>
            <w:r w:rsidRPr="003A0943">
              <w:rPr>
                <w:spacing w:val="-1"/>
              </w:rPr>
              <w:t>ā</w:t>
            </w:r>
            <w:r w:rsidRPr="003A0943">
              <w:t>ks +</w:t>
            </w:r>
            <w:r w:rsidRPr="003A0943">
              <w:rPr>
                <w:spacing w:val="-1"/>
              </w:rPr>
              <w:t xml:space="preserve"> </w:t>
            </w:r>
            <w:r w:rsidRPr="003A0943">
              <w:t>20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F832AED" w14:textId="77777777" w:rsidR="00DB6CEF" w:rsidRPr="003A0943" w:rsidRDefault="00DB6CEF" w:rsidP="00A50F98">
            <w:pPr>
              <w:autoSpaceDE w:val="0"/>
              <w:jc w:val="right"/>
              <w:rPr>
                <w:sz w:val="22"/>
                <w:szCs w:val="22"/>
              </w:rPr>
            </w:pPr>
          </w:p>
        </w:tc>
      </w:tr>
      <w:tr w:rsidR="00DB6CEF" w:rsidRPr="006F6BB1" w14:paraId="576ACBC7" w14:textId="77777777" w:rsidTr="00A50F98">
        <w:tc>
          <w:tcPr>
            <w:tcW w:w="12186" w:type="dxa"/>
            <w:gridSpan w:val="2"/>
            <w:tcBorders>
              <w:top w:val="single" w:sz="4" w:space="0" w:color="000000"/>
              <w:left w:val="single" w:sz="4" w:space="0" w:color="000000"/>
              <w:bottom w:val="single" w:sz="4" w:space="0" w:color="000000"/>
              <w:right w:val="nil"/>
            </w:tcBorders>
            <w:hideMark/>
          </w:tcPr>
          <w:p w14:paraId="693D0A7E"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65C87CDB" w14:textId="77777777" w:rsidR="00DB6CEF" w:rsidRPr="006F6BB1" w:rsidRDefault="00DB6CEF" w:rsidP="00A50F98">
            <w:pPr>
              <w:jc w:val="center"/>
              <w:rPr>
                <w:b/>
              </w:rPr>
            </w:pPr>
          </w:p>
        </w:tc>
      </w:tr>
      <w:tr w:rsidR="00DB6CEF" w:rsidRPr="006F6BB1" w14:paraId="5CB1B7BE" w14:textId="77777777" w:rsidTr="00A50F98">
        <w:tc>
          <w:tcPr>
            <w:tcW w:w="12186" w:type="dxa"/>
            <w:gridSpan w:val="2"/>
            <w:tcBorders>
              <w:top w:val="single" w:sz="4" w:space="0" w:color="000000"/>
              <w:left w:val="single" w:sz="4" w:space="0" w:color="000000"/>
              <w:bottom w:val="single" w:sz="4" w:space="0" w:color="000000"/>
              <w:right w:val="nil"/>
            </w:tcBorders>
            <w:hideMark/>
          </w:tcPr>
          <w:p w14:paraId="3718728D"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3FEF5C38" w14:textId="77777777" w:rsidR="00DB6CEF" w:rsidRPr="006F6BB1" w:rsidRDefault="00DB6CEF" w:rsidP="00A50F98">
            <w:pPr>
              <w:jc w:val="center"/>
              <w:rPr>
                <w:b/>
              </w:rPr>
            </w:pPr>
          </w:p>
        </w:tc>
      </w:tr>
      <w:tr w:rsidR="00DB6CEF" w:rsidRPr="006F6BB1" w14:paraId="404BFB38" w14:textId="77777777" w:rsidTr="00A50F98">
        <w:tc>
          <w:tcPr>
            <w:tcW w:w="12186" w:type="dxa"/>
            <w:gridSpan w:val="2"/>
            <w:tcBorders>
              <w:top w:val="single" w:sz="4" w:space="0" w:color="000000"/>
              <w:left w:val="single" w:sz="4" w:space="0" w:color="000000"/>
              <w:bottom w:val="single" w:sz="4" w:space="0" w:color="000000"/>
              <w:right w:val="nil"/>
            </w:tcBorders>
            <w:hideMark/>
          </w:tcPr>
          <w:p w14:paraId="28E2E757"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23D1BCFD" w14:textId="77777777" w:rsidR="00DB6CEF" w:rsidRPr="006F6BB1" w:rsidRDefault="00DB6CEF" w:rsidP="00A50F98">
            <w:pPr>
              <w:jc w:val="center"/>
              <w:rPr>
                <w:b/>
              </w:rPr>
            </w:pPr>
          </w:p>
        </w:tc>
      </w:tr>
      <w:tr w:rsidR="00DB6CEF" w:rsidRPr="006F6BB1" w14:paraId="7789B2CA" w14:textId="77777777" w:rsidTr="00A50F98">
        <w:tc>
          <w:tcPr>
            <w:tcW w:w="12186" w:type="dxa"/>
            <w:gridSpan w:val="2"/>
            <w:tcBorders>
              <w:top w:val="single" w:sz="4" w:space="0" w:color="000000"/>
              <w:left w:val="single" w:sz="4" w:space="0" w:color="000000"/>
              <w:bottom w:val="single" w:sz="4" w:space="0" w:color="000000"/>
              <w:right w:val="nil"/>
            </w:tcBorders>
            <w:hideMark/>
          </w:tcPr>
          <w:p w14:paraId="3DF16DDC"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72105494" w14:textId="77777777" w:rsidR="00DB6CEF" w:rsidRPr="006F6BB1" w:rsidRDefault="00DB6CEF" w:rsidP="00A50F98">
            <w:pPr>
              <w:jc w:val="center"/>
              <w:rPr>
                <w:b/>
              </w:rPr>
            </w:pPr>
          </w:p>
        </w:tc>
      </w:tr>
      <w:tr w:rsidR="00DB6CEF" w:rsidRPr="006F6BB1" w14:paraId="0F269B68" w14:textId="77777777" w:rsidTr="00A50F98">
        <w:tc>
          <w:tcPr>
            <w:tcW w:w="12186" w:type="dxa"/>
            <w:gridSpan w:val="2"/>
            <w:tcBorders>
              <w:top w:val="single" w:sz="4" w:space="0" w:color="000000"/>
              <w:left w:val="single" w:sz="4" w:space="0" w:color="000000"/>
              <w:bottom w:val="single" w:sz="4" w:space="0" w:color="000000"/>
              <w:right w:val="nil"/>
            </w:tcBorders>
            <w:hideMark/>
          </w:tcPr>
          <w:p w14:paraId="789CE77D"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3669AD35" w14:textId="77777777" w:rsidR="00DB6CEF" w:rsidRPr="006F6BB1" w:rsidRDefault="00DB6CEF" w:rsidP="00A50F98">
            <w:pPr>
              <w:jc w:val="center"/>
              <w:rPr>
                <w:b/>
              </w:rPr>
            </w:pPr>
          </w:p>
        </w:tc>
      </w:tr>
      <w:tr w:rsidR="00DB6CEF" w:rsidRPr="006F6BB1" w14:paraId="3354D88D" w14:textId="77777777" w:rsidTr="00A50F98">
        <w:tc>
          <w:tcPr>
            <w:tcW w:w="12186" w:type="dxa"/>
            <w:gridSpan w:val="2"/>
            <w:tcBorders>
              <w:top w:val="single" w:sz="4" w:space="0" w:color="000000"/>
              <w:left w:val="single" w:sz="4" w:space="0" w:color="000000"/>
              <w:bottom w:val="single" w:sz="4" w:space="0" w:color="000000"/>
              <w:right w:val="nil"/>
            </w:tcBorders>
            <w:hideMark/>
          </w:tcPr>
          <w:p w14:paraId="57248D64"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30512067" w14:textId="77777777" w:rsidR="00DB6CEF" w:rsidRPr="006F6BB1" w:rsidRDefault="00DB6CEF" w:rsidP="00A50F98">
            <w:pPr>
              <w:jc w:val="center"/>
              <w:rPr>
                <w:b/>
              </w:rPr>
            </w:pPr>
          </w:p>
        </w:tc>
      </w:tr>
      <w:tr w:rsidR="00DB6CEF" w:rsidRPr="003A0943" w14:paraId="26FD7CA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904577D" w14:textId="77777777" w:rsidR="00DB6CEF" w:rsidRPr="003A0943" w:rsidRDefault="00DB6CEF" w:rsidP="00A50F98">
            <w:pPr>
              <w:widowControl w:val="0"/>
              <w:autoSpaceDE w:val="0"/>
              <w:ind w:left="105" w:right="953"/>
              <w:rPr>
                <w:sz w:val="22"/>
                <w:szCs w:val="22"/>
              </w:rPr>
            </w:pPr>
            <w:r w:rsidRPr="003A0943">
              <w:t>3.3.1.5. Apjoms: v</w:t>
            </w:r>
            <w:r w:rsidRPr="003A0943">
              <w:rPr>
                <w:spacing w:val="-1"/>
              </w:rPr>
              <w:t>ā</w:t>
            </w:r>
            <w:r w:rsidRPr="003A0943">
              <w:t>ks +</w:t>
            </w:r>
            <w:r w:rsidRPr="003A0943">
              <w:rPr>
                <w:spacing w:val="-1"/>
              </w:rPr>
              <w:t xml:space="preserve"> </w:t>
            </w:r>
            <w:r w:rsidRPr="003A0943">
              <w:t>24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69D2E14" w14:textId="77777777" w:rsidR="00DB6CEF" w:rsidRPr="003A0943" w:rsidRDefault="00DB6CEF" w:rsidP="00A50F98">
            <w:pPr>
              <w:autoSpaceDE w:val="0"/>
              <w:jc w:val="right"/>
              <w:rPr>
                <w:sz w:val="22"/>
                <w:szCs w:val="22"/>
              </w:rPr>
            </w:pPr>
          </w:p>
        </w:tc>
      </w:tr>
      <w:tr w:rsidR="00DB6CEF" w:rsidRPr="006F6BB1" w14:paraId="3CDA0D3F" w14:textId="77777777" w:rsidTr="00A50F98">
        <w:tc>
          <w:tcPr>
            <w:tcW w:w="12186" w:type="dxa"/>
            <w:gridSpan w:val="2"/>
            <w:tcBorders>
              <w:top w:val="single" w:sz="4" w:space="0" w:color="000000"/>
              <w:left w:val="single" w:sz="4" w:space="0" w:color="000000"/>
              <w:bottom w:val="single" w:sz="4" w:space="0" w:color="000000"/>
              <w:right w:val="nil"/>
            </w:tcBorders>
            <w:hideMark/>
          </w:tcPr>
          <w:p w14:paraId="65A4B04B"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7A0C16F7" w14:textId="77777777" w:rsidR="00DB6CEF" w:rsidRPr="006F6BB1" w:rsidRDefault="00DB6CEF" w:rsidP="00A50F98">
            <w:pPr>
              <w:jc w:val="center"/>
              <w:rPr>
                <w:b/>
              </w:rPr>
            </w:pPr>
          </w:p>
        </w:tc>
      </w:tr>
      <w:tr w:rsidR="00DB6CEF" w:rsidRPr="006F6BB1" w14:paraId="727F1FAA" w14:textId="77777777" w:rsidTr="00A50F98">
        <w:tc>
          <w:tcPr>
            <w:tcW w:w="12186" w:type="dxa"/>
            <w:gridSpan w:val="2"/>
            <w:tcBorders>
              <w:top w:val="single" w:sz="4" w:space="0" w:color="000000"/>
              <w:left w:val="single" w:sz="4" w:space="0" w:color="000000"/>
              <w:bottom w:val="single" w:sz="4" w:space="0" w:color="000000"/>
              <w:right w:val="nil"/>
            </w:tcBorders>
            <w:hideMark/>
          </w:tcPr>
          <w:p w14:paraId="143B0C1F"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384CB9C2" w14:textId="77777777" w:rsidR="00DB6CEF" w:rsidRPr="006F6BB1" w:rsidRDefault="00DB6CEF" w:rsidP="00A50F98">
            <w:pPr>
              <w:jc w:val="center"/>
              <w:rPr>
                <w:b/>
              </w:rPr>
            </w:pPr>
          </w:p>
        </w:tc>
      </w:tr>
      <w:tr w:rsidR="00DB6CEF" w:rsidRPr="006F6BB1" w14:paraId="5DE445B8" w14:textId="77777777" w:rsidTr="00A50F98">
        <w:tc>
          <w:tcPr>
            <w:tcW w:w="12186" w:type="dxa"/>
            <w:gridSpan w:val="2"/>
            <w:tcBorders>
              <w:top w:val="single" w:sz="4" w:space="0" w:color="000000"/>
              <w:left w:val="single" w:sz="4" w:space="0" w:color="000000"/>
              <w:bottom w:val="single" w:sz="4" w:space="0" w:color="000000"/>
              <w:right w:val="nil"/>
            </w:tcBorders>
            <w:hideMark/>
          </w:tcPr>
          <w:p w14:paraId="11EEB4F2"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0DA068E1" w14:textId="77777777" w:rsidR="00DB6CEF" w:rsidRPr="006F6BB1" w:rsidRDefault="00DB6CEF" w:rsidP="00A50F98">
            <w:pPr>
              <w:jc w:val="center"/>
              <w:rPr>
                <w:b/>
              </w:rPr>
            </w:pPr>
          </w:p>
        </w:tc>
      </w:tr>
      <w:tr w:rsidR="00DB6CEF" w:rsidRPr="006F6BB1" w14:paraId="6C9B95C1" w14:textId="77777777" w:rsidTr="00A50F98">
        <w:tc>
          <w:tcPr>
            <w:tcW w:w="12186" w:type="dxa"/>
            <w:gridSpan w:val="2"/>
            <w:tcBorders>
              <w:top w:val="single" w:sz="4" w:space="0" w:color="000000"/>
              <w:left w:val="single" w:sz="4" w:space="0" w:color="000000"/>
              <w:bottom w:val="single" w:sz="4" w:space="0" w:color="000000"/>
              <w:right w:val="nil"/>
            </w:tcBorders>
            <w:hideMark/>
          </w:tcPr>
          <w:p w14:paraId="195396B6"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36C9890D" w14:textId="77777777" w:rsidR="00DB6CEF" w:rsidRPr="006F6BB1" w:rsidRDefault="00DB6CEF" w:rsidP="00A50F98">
            <w:pPr>
              <w:jc w:val="center"/>
              <w:rPr>
                <w:b/>
              </w:rPr>
            </w:pPr>
          </w:p>
        </w:tc>
      </w:tr>
      <w:tr w:rsidR="00DB6CEF" w:rsidRPr="006F6BB1" w14:paraId="7156DE82" w14:textId="77777777" w:rsidTr="00A50F98">
        <w:tc>
          <w:tcPr>
            <w:tcW w:w="12186" w:type="dxa"/>
            <w:gridSpan w:val="2"/>
            <w:tcBorders>
              <w:top w:val="single" w:sz="4" w:space="0" w:color="000000"/>
              <w:left w:val="single" w:sz="4" w:space="0" w:color="000000"/>
              <w:bottom w:val="single" w:sz="4" w:space="0" w:color="000000"/>
              <w:right w:val="nil"/>
            </w:tcBorders>
            <w:hideMark/>
          </w:tcPr>
          <w:p w14:paraId="27CD0BBE" w14:textId="77777777" w:rsidR="00DB6CEF" w:rsidRPr="003A0943" w:rsidRDefault="00DB6CEF" w:rsidP="00A50F98">
            <w:pPr>
              <w:widowControl w:val="0"/>
              <w:autoSpaceDE w:val="0"/>
              <w:ind w:left="102"/>
              <w:rPr>
                <w:sz w:val="22"/>
                <w:szCs w:val="22"/>
              </w:rPr>
            </w:pPr>
            <w:r w:rsidRPr="003A0943">
              <w:lastRenderedPageBreak/>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004850F8" w14:textId="77777777" w:rsidR="00DB6CEF" w:rsidRPr="006F6BB1" w:rsidRDefault="00DB6CEF" w:rsidP="00A50F98">
            <w:pPr>
              <w:jc w:val="center"/>
              <w:rPr>
                <w:b/>
              </w:rPr>
            </w:pPr>
          </w:p>
        </w:tc>
      </w:tr>
      <w:tr w:rsidR="00DB6CEF" w:rsidRPr="006F6BB1" w14:paraId="090FBDBD" w14:textId="77777777" w:rsidTr="00A50F98">
        <w:tc>
          <w:tcPr>
            <w:tcW w:w="12186" w:type="dxa"/>
            <w:gridSpan w:val="2"/>
            <w:tcBorders>
              <w:top w:val="single" w:sz="4" w:space="0" w:color="000000"/>
              <w:left w:val="single" w:sz="4" w:space="0" w:color="000000"/>
              <w:bottom w:val="single" w:sz="4" w:space="0" w:color="000000"/>
              <w:right w:val="nil"/>
            </w:tcBorders>
            <w:hideMark/>
          </w:tcPr>
          <w:p w14:paraId="2CA305B5"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051EC8F3" w14:textId="77777777" w:rsidR="00DB6CEF" w:rsidRPr="006F6BB1" w:rsidRDefault="00DB6CEF" w:rsidP="00A50F98">
            <w:pPr>
              <w:jc w:val="center"/>
              <w:rPr>
                <w:b/>
              </w:rPr>
            </w:pPr>
          </w:p>
        </w:tc>
      </w:tr>
      <w:tr w:rsidR="00DB6CEF" w:rsidRPr="003A0943" w14:paraId="7F285AA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BEEBCA0" w14:textId="77777777" w:rsidR="00DB6CEF" w:rsidRPr="003A0943" w:rsidRDefault="00DB6CEF" w:rsidP="00A50F98">
            <w:pPr>
              <w:widowControl w:val="0"/>
              <w:autoSpaceDE w:val="0"/>
              <w:ind w:left="105" w:right="953"/>
              <w:rPr>
                <w:sz w:val="22"/>
                <w:szCs w:val="22"/>
              </w:rPr>
            </w:pPr>
            <w:r w:rsidRPr="003A0943">
              <w:t>3.3.1.6. Apjoms: v</w:t>
            </w:r>
            <w:r w:rsidRPr="003A0943">
              <w:rPr>
                <w:spacing w:val="-1"/>
              </w:rPr>
              <w:t>ā</w:t>
            </w:r>
            <w:r w:rsidRPr="003A0943">
              <w:t>ks +</w:t>
            </w:r>
            <w:r w:rsidRPr="003A0943">
              <w:rPr>
                <w:spacing w:val="-1"/>
              </w:rPr>
              <w:t xml:space="preserve"> </w:t>
            </w:r>
            <w:r w:rsidRPr="003A0943">
              <w:t>28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0C70C1B" w14:textId="77777777" w:rsidR="00DB6CEF" w:rsidRPr="003A0943" w:rsidRDefault="00DB6CEF" w:rsidP="00A50F98">
            <w:pPr>
              <w:autoSpaceDE w:val="0"/>
              <w:jc w:val="right"/>
              <w:rPr>
                <w:sz w:val="22"/>
                <w:szCs w:val="22"/>
              </w:rPr>
            </w:pPr>
          </w:p>
        </w:tc>
      </w:tr>
      <w:tr w:rsidR="00DB6CEF" w:rsidRPr="006F6BB1" w14:paraId="76A2D790" w14:textId="77777777" w:rsidTr="00A50F98">
        <w:tc>
          <w:tcPr>
            <w:tcW w:w="12186" w:type="dxa"/>
            <w:gridSpan w:val="2"/>
            <w:tcBorders>
              <w:top w:val="single" w:sz="4" w:space="0" w:color="000000"/>
              <w:left w:val="single" w:sz="4" w:space="0" w:color="000000"/>
              <w:bottom w:val="single" w:sz="4" w:space="0" w:color="000000"/>
              <w:right w:val="nil"/>
            </w:tcBorders>
            <w:hideMark/>
          </w:tcPr>
          <w:p w14:paraId="4A2B63C8"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7D9FCDB0" w14:textId="77777777" w:rsidR="00DB6CEF" w:rsidRPr="006F6BB1" w:rsidRDefault="00DB6CEF" w:rsidP="00A50F98">
            <w:pPr>
              <w:jc w:val="center"/>
              <w:rPr>
                <w:b/>
              </w:rPr>
            </w:pPr>
          </w:p>
        </w:tc>
      </w:tr>
      <w:tr w:rsidR="00DB6CEF" w:rsidRPr="006F6BB1" w14:paraId="20F8B8B3" w14:textId="77777777" w:rsidTr="00A50F98">
        <w:tc>
          <w:tcPr>
            <w:tcW w:w="12186" w:type="dxa"/>
            <w:gridSpan w:val="2"/>
            <w:tcBorders>
              <w:top w:val="single" w:sz="4" w:space="0" w:color="000000"/>
              <w:left w:val="single" w:sz="4" w:space="0" w:color="000000"/>
              <w:bottom w:val="single" w:sz="4" w:space="0" w:color="000000"/>
              <w:right w:val="nil"/>
            </w:tcBorders>
            <w:hideMark/>
          </w:tcPr>
          <w:p w14:paraId="6034AE9D"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601BAE40" w14:textId="77777777" w:rsidR="00DB6CEF" w:rsidRPr="006F6BB1" w:rsidRDefault="00DB6CEF" w:rsidP="00A50F98">
            <w:pPr>
              <w:jc w:val="center"/>
              <w:rPr>
                <w:b/>
              </w:rPr>
            </w:pPr>
          </w:p>
        </w:tc>
      </w:tr>
      <w:tr w:rsidR="00DB6CEF" w:rsidRPr="006F6BB1" w14:paraId="109516B4" w14:textId="77777777" w:rsidTr="00A50F98">
        <w:tc>
          <w:tcPr>
            <w:tcW w:w="12186" w:type="dxa"/>
            <w:gridSpan w:val="2"/>
            <w:tcBorders>
              <w:top w:val="single" w:sz="4" w:space="0" w:color="000000"/>
              <w:left w:val="single" w:sz="4" w:space="0" w:color="000000"/>
              <w:bottom w:val="single" w:sz="4" w:space="0" w:color="000000"/>
              <w:right w:val="nil"/>
            </w:tcBorders>
            <w:hideMark/>
          </w:tcPr>
          <w:p w14:paraId="00D270A4"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2437ED3E" w14:textId="77777777" w:rsidR="00DB6CEF" w:rsidRPr="006F6BB1" w:rsidRDefault="00DB6CEF" w:rsidP="00A50F98">
            <w:pPr>
              <w:jc w:val="center"/>
              <w:rPr>
                <w:b/>
              </w:rPr>
            </w:pPr>
          </w:p>
        </w:tc>
      </w:tr>
      <w:tr w:rsidR="00DB6CEF" w:rsidRPr="006F6BB1" w14:paraId="2A15EC0C" w14:textId="77777777" w:rsidTr="00A50F98">
        <w:tc>
          <w:tcPr>
            <w:tcW w:w="12186" w:type="dxa"/>
            <w:gridSpan w:val="2"/>
            <w:tcBorders>
              <w:top w:val="single" w:sz="4" w:space="0" w:color="000000"/>
              <w:left w:val="single" w:sz="4" w:space="0" w:color="000000"/>
              <w:bottom w:val="single" w:sz="4" w:space="0" w:color="000000"/>
              <w:right w:val="nil"/>
            </w:tcBorders>
            <w:hideMark/>
          </w:tcPr>
          <w:p w14:paraId="4294B8B1"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5E7E3075" w14:textId="77777777" w:rsidR="00DB6CEF" w:rsidRPr="006F6BB1" w:rsidRDefault="00DB6CEF" w:rsidP="00A50F98">
            <w:pPr>
              <w:jc w:val="center"/>
              <w:rPr>
                <w:b/>
              </w:rPr>
            </w:pPr>
          </w:p>
        </w:tc>
      </w:tr>
      <w:tr w:rsidR="00DB6CEF" w:rsidRPr="006F6BB1" w14:paraId="1EB68CDF" w14:textId="77777777" w:rsidTr="00A50F98">
        <w:tc>
          <w:tcPr>
            <w:tcW w:w="12186" w:type="dxa"/>
            <w:gridSpan w:val="2"/>
            <w:tcBorders>
              <w:top w:val="single" w:sz="4" w:space="0" w:color="000000"/>
              <w:left w:val="single" w:sz="4" w:space="0" w:color="000000"/>
              <w:bottom w:val="single" w:sz="4" w:space="0" w:color="000000"/>
              <w:right w:val="nil"/>
            </w:tcBorders>
            <w:hideMark/>
          </w:tcPr>
          <w:p w14:paraId="260D3F49"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65418C77" w14:textId="77777777" w:rsidR="00DB6CEF" w:rsidRPr="006F6BB1" w:rsidRDefault="00DB6CEF" w:rsidP="00A50F98">
            <w:pPr>
              <w:jc w:val="center"/>
              <w:rPr>
                <w:b/>
              </w:rPr>
            </w:pPr>
          </w:p>
        </w:tc>
      </w:tr>
      <w:tr w:rsidR="00DB6CEF" w:rsidRPr="006F6BB1" w14:paraId="536187D1" w14:textId="77777777" w:rsidTr="00A50F98">
        <w:tc>
          <w:tcPr>
            <w:tcW w:w="12186" w:type="dxa"/>
            <w:gridSpan w:val="2"/>
            <w:tcBorders>
              <w:top w:val="single" w:sz="4" w:space="0" w:color="000000"/>
              <w:left w:val="single" w:sz="4" w:space="0" w:color="000000"/>
              <w:bottom w:val="single" w:sz="4" w:space="0" w:color="000000"/>
              <w:right w:val="nil"/>
            </w:tcBorders>
            <w:hideMark/>
          </w:tcPr>
          <w:p w14:paraId="5C47001B"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2ADBF562" w14:textId="77777777" w:rsidR="00DB6CEF" w:rsidRPr="006F6BB1" w:rsidRDefault="00DB6CEF" w:rsidP="00A50F98">
            <w:pPr>
              <w:jc w:val="center"/>
              <w:rPr>
                <w:b/>
              </w:rPr>
            </w:pPr>
          </w:p>
        </w:tc>
      </w:tr>
      <w:tr w:rsidR="00DB6CEF" w:rsidRPr="003A0943" w14:paraId="1EF140B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FA4473F" w14:textId="77777777" w:rsidR="00DB6CEF" w:rsidRPr="003A0943" w:rsidRDefault="00DB6CEF" w:rsidP="00A50F98">
            <w:pPr>
              <w:widowControl w:val="0"/>
              <w:autoSpaceDE w:val="0"/>
              <w:ind w:left="105" w:right="953"/>
              <w:rPr>
                <w:sz w:val="22"/>
                <w:szCs w:val="22"/>
              </w:rPr>
            </w:pPr>
            <w:r w:rsidRPr="003A0943">
              <w:t>3.3.1.7. Apjoms: v</w:t>
            </w:r>
            <w:r w:rsidRPr="003A0943">
              <w:rPr>
                <w:spacing w:val="-1"/>
              </w:rPr>
              <w:t>ā</w:t>
            </w:r>
            <w:r w:rsidRPr="003A0943">
              <w:t>ks +</w:t>
            </w:r>
            <w:r w:rsidRPr="003A0943">
              <w:rPr>
                <w:spacing w:val="-1"/>
              </w:rPr>
              <w:t xml:space="preserve"> 32</w:t>
            </w:r>
            <w:r w:rsidRPr="003A0943">
              <w:t xml:space="preserve">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C4E326C" w14:textId="77777777" w:rsidR="00DB6CEF" w:rsidRPr="003A0943" w:rsidRDefault="00DB6CEF" w:rsidP="00A50F98">
            <w:pPr>
              <w:autoSpaceDE w:val="0"/>
              <w:jc w:val="right"/>
              <w:rPr>
                <w:sz w:val="22"/>
                <w:szCs w:val="22"/>
              </w:rPr>
            </w:pPr>
          </w:p>
        </w:tc>
      </w:tr>
      <w:tr w:rsidR="00DB6CEF" w:rsidRPr="006F6BB1" w14:paraId="35B417E0" w14:textId="77777777" w:rsidTr="00A50F98">
        <w:tc>
          <w:tcPr>
            <w:tcW w:w="12186" w:type="dxa"/>
            <w:gridSpan w:val="2"/>
            <w:tcBorders>
              <w:top w:val="single" w:sz="4" w:space="0" w:color="000000"/>
              <w:left w:val="single" w:sz="4" w:space="0" w:color="000000"/>
              <w:bottom w:val="single" w:sz="4" w:space="0" w:color="000000"/>
              <w:right w:val="nil"/>
            </w:tcBorders>
            <w:hideMark/>
          </w:tcPr>
          <w:p w14:paraId="284C5A0A"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426F5E5" w14:textId="77777777" w:rsidR="00DB6CEF" w:rsidRPr="006F6BB1" w:rsidRDefault="00DB6CEF" w:rsidP="00A50F98">
            <w:pPr>
              <w:jc w:val="center"/>
              <w:rPr>
                <w:b/>
              </w:rPr>
            </w:pPr>
          </w:p>
        </w:tc>
      </w:tr>
      <w:tr w:rsidR="00DB6CEF" w:rsidRPr="006F6BB1" w14:paraId="58801136" w14:textId="77777777" w:rsidTr="00A50F98">
        <w:tc>
          <w:tcPr>
            <w:tcW w:w="12186" w:type="dxa"/>
            <w:gridSpan w:val="2"/>
            <w:tcBorders>
              <w:top w:val="single" w:sz="4" w:space="0" w:color="000000"/>
              <w:left w:val="single" w:sz="4" w:space="0" w:color="000000"/>
              <w:bottom w:val="single" w:sz="4" w:space="0" w:color="000000"/>
              <w:right w:val="nil"/>
            </w:tcBorders>
            <w:hideMark/>
          </w:tcPr>
          <w:p w14:paraId="5904C35E"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26C7C292" w14:textId="77777777" w:rsidR="00DB6CEF" w:rsidRPr="006F6BB1" w:rsidRDefault="00DB6CEF" w:rsidP="00A50F98">
            <w:pPr>
              <w:jc w:val="center"/>
              <w:rPr>
                <w:b/>
              </w:rPr>
            </w:pPr>
          </w:p>
        </w:tc>
      </w:tr>
      <w:tr w:rsidR="00DB6CEF" w:rsidRPr="006F6BB1" w14:paraId="398BEB7B" w14:textId="77777777" w:rsidTr="00A50F98">
        <w:tc>
          <w:tcPr>
            <w:tcW w:w="12186" w:type="dxa"/>
            <w:gridSpan w:val="2"/>
            <w:tcBorders>
              <w:top w:val="single" w:sz="4" w:space="0" w:color="000000"/>
              <w:left w:val="single" w:sz="4" w:space="0" w:color="000000"/>
              <w:bottom w:val="single" w:sz="4" w:space="0" w:color="000000"/>
              <w:right w:val="nil"/>
            </w:tcBorders>
            <w:hideMark/>
          </w:tcPr>
          <w:p w14:paraId="44212AF8"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477A4A94" w14:textId="77777777" w:rsidR="00DB6CEF" w:rsidRPr="006F6BB1" w:rsidRDefault="00DB6CEF" w:rsidP="00A50F98">
            <w:pPr>
              <w:jc w:val="center"/>
              <w:rPr>
                <w:b/>
              </w:rPr>
            </w:pPr>
          </w:p>
        </w:tc>
      </w:tr>
      <w:tr w:rsidR="00DB6CEF" w:rsidRPr="006F6BB1" w14:paraId="659EB8B2" w14:textId="77777777" w:rsidTr="00A50F98">
        <w:tc>
          <w:tcPr>
            <w:tcW w:w="12186" w:type="dxa"/>
            <w:gridSpan w:val="2"/>
            <w:tcBorders>
              <w:top w:val="single" w:sz="4" w:space="0" w:color="000000"/>
              <w:left w:val="single" w:sz="4" w:space="0" w:color="000000"/>
              <w:bottom w:val="single" w:sz="4" w:space="0" w:color="000000"/>
              <w:right w:val="nil"/>
            </w:tcBorders>
            <w:hideMark/>
          </w:tcPr>
          <w:p w14:paraId="47D58DBF"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66ABBDD6" w14:textId="77777777" w:rsidR="00DB6CEF" w:rsidRPr="006F6BB1" w:rsidRDefault="00DB6CEF" w:rsidP="00A50F98">
            <w:pPr>
              <w:jc w:val="center"/>
              <w:rPr>
                <w:b/>
              </w:rPr>
            </w:pPr>
          </w:p>
        </w:tc>
      </w:tr>
      <w:tr w:rsidR="00DB6CEF" w:rsidRPr="006F6BB1" w14:paraId="5ED88C3E" w14:textId="77777777" w:rsidTr="00A50F98">
        <w:tc>
          <w:tcPr>
            <w:tcW w:w="12186" w:type="dxa"/>
            <w:gridSpan w:val="2"/>
            <w:tcBorders>
              <w:top w:val="single" w:sz="4" w:space="0" w:color="000000"/>
              <w:left w:val="single" w:sz="4" w:space="0" w:color="000000"/>
              <w:bottom w:val="single" w:sz="4" w:space="0" w:color="000000"/>
              <w:right w:val="nil"/>
            </w:tcBorders>
            <w:hideMark/>
          </w:tcPr>
          <w:p w14:paraId="15206B78"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17C7962A" w14:textId="77777777" w:rsidR="00DB6CEF" w:rsidRPr="006F6BB1" w:rsidRDefault="00DB6CEF" w:rsidP="00A50F98">
            <w:pPr>
              <w:jc w:val="center"/>
              <w:rPr>
                <w:b/>
              </w:rPr>
            </w:pPr>
          </w:p>
        </w:tc>
      </w:tr>
      <w:tr w:rsidR="00DB6CEF" w:rsidRPr="006F6BB1" w14:paraId="1B83653F" w14:textId="77777777" w:rsidTr="00A50F98">
        <w:tc>
          <w:tcPr>
            <w:tcW w:w="12186" w:type="dxa"/>
            <w:gridSpan w:val="2"/>
            <w:tcBorders>
              <w:top w:val="single" w:sz="4" w:space="0" w:color="000000"/>
              <w:left w:val="single" w:sz="4" w:space="0" w:color="000000"/>
              <w:bottom w:val="single" w:sz="4" w:space="0" w:color="000000"/>
              <w:right w:val="nil"/>
            </w:tcBorders>
            <w:hideMark/>
          </w:tcPr>
          <w:p w14:paraId="34890F33"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0918E7DB" w14:textId="77777777" w:rsidR="00DB6CEF" w:rsidRPr="006F6BB1" w:rsidRDefault="00DB6CEF" w:rsidP="00A50F98">
            <w:pPr>
              <w:jc w:val="center"/>
              <w:rPr>
                <w:b/>
              </w:rPr>
            </w:pPr>
          </w:p>
        </w:tc>
      </w:tr>
      <w:tr w:rsidR="00DB6CEF" w:rsidRPr="003A0943" w14:paraId="77C3569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1ACFED91" w14:textId="77777777" w:rsidR="00DB6CEF" w:rsidRPr="003A0943" w:rsidRDefault="00DB6CEF" w:rsidP="00A50F98">
            <w:pPr>
              <w:widowControl w:val="0"/>
              <w:autoSpaceDE w:val="0"/>
              <w:ind w:left="105" w:right="953"/>
              <w:rPr>
                <w:sz w:val="22"/>
                <w:szCs w:val="22"/>
              </w:rPr>
            </w:pPr>
            <w:r w:rsidRPr="003A0943">
              <w:t>3.3.1.8. Apjoms: v</w:t>
            </w:r>
            <w:r w:rsidRPr="003A0943">
              <w:rPr>
                <w:spacing w:val="-1"/>
              </w:rPr>
              <w:t>ā</w:t>
            </w:r>
            <w:r w:rsidRPr="003A0943">
              <w:t>ks +</w:t>
            </w:r>
            <w:r w:rsidRPr="003A0943">
              <w:rPr>
                <w:spacing w:val="-1"/>
              </w:rPr>
              <w:t xml:space="preserve"> </w:t>
            </w:r>
            <w:r w:rsidRPr="003A0943">
              <w:t>36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5D998B0" w14:textId="77777777" w:rsidR="00DB6CEF" w:rsidRPr="003A0943" w:rsidRDefault="00DB6CEF" w:rsidP="00A50F98">
            <w:pPr>
              <w:autoSpaceDE w:val="0"/>
              <w:jc w:val="right"/>
              <w:rPr>
                <w:sz w:val="22"/>
                <w:szCs w:val="22"/>
              </w:rPr>
            </w:pPr>
          </w:p>
        </w:tc>
      </w:tr>
      <w:tr w:rsidR="00DB6CEF" w:rsidRPr="006F6BB1" w14:paraId="4BB412C1" w14:textId="77777777" w:rsidTr="00A50F98">
        <w:tc>
          <w:tcPr>
            <w:tcW w:w="12186" w:type="dxa"/>
            <w:gridSpan w:val="2"/>
            <w:tcBorders>
              <w:top w:val="single" w:sz="4" w:space="0" w:color="000000"/>
              <w:left w:val="single" w:sz="4" w:space="0" w:color="000000"/>
              <w:bottom w:val="single" w:sz="4" w:space="0" w:color="000000"/>
              <w:right w:val="nil"/>
            </w:tcBorders>
            <w:hideMark/>
          </w:tcPr>
          <w:p w14:paraId="1BDD3FEA"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 500</w:t>
            </w:r>
          </w:p>
        </w:tc>
        <w:tc>
          <w:tcPr>
            <w:tcW w:w="2070" w:type="dxa"/>
            <w:tcBorders>
              <w:top w:val="single" w:sz="4" w:space="0" w:color="000000"/>
              <w:left w:val="single" w:sz="4" w:space="0" w:color="000000"/>
              <w:bottom w:val="single" w:sz="4" w:space="0" w:color="000000"/>
              <w:right w:val="single" w:sz="4" w:space="0" w:color="000000"/>
            </w:tcBorders>
          </w:tcPr>
          <w:p w14:paraId="11E9A6E3" w14:textId="77777777" w:rsidR="00DB6CEF" w:rsidRPr="006F6BB1" w:rsidRDefault="00DB6CEF" w:rsidP="00A50F98">
            <w:pPr>
              <w:jc w:val="center"/>
              <w:rPr>
                <w:b/>
              </w:rPr>
            </w:pPr>
          </w:p>
        </w:tc>
      </w:tr>
      <w:tr w:rsidR="00DB6CEF" w:rsidRPr="006F6BB1" w14:paraId="5AF233FB" w14:textId="77777777" w:rsidTr="00A50F98">
        <w:tc>
          <w:tcPr>
            <w:tcW w:w="12186" w:type="dxa"/>
            <w:gridSpan w:val="2"/>
            <w:tcBorders>
              <w:top w:val="single" w:sz="4" w:space="0" w:color="000000"/>
              <w:left w:val="single" w:sz="4" w:space="0" w:color="000000"/>
              <w:bottom w:val="single" w:sz="4" w:space="0" w:color="000000"/>
              <w:right w:val="nil"/>
            </w:tcBorders>
            <w:hideMark/>
          </w:tcPr>
          <w:p w14:paraId="56404A1B" w14:textId="77777777" w:rsidR="00DB6CEF" w:rsidRPr="003A0943" w:rsidRDefault="00DB6CEF" w:rsidP="00A50F98">
            <w:pPr>
              <w:widowControl w:val="0"/>
              <w:autoSpaceDE w:val="0"/>
              <w:ind w:left="102"/>
              <w:rPr>
                <w:sz w:val="22"/>
                <w:szCs w:val="22"/>
              </w:rPr>
            </w:pPr>
            <w:r w:rsidRPr="003A0943">
              <w:t>501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7B67DF66" w14:textId="77777777" w:rsidR="00DB6CEF" w:rsidRPr="006F6BB1" w:rsidRDefault="00DB6CEF" w:rsidP="00A50F98">
            <w:pPr>
              <w:jc w:val="center"/>
              <w:rPr>
                <w:b/>
              </w:rPr>
            </w:pPr>
          </w:p>
        </w:tc>
      </w:tr>
      <w:tr w:rsidR="00DB6CEF" w:rsidRPr="006F6BB1" w14:paraId="1C93311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8C0FBA1" w14:textId="77777777" w:rsidR="00DB6CEF" w:rsidRPr="003A0943" w:rsidRDefault="00DB6CEF" w:rsidP="00A50F98">
            <w:pPr>
              <w:widowControl w:val="0"/>
              <w:autoSpaceDE w:val="0"/>
              <w:ind w:left="102"/>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3E8201FE" w14:textId="77777777" w:rsidR="00DB6CEF" w:rsidRPr="006F6BB1" w:rsidRDefault="00DB6CEF" w:rsidP="00A50F98">
            <w:pPr>
              <w:jc w:val="center"/>
              <w:rPr>
                <w:b/>
              </w:rPr>
            </w:pPr>
          </w:p>
        </w:tc>
      </w:tr>
      <w:tr w:rsidR="00DB6CEF" w:rsidRPr="006F6BB1" w14:paraId="23DF2B8E" w14:textId="77777777" w:rsidTr="00A50F98">
        <w:tc>
          <w:tcPr>
            <w:tcW w:w="12186" w:type="dxa"/>
            <w:gridSpan w:val="2"/>
            <w:tcBorders>
              <w:top w:val="single" w:sz="4" w:space="0" w:color="000000"/>
              <w:left w:val="single" w:sz="4" w:space="0" w:color="000000"/>
              <w:bottom w:val="single" w:sz="4" w:space="0" w:color="000000"/>
              <w:right w:val="nil"/>
            </w:tcBorders>
            <w:hideMark/>
          </w:tcPr>
          <w:p w14:paraId="55CEDB3A" w14:textId="77777777" w:rsidR="00DB6CEF" w:rsidRPr="003A0943" w:rsidRDefault="00DB6CEF" w:rsidP="00A50F98">
            <w:pPr>
              <w:widowControl w:val="0"/>
              <w:autoSpaceDE w:val="0"/>
              <w:ind w:left="102"/>
              <w:rPr>
                <w:sz w:val="22"/>
                <w:szCs w:val="22"/>
              </w:rPr>
            </w:pPr>
            <w:r w:rsidRPr="003A0943">
              <w:t>3</w:t>
            </w:r>
            <w:r w:rsidRPr="003A0943">
              <w:rPr>
                <w:spacing w:val="-10"/>
              </w:rPr>
              <w:t xml:space="preserve"> </w:t>
            </w:r>
            <w:r w:rsidRPr="003A0943">
              <w:t>001 – 5 000</w:t>
            </w:r>
          </w:p>
        </w:tc>
        <w:tc>
          <w:tcPr>
            <w:tcW w:w="2070" w:type="dxa"/>
            <w:tcBorders>
              <w:top w:val="single" w:sz="4" w:space="0" w:color="000000"/>
              <w:left w:val="single" w:sz="4" w:space="0" w:color="000000"/>
              <w:bottom w:val="single" w:sz="4" w:space="0" w:color="000000"/>
              <w:right w:val="single" w:sz="4" w:space="0" w:color="000000"/>
            </w:tcBorders>
          </w:tcPr>
          <w:p w14:paraId="7BBD2FC9" w14:textId="77777777" w:rsidR="00DB6CEF" w:rsidRPr="006F6BB1" w:rsidRDefault="00DB6CEF" w:rsidP="00A50F98">
            <w:pPr>
              <w:jc w:val="center"/>
              <w:rPr>
                <w:b/>
              </w:rPr>
            </w:pPr>
          </w:p>
        </w:tc>
      </w:tr>
      <w:tr w:rsidR="00DB6CEF" w:rsidRPr="006F6BB1" w14:paraId="30C5B073" w14:textId="77777777" w:rsidTr="00A50F98">
        <w:tc>
          <w:tcPr>
            <w:tcW w:w="12186" w:type="dxa"/>
            <w:gridSpan w:val="2"/>
            <w:tcBorders>
              <w:top w:val="single" w:sz="4" w:space="0" w:color="000000"/>
              <w:left w:val="single" w:sz="4" w:space="0" w:color="000000"/>
              <w:bottom w:val="single" w:sz="4" w:space="0" w:color="000000"/>
              <w:right w:val="nil"/>
            </w:tcBorders>
            <w:hideMark/>
          </w:tcPr>
          <w:p w14:paraId="4396B20A" w14:textId="77777777" w:rsidR="00DB6CEF" w:rsidRPr="003A0943" w:rsidRDefault="00DB6CEF" w:rsidP="00A50F98">
            <w:pPr>
              <w:widowControl w:val="0"/>
              <w:autoSpaceDE w:val="0"/>
              <w:ind w:left="102"/>
              <w:rPr>
                <w:sz w:val="22"/>
                <w:szCs w:val="22"/>
              </w:rPr>
            </w:pPr>
            <w:r w:rsidRPr="003A0943">
              <w:t>5</w:t>
            </w:r>
            <w:r w:rsidRPr="003A0943">
              <w:rPr>
                <w:spacing w:val="-10"/>
              </w:rPr>
              <w:t xml:space="preserve"> </w:t>
            </w:r>
            <w:r w:rsidRPr="003A0943">
              <w:t>001 – 10 000</w:t>
            </w:r>
          </w:p>
        </w:tc>
        <w:tc>
          <w:tcPr>
            <w:tcW w:w="2070" w:type="dxa"/>
            <w:tcBorders>
              <w:top w:val="single" w:sz="4" w:space="0" w:color="000000"/>
              <w:left w:val="single" w:sz="4" w:space="0" w:color="000000"/>
              <w:bottom w:val="single" w:sz="4" w:space="0" w:color="000000"/>
              <w:right w:val="single" w:sz="4" w:space="0" w:color="000000"/>
            </w:tcBorders>
          </w:tcPr>
          <w:p w14:paraId="0739001B" w14:textId="77777777" w:rsidR="00DB6CEF" w:rsidRPr="006F6BB1" w:rsidRDefault="00DB6CEF" w:rsidP="00A50F98">
            <w:pPr>
              <w:jc w:val="center"/>
              <w:rPr>
                <w:b/>
              </w:rPr>
            </w:pPr>
          </w:p>
        </w:tc>
      </w:tr>
      <w:tr w:rsidR="00DB6CEF" w:rsidRPr="006F6BB1" w14:paraId="4F9FF7E1" w14:textId="77777777" w:rsidTr="00A50F98">
        <w:tc>
          <w:tcPr>
            <w:tcW w:w="12186" w:type="dxa"/>
            <w:gridSpan w:val="2"/>
            <w:tcBorders>
              <w:top w:val="single" w:sz="4" w:space="0" w:color="000000"/>
              <w:left w:val="single" w:sz="4" w:space="0" w:color="000000"/>
              <w:bottom w:val="single" w:sz="4" w:space="0" w:color="000000"/>
              <w:right w:val="nil"/>
            </w:tcBorders>
            <w:hideMark/>
          </w:tcPr>
          <w:p w14:paraId="2B0EFECD" w14:textId="77777777" w:rsidR="00DB6CEF" w:rsidRPr="003A0943" w:rsidRDefault="00DB6CEF" w:rsidP="00A50F98">
            <w:pPr>
              <w:widowControl w:val="0"/>
              <w:autoSpaceDE w:val="0"/>
              <w:ind w:left="102"/>
              <w:rPr>
                <w:sz w:val="22"/>
                <w:szCs w:val="22"/>
              </w:rPr>
            </w:pPr>
            <w:r w:rsidRPr="003A0943">
              <w:t>10</w:t>
            </w:r>
            <w:r w:rsidRPr="003A0943">
              <w:rPr>
                <w:spacing w:val="-10"/>
              </w:rPr>
              <w:t xml:space="preserve"> </w:t>
            </w:r>
            <w:r w:rsidRPr="003A0943">
              <w:t>001 un vairāk</w:t>
            </w:r>
          </w:p>
        </w:tc>
        <w:tc>
          <w:tcPr>
            <w:tcW w:w="2070" w:type="dxa"/>
            <w:tcBorders>
              <w:top w:val="single" w:sz="4" w:space="0" w:color="000000"/>
              <w:left w:val="single" w:sz="4" w:space="0" w:color="000000"/>
              <w:bottom w:val="single" w:sz="4" w:space="0" w:color="000000"/>
              <w:right w:val="single" w:sz="4" w:space="0" w:color="000000"/>
            </w:tcBorders>
          </w:tcPr>
          <w:p w14:paraId="7951BBD6" w14:textId="77777777" w:rsidR="00DB6CEF" w:rsidRPr="006F6BB1" w:rsidRDefault="00DB6CEF" w:rsidP="00A50F98">
            <w:pPr>
              <w:jc w:val="center"/>
              <w:rPr>
                <w:b/>
              </w:rPr>
            </w:pPr>
          </w:p>
        </w:tc>
      </w:tr>
      <w:tr w:rsidR="00DB6CEF" w:rsidRPr="003A0943" w14:paraId="51FB3B9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6F54562" w14:textId="77777777" w:rsidR="00DB6CEF" w:rsidRPr="003A0943" w:rsidRDefault="00DB6CEF" w:rsidP="00A50F98">
            <w:pPr>
              <w:rPr>
                <w:sz w:val="22"/>
                <w:szCs w:val="22"/>
              </w:rPr>
            </w:pPr>
            <w:r w:rsidRPr="003A0943">
              <w:t>3.4. Brošūra, izmērs</w:t>
            </w:r>
            <w:r>
              <w:t>:</w:t>
            </w:r>
            <w:r w:rsidRPr="003A0943">
              <w:t xml:space="preserve"> A5 148 x</w:t>
            </w:r>
            <w:r w:rsidRPr="003A0943">
              <w:rPr>
                <w:spacing w:val="2"/>
              </w:rPr>
              <w:t xml:space="preserve"> </w:t>
            </w:r>
            <w:r w:rsidRPr="003A0943">
              <w:t xml:space="preserve">210 mm, papīrs vākam: augstākās kvalitātes divkārši </w:t>
            </w:r>
            <w:proofErr w:type="spellStart"/>
            <w:r w:rsidRPr="003A0943">
              <w:t>krītots</w:t>
            </w:r>
            <w:proofErr w:type="spellEnd"/>
            <w:r w:rsidRPr="003A0943">
              <w:t xml:space="preserve"> celulozes papīrs </w:t>
            </w:r>
            <w:r>
              <w:t xml:space="preserve">170 </w:t>
            </w:r>
            <w:r w:rsidRPr="003A0943">
              <w:t>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t xml:space="preserve"> vai līdzvērtīgs analogs), druka vākam 4+0, lamināta pārklājums; mīkstais iesējums (</w:t>
            </w:r>
            <w:proofErr w:type="spellStart"/>
            <w:r w:rsidRPr="003A0943">
              <w:t>termolīmēta</w:t>
            </w:r>
            <w:proofErr w:type="spellEnd"/>
            <w:r w:rsidRPr="003A0943">
              <w:t>)</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A73A7DA" w14:textId="77777777" w:rsidR="00DB6CEF" w:rsidRPr="003A0943" w:rsidRDefault="00DB6CEF" w:rsidP="00A50F98">
            <w:pPr>
              <w:snapToGrid w:val="0"/>
              <w:jc w:val="right"/>
              <w:rPr>
                <w:sz w:val="22"/>
                <w:szCs w:val="22"/>
              </w:rPr>
            </w:pPr>
          </w:p>
        </w:tc>
      </w:tr>
      <w:tr w:rsidR="00DB6CEF" w:rsidRPr="003A0943" w14:paraId="2CEF7301" w14:textId="77777777" w:rsidTr="00A50F98">
        <w:trPr>
          <w:trHeight w:val="651"/>
        </w:trPr>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E294707" w14:textId="77777777" w:rsidR="00DB6CEF" w:rsidRPr="003A0943" w:rsidRDefault="00DB6CEF" w:rsidP="00A50F98">
            <w:pPr>
              <w:spacing w:after="200" w:line="276" w:lineRule="auto"/>
              <w:rPr>
                <w:sz w:val="22"/>
                <w:szCs w:val="22"/>
              </w:rPr>
            </w:pPr>
            <w:r w:rsidRPr="003A0943">
              <w:t xml:space="preserve">3.4.1. </w:t>
            </w:r>
            <w:proofErr w:type="spellStart"/>
            <w:r w:rsidRPr="003A0943">
              <w:t>iekšlapām</w:t>
            </w:r>
            <w:proofErr w:type="spellEnd"/>
            <w:r w:rsidRPr="003A0943">
              <w:t>: 130g/m</w:t>
            </w:r>
            <w:r w:rsidRPr="003A0943">
              <w:rPr>
                <w:vertAlign w:val="superscript"/>
              </w:rPr>
              <w:t>2</w:t>
            </w:r>
            <w:r w:rsidRPr="003A0943">
              <w:t xml:space="preserve"> ofsetpapīrs (piemēram, </w:t>
            </w:r>
            <w:proofErr w:type="spellStart"/>
            <w:r w:rsidRPr="003A0943">
              <w:rPr>
                <w:i/>
              </w:rPr>
              <w:t>Multioffset</w:t>
            </w:r>
            <w:proofErr w:type="spellEnd"/>
            <w:r w:rsidRPr="003A0943">
              <w:rPr>
                <w:i/>
              </w:rPr>
              <w:t xml:space="preserve"> </w:t>
            </w:r>
            <w:r w:rsidRPr="003A0943">
              <w:t xml:space="preserve">vai līdzvērtīgs analogs), druka </w:t>
            </w:r>
            <w:proofErr w:type="spellStart"/>
            <w:r w:rsidRPr="003A0943">
              <w:t>iekšlapām</w:t>
            </w:r>
            <w:proofErr w:type="spellEnd"/>
            <w:r w:rsidRPr="003A0943">
              <w:t xml:space="preserve"> 2+2,</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00969C1B" w14:textId="77777777" w:rsidR="00DB6CEF" w:rsidRPr="003A0943" w:rsidRDefault="00DB6CEF" w:rsidP="00A50F98">
            <w:pPr>
              <w:snapToGrid w:val="0"/>
              <w:jc w:val="right"/>
              <w:rPr>
                <w:sz w:val="22"/>
                <w:szCs w:val="22"/>
              </w:rPr>
            </w:pPr>
          </w:p>
        </w:tc>
      </w:tr>
      <w:tr w:rsidR="00DB6CEF" w:rsidRPr="003A0943" w14:paraId="7143DD1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91BB3DE" w14:textId="77777777" w:rsidR="00DB6CEF" w:rsidRPr="003A0943" w:rsidRDefault="00DB6CEF" w:rsidP="00A50F98">
            <w:pPr>
              <w:rPr>
                <w:sz w:val="22"/>
                <w:szCs w:val="22"/>
              </w:rPr>
            </w:pPr>
            <w:r w:rsidRPr="003A0943">
              <w:t>3.4.1.1. Apjoms: v</w:t>
            </w:r>
            <w:r w:rsidRPr="003A0943">
              <w:rPr>
                <w:spacing w:val="-1"/>
              </w:rPr>
              <w:t>ā</w:t>
            </w:r>
            <w:r w:rsidRPr="003A0943">
              <w:t>ks +</w:t>
            </w:r>
            <w:r w:rsidRPr="003A0943">
              <w:rPr>
                <w:spacing w:val="-1"/>
              </w:rPr>
              <w:t xml:space="preserve"> </w:t>
            </w:r>
            <w:r w:rsidRPr="003A0943">
              <w:t>52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6D0546E" w14:textId="77777777" w:rsidR="00DB6CEF" w:rsidRPr="003A0943" w:rsidRDefault="00DB6CEF" w:rsidP="00A50F98">
            <w:pPr>
              <w:snapToGrid w:val="0"/>
              <w:jc w:val="right"/>
              <w:rPr>
                <w:sz w:val="22"/>
                <w:szCs w:val="22"/>
              </w:rPr>
            </w:pPr>
          </w:p>
        </w:tc>
      </w:tr>
      <w:tr w:rsidR="00DB6CEF" w:rsidRPr="006F6BB1" w14:paraId="3FC32D44" w14:textId="77777777" w:rsidTr="00A50F98">
        <w:tc>
          <w:tcPr>
            <w:tcW w:w="12186" w:type="dxa"/>
            <w:gridSpan w:val="2"/>
            <w:tcBorders>
              <w:top w:val="single" w:sz="4" w:space="0" w:color="000000"/>
              <w:left w:val="single" w:sz="4" w:space="0" w:color="000000"/>
              <w:bottom w:val="single" w:sz="4" w:space="0" w:color="000000"/>
              <w:right w:val="nil"/>
            </w:tcBorders>
            <w:hideMark/>
          </w:tcPr>
          <w:p w14:paraId="5385D974"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 100</w:t>
            </w:r>
          </w:p>
        </w:tc>
        <w:tc>
          <w:tcPr>
            <w:tcW w:w="2070" w:type="dxa"/>
            <w:tcBorders>
              <w:top w:val="single" w:sz="4" w:space="0" w:color="000000"/>
              <w:left w:val="single" w:sz="4" w:space="0" w:color="000000"/>
              <w:bottom w:val="single" w:sz="4" w:space="0" w:color="000000"/>
              <w:right w:val="single" w:sz="4" w:space="0" w:color="000000"/>
            </w:tcBorders>
          </w:tcPr>
          <w:p w14:paraId="50F41B2B" w14:textId="77777777" w:rsidR="00DB6CEF" w:rsidRPr="006F6BB1" w:rsidRDefault="00DB6CEF" w:rsidP="00A50F98">
            <w:pPr>
              <w:jc w:val="center"/>
              <w:rPr>
                <w:b/>
              </w:rPr>
            </w:pPr>
          </w:p>
        </w:tc>
      </w:tr>
      <w:tr w:rsidR="00DB6CEF" w:rsidRPr="006F6BB1" w14:paraId="14BD92CD" w14:textId="77777777" w:rsidTr="00A50F98">
        <w:tc>
          <w:tcPr>
            <w:tcW w:w="12186" w:type="dxa"/>
            <w:gridSpan w:val="2"/>
            <w:tcBorders>
              <w:top w:val="single" w:sz="4" w:space="0" w:color="000000"/>
              <w:left w:val="single" w:sz="4" w:space="0" w:color="000000"/>
              <w:bottom w:val="single" w:sz="4" w:space="0" w:color="000000"/>
              <w:right w:val="nil"/>
            </w:tcBorders>
            <w:hideMark/>
          </w:tcPr>
          <w:p w14:paraId="3DAC7214"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1BA14415" w14:textId="77777777" w:rsidR="00DB6CEF" w:rsidRPr="006F6BB1" w:rsidRDefault="00DB6CEF" w:rsidP="00A50F98">
            <w:pPr>
              <w:jc w:val="center"/>
              <w:rPr>
                <w:b/>
              </w:rPr>
            </w:pPr>
          </w:p>
        </w:tc>
      </w:tr>
      <w:tr w:rsidR="00DB6CEF" w:rsidRPr="006F6BB1" w14:paraId="6006E489" w14:textId="77777777" w:rsidTr="00A50F98">
        <w:tc>
          <w:tcPr>
            <w:tcW w:w="12186" w:type="dxa"/>
            <w:gridSpan w:val="2"/>
            <w:tcBorders>
              <w:top w:val="single" w:sz="4" w:space="0" w:color="000000"/>
              <w:left w:val="single" w:sz="4" w:space="0" w:color="000000"/>
              <w:bottom w:val="single" w:sz="4" w:space="0" w:color="000000"/>
              <w:right w:val="nil"/>
            </w:tcBorders>
            <w:hideMark/>
          </w:tcPr>
          <w:p w14:paraId="47B58CA7"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1AE1B5C4" w14:textId="77777777" w:rsidR="00DB6CEF" w:rsidRPr="006F6BB1" w:rsidRDefault="00DB6CEF" w:rsidP="00A50F98">
            <w:pPr>
              <w:jc w:val="center"/>
              <w:rPr>
                <w:b/>
              </w:rPr>
            </w:pPr>
          </w:p>
        </w:tc>
      </w:tr>
      <w:tr w:rsidR="00DB6CEF" w:rsidRPr="006F6BB1" w14:paraId="122BCBA0" w14:textId="77777777" w:rsidTr="00A50F98">
        <w:tc>
          <w:tcPr>
            <w:tcW w:w="12186" w:type="dxa"/>
            <w:gridSpan w:val="2"/>
            <w:tcBorders>
              <w:top w:val="single" w:sz="4" w:space="0" w:color="000000"/>
              <w:left w:val="single" w:sz="4" w:space="0" w:color="000000"/>
              <w:bottom w:val="single" w:sz="4" w:space="0" w:color="000000"/>
              <w:right w:val="nil"/>
            </w:tcBorders>
            <w:hideMark/>
          </w:tcPr>
          <w:p w14:paraId="037A4ECA" w14:textId="77777777" w:rsidR="00DB6CEF" w:rsidRPr="003A0943" w:rsidRDefault="00DB6CEF" w:rsidP="00A50F98">
            <w:pPr>
              <w:widowControl w:val="0"/>
              <w:autoSpaceDE w:val="0"/>
              <w:ind w:left="105"/>
              <w:rPr>
                <w:sz w:val="22"/>
                <w:szCs w:val="22"/>
              </w:rPr>
            </w:pPr>
            <w:r w:rsidRPr="003A0943">
              <w:t>3</w:t>
            </w:r>
            <w:r w:rsidRPr="003A0943">
              <w:rPr>
                <w:spacing w:val="-10"/>
              </w:rPr>
              <w:t xml:space="preserve"> </w:t>
            </w:r>
            <w:r w:rsidRPr="003A0943">
              <w:t>001 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062D47E5" w14:textId="77777777" w:rsidR="00DB6CEF" w:rsidRPr="006F6BB1" w:rsidRDefault="00DB6CEF" w:rsidP="00A50F98">
            <w:pPr>
              <w:jc w:val="center"/>
              <w:rPr>
                <w:b/>
              </w:rPr>
            </w:pPr>
          </w:p>
        </w:tc>
      </w:tr>
      <w:tr w:rsidR="00DB6CEF" w:rsidRPr="003A0943" w14:paraId="671DF6F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52F6BC7" w14:textId="77777777" w:rsidR="00DB6CEF" w:rsidRPr="003A0943" w:rsidRDefault="00DB6CEF" w:rsidP="00A50F98">
            <w:pPr>
              <w:rPr>
                <w:sz w:val="22"/>
                <w:szCs w:val="22"/>
              </w:rPr>
            </w:pPr>
            <w:r w:rsidRPr="003A0943">
              <w:t>3.4.1.2. Apjoms: v</w:t>
            </w:r>
            <w:r w:rsidRPr="003A0943">
              <w:rPr>
                <w:spacing w:val="-1"/>
              </w:rPr>
              <w:t>ā</w:t>
            </w:r>
            <w:r w:rsidRPr="003A0943">
              <w:t>ks +</w:t>
            </w:r>
            <w:r w:rsidRPr="003A0943">
              <w:rPr>
                <w:spacing w:val="-1"/>
              </w:rPr>
              <w:t xml:space="preserve"> </w:t>
            </w:r>
            <w:r w:rsidRPr="003A0943">
              <w:t>60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7468309" w14:textId="77777777" w:rsidR="00DB6CEF" w:rsidRPr="003A0943" w:rsidRDefault="00DB6CEF" w:rsidP="00A50F98">
            <w:pPr>
              <w:autoSpaceDE w:val="0"/>
              <w:jc w:val="right"/>
              <w:rPr>
                <w:sz w:val="22"/>
                <w:szCs w:val="22"/>
              </w:rPr>
            </w:pPr>
          </w:p>
        </w:tc>
      </w:tr>
      <w:tr w:rsidR="00DB6CEF" w:rsidRPr="006F6BB1" w14:paraId="18D88B63" w14:textId="77777777" w:rsidTr="00A50F98">
        <w:tc>
          <w:tcPr>
            <w:tcW w:w="12186" w:type="dxa"/>
            <w:gridSpan w:val="2"/>
            <w:tcBorders>
              <w:top w:val="single" w:sz="4" w:space="0" w:color="000000"/>
              <w:left w:val="single" w:sz="4" w:space="0" w:color="000000"/>
              <w:bottom w:val="single" w:sz="4" w:space="0" w:color="000000"/>
              <w:right w:val="nil"/>
            </w:tcBorders>
            <w:hideMark/>
          </w:tcPr>
          <w:p w14:paraId="03993888" w14:textId="77777777" w:rsidR="00DB6CEF" w:rsidRPr="003A0943" w:rsidRDefault="00DB6CEF" w:rsidP="00A50F98">
            <w:pPr>
              <w:widowControl w:val="0"/>
              <w:autoSpaceDE w:val="0"/>
              <w:ind w:left="105"/>
              <w:rPr>
                <w:sz w:val="22"/>
                <w:szCs w:val="22"/>
              </w:rPr>
            </w:pPr>
            <w:r w:rsidRPr="003A0943">
              <w:lastRenderedPageBreak/>
              <w:t>1</w:t>
            </w:r>
            <w:r w:rsidRPr="003A0943">
              <w:rPr>
                <w:spacing w:val="-10"/>
              </w:rPr>
              <w:t xml:space="preserve"> </w:t>
            </w:r>
            <w:r w:rsidRPr="003A0943">
              <w:t>– 100</w:t>
            </w:r>
          </w:p>
        </w:tc>
        <w:tc>
          <w:tcPr>
            <w:tcW w:w="2070" w:type="dxa"/>
            <w:tcBorders>
              <w:top w:val="single" w:sz="4" w:space="0" w:color="000000"/>
              <w:left w:val="single" w:sz="4" w:space="0" w:color="000000"/>
              <w:bottom w:val="single" w:sz="4" w:space="0" w:color="000000"/>
              <w:right w:val="single" w:sz="4" w:space="0" w:color="000000"/>
            </w:tcBorders>
          </w:tcPr>
          <w:p w14:paraId="281A6D1C" w14:textId="77777777" w:rsidR="00DB6CEF" w:rsidRPr="006F6BB1" w:rsidRDefault="00DB6CEF" w:rsidP="00A50F98">
            <w:pPr>
              <w:jc w:val="center"/>
              <w:rPr>
                <w:b/>
              </w:rPr>
            </w:pPr>
          </w:p>
        </w:tc>
      </w:tr>
      <w:tr w:rsidR="00DB6CEF" w:rsidRPr="006F6BB1" w14:paraId="50D8A750" w14:textId="77777777" w:rsidTr="00A50F98">
        <w:tc>
          <w:tcPr>
            <w:tcW w:w="12186" w:type="dxa"/>
            <w:gridSpan w:val="2"/>
            <w:tcBorders>
              <w:top w:val="single" w:sz="4" w:space="0" w:color="000000"/>
              <w:left w:val="single" w:sz="4" w:space="0" w:color="000000"/>
              <w:bottom w:val="single" w:sz="4" w:space="0" w:color="000000"/>
              <w:right w:val="nil"/>
            </w:tcBorders>
            <w:hideMark/>
          </w:tcPr>
          <w:p w14:paraId="466821FE"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23ECDCA0" w14:textId="77777777" w:rsidR="00DB6CEF" w:rsidRPr="006F6BB1" w:rsidRDefault="00DB6CEF" w:rsidP="00A50F98">
            <w:pPr>
              <w:jc w:val="center"/>
              <w:rPr>
                <w:b/>
              </w:rPr>
            </w:pPr>
          </w:p>
        </w:tc>
      </w:tr>
      <w:tr w:rsidR="00DB6CEF" w:rsidRPr="006F6BB1" w14:paraId="4FE3E0B7" w14:textId="77777777" w:rsidTr="00A50F98">
        <w:tc>
          <w:tcPr>
            <w:tcW w:w="12186" w:type="dxa"/>
            <w:gridSpan w:val="2"/>
            <w:tcBorders>
              <w:top w:val="single" w:sz="4" w:space="0" w:color="000000"/>
              <w:left w:val="single" w:sz="4" w:space="0" w:color="000000"/>
              <w:bottom w:val="single" w:sz="4" w:space="0" w:color="000000"/>
              <w:right w:val="nil"/>
            </w:tcBorders>
            <w:hideMark/>
          </w:tcPr>
          <w:p w14:paraId="229782F4"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29878AC8" w14:textId="77777777" w:rsidR="00DB6CEF" w:rsidRPr="006F6BB1" w:rsidRDefault="00DB6CEF" w:rsidP="00A50F98">
            <w:pPr>
              <w:jc w:val="center"/>
              <w:rPr>
                <w:b/>
              </w:rPr>
            </w:pPr>
          </w:p>
        </w:tc>
      </w:tr>
      <w:tr w:rsidR="00DB6CEF" w:rsidRPr="006F6BB1" w14:paraId="0E9E84A1" w14:textId="77777777" w:rsidTr="00A50F98">
        <w:tc>
          <w:tcPr>
            <w:tcW w:w="12186" w:type="dxa"/>
            <w:gridSpan w:val="2"/>
            <w:tcBorders>
              <w:top w:val="single" w:sz="4" w:space="0" w:color="000000"/>
              <w:left w:val="single" w:sz="4" w:space="0" w:color="000000"/>
              <w:bottom w:val="single" w:sz="4" w:space="0" w:color="000000"/>
              <w:right w:val="nil"/>
            </w:tcBorders>
            <w:hideMark/>
          </w:tcPr>
          <w:p w14:paraId="74309FF3" w14:textId="77777777" w:rsidR="00DB6CEF" w:rsidRPr="003A0943" w:rsidRDefault="00DB6CEF" w:rsidP="00A50F98">
            <w:pPr>
              <w:widowControl w:val="0"/>
              <w:autoSpaceDE w:val="0"/>
              <w:ind w:left="105"/>
              <w:rPr>
                <w:sz w:val="22"/>
                <w:szCs w:val="22"/>
              </w:rPr>
            </w:pPr>
            <w:r w:rsidRPr="003A0943">
              <w:t>3</w:t>
            </w:r>
            <w:r w:rsidRPr="003A0943">
              <w:rPr>
                <w:spacing w:val="-10"/>
              </w:rPr>
              <w:t xml:space="preserve"> </w:t>
            </w:r>
            <w:r w:rsidRPr="003A0943">
              <w:t>001 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08751475" w14:textId="77777777" w:rsidR="00DB6CEF" w:rsidRPr="006F6BB1" w:rsidRDefault="00DB6CEF" w:rsidP="00A50F98">
            <w:pPr>
              <w:jc w:val="center"/>
              <w:rPr>
                <w:b/>
              </w:rPr>
            </w:pPr>
          </w:p>
        </w:tc>
      </w:tr>
      <w:tr w:rsidR="00DB6CEF" w:rsidRPr="003A0943" w14:paraId="7F9E402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252C9D6" w14:textId="77777777" w:rsidR="00DB6CEF" w:rsidRPr="003A0943" w:rsidRDefault="00DB6CEF" w:rsidP="00A50F98">
            <w:pPr>
              <w:rPr>
                <w:sz w:val="22"/>
                <w:szCs w:val="22"/>
              </w:rPr>
            </w:pPr>
            <w:r w:rsidRPr="003A0943">
              <w:t>3.4.1.3. Apjoms: v</w:t>
            </w:r>
            <w:r w:rsidRPr="003A0943">
              <w:rPr>
                <w:spacing w:val="-1"/>
              </w:rPr>
              <w:t>ā</w:t>
            </w:r>
            <w:r w:rsidRPr="003A0943">
              <w:t>ks +</w:t>
            </w:r>
            <w:r w:rsidRPr="003A0943">
              <w:rPr>
                <w:spacing w:val="-1"/>
              </w:rPr>
              <w:t xml:space="preserve"> </w:t>
            </w:r>
            <w:r w:rsidRPr="003A0943">
              <w:t>72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D15FD2B" w14:textId="77777777" w:rsidR="00DB6CEF" w:rsidRPr="003A0943" w:rsidRDefault="00DB6CEF" w:rsidP="00A50F98">
            <w:pPr>
              <w:autoSpaceDE w:val="0"/>
              <w:jc w:val="right"/>
              <w:rPr>
                <w:sz w:val="22"/>
                <w:szCs w:val="22"/>
              </w:rPr>
            </w:pPr>
          </w:p>
        </w:tc>
      </w:tr>
      <w:tr w:rsidR="00DB6CEF" w:rsidRPr="006F6BB1" w14:paraId="234C9B60" w14:textId="77777777" w:rsidTr="00A50F98">
        <w:tc>
          <w:tcPr>
            <w:tcW w:w="12186" w:type="dxa"/>
            <w:gridSpan w:val="2"/>
            <w:tcBorders>
              <w:top w:val="single" w:sz="4" w:space="0" w:color="000000"/>
              <w:left w:val="single" w:sz="4" w:space="0" w:color="000000"/>
              <w:bottom w:val="single" w:sz="4" w:space="0" w:color="000000"/>
              <w:right w:val="nil"/>
            </w:tcBorders>
            <w:hideMark/>
          </w:tcPr>
          <w:p w14:paraId="750FD070"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 100</w:t>
            </w:r>
          </w:p>
        </w:tc>
        <w:tc>
          <w:tcPr>
            <w:tcW w:w="2070" w:type="dxa"/>
            <w:tcBorders>
              <w:top w:val="single" w:sz="4" w:space="0" w:color="000000"/>
              <w:left w:val="single" w:sz="4" w:space="0" w:color="000000"/>
              <w:bottom w:val="single" w:sz="4" w:space="0" w:color="000000"/>
              <w:right w:val="single" w:sz="4" w:space="0" w:color="000000"/>
            </w:tcBorders>
          </w:tcPr>
          <w:p w14:paraId="7ABC4268" w14:textId="77777777" w:rsidR="00DB6CEF" w:rsidRPr="006F6BB1" w:rsidRDefault="00DB6CEF" w:rsidP="00A50F98">
            <w:pPr>
              <w:jc w:val="center"/>
              <w:rPr>
                <w:b/>
              </w:rPr>
            </w:pPr>
          </w:p>
        </w:tc>
      </w:tr>
      <w:tr w:rsidR="00DB6CEF" w:rsidRPr="006F6BB1" w14:paraId="3772F43C" w14:textId="77777777" w:rsidTr="00A50F98">
        <w:tc>
          <w:tcPr>
            <w:tcW w:w="12186" w:type="dxa"/>
            <w:gridSpan w:val="2"/>
            <w:tcBorders>
              <w:top w:val="single" w:sz="4" w:space="0" w:color="000000"/>
              <w:left w:val="single" w:sz="4" w:space="0" w:color="000000"/>
              <w:bottom w:val="single" w:sz="4" w:space="0" w:color="000000"/>
              <w:right w:val="nil"/>
            </w:tcBorders>
            <w:hideMark/>
          </w:tcPr>
          <w:p w14:paraId="4CF174A3"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661464FC" w14:textId="77777777" w:rsidR="00DB6CEF" w:rsidRPr="006F6BB1" w:rsidRDefault="00DB6CEF" w:rsidP="00A50F98">
            <w:pPr>
              <w:jc w:val="center"/>
              <w:rPr>
                <w:b/>
              </w:rPr>
            </w:pPr>
          </w:p>
        </w:tc>
      </w:tr>
      <w:tr w:rsidR="00DB6CEF" w:rsidRPr="006F6BB1" w14:paraId="4DEE323D" w14:textId="77777777" w:rsidTr="00A50F98">
        <w:tc>
          <w:tcPr>
            <w:tcW w:w="12186" w:type="dxa"/>
            <w:gridSpan w:val="2"/>
            <w:tcBorders>
              <w:top w:val="single" w:sz="4" w:space="0" w:color="000000"/>
              <w:left w:val="single" w:sz="4" w:space="0" w:color="000000"/>
              <w:bottom w:val="single" w:sz="4" w:space="0" w:color="000000"/>
              <w:right w:val="nil"/>
            </w:tcBorders>
            <w:hideMark/>
          </w:tcPr>
          <w:p w14:paraId="50106FB9"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219AE274" w14:textId="77777777" w:rsidR="00DB6CEF" w:rsidRPr="006F6BB1" w:rsidRDefault="00DB6CEF" w:rsidP="00A50F98">
            <w:pPr>
              <w:jc w:val="center"/>
              <w:rPr>
                <w:b/>
              </w:rPr>
            </w:pPr>
          </w:p>
        </w:tc>
      </w:tr>
      <w:tr w:rsidR="00DB6CEF" w:rsidRPr="006F6BB1" w14:paraId="0BB090C9" w14:textId="77777777" w:rsidTr="00A50F98">
        <w:tc>
          <w:tcPr>
            <w:tcW w:w="12186" w:type="dxa"/>
            <w:gridSpan w:val="2"/>
            <w:tcBorders>
              <w:top w:val="single" w:sz="4" w:space="0" w:color="000000"/>
              <w:left w:val="single" w:sz="4" w:space="0" w:color="000000"/>
              <w:bottom w:val="single" w:sz="4" w:space="0" w:color="000000"/>
              <w:right w:val="nil"/>
            </w:tcBorders>
            <w:hideMark/>
          </w:tcPr>
          <w:p w14:paraId="460A2D8B" w14:textId="77777777" w:rsidR="00DB6CEF" w:rsidRPr="003A0943" w:rsidRDefault="00DB6CEF" w:rsidP="00A50F98">
            <w:pPr>
              <w:widowControl w:val="0"/>
              <w:autoSpaceDE w:val="0"/>
              <w:ind w:left="105"/>
              <w:rPr>
                <w:sz w:val="22"/>
                <w:szCs w:val="22"/>
              </w:rPr>
            </w:pPr>
            <w:r w:rsidRPr="003A0943">
              <w:t>3</w:t>
            </w:r>
            <w:r w:rsidRPr="003A0943">
              <w:rPr>
                <w:spacing w:val="-10"/>
              </w:rPr>
              <w:t xml:space="preserve"> </w:t>
            </w:r>
            <w:r w:rsidRPr="003A0943">
              <w:t>001 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0F82101B" w14:textId="77777777" w:rsidR="00DB6CEF" w:rsidRPr="006F6BB1" w:rsidRDefault="00DB6CEF" w:rsidP="00A50F98">
            <w:pPr>
              <w:jc w:val="center"/>
              <w:rPr>
                <w:b/>
              </w:rPr>
            </w:pPr>
          </w:p>
        </w:tc>
      </w:tr>
      <w:tr w:rsidR="00DB6CEF" w:rsidRPr="003A0943" w14:paraId="47B2541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FAF329C" w14:textId="77777777" w:rsidR="00DB6CEF" w:rsidRPr="003A0943" w:rsidRDefault="00DB6CEF" w:rsidP="00A50F98">
            <w:pPr>
              <w:rPr>
                <w:sz w:val="22"/>
                <w:szCs w:val="22"/>
              </w:rPr>
            </w:pPr>
            <w:r w:rsidRPr="003A0943">
              <w:t>3.4.1.4. Apjoms: v</w:t>
            </w:r>
            <w:r w:rsidRPr="003A0943">
              <w:rPr>
                <w:spacing w:val="-1"/>
              </w:rPr>
              <w:t>ā</w:t>
            </w:r>
            <w:r w:rsidRPr="003A0943">
              <w:t>ks +</w:t>
            </w:r>
            <w:r w:rsidRPr="003A0943">
              <w:rPr>
                <w:spacing w:val="-1"/>
              </w:rPr>
              <w:t xml:space="preserve"> </w:t>
            </w:r>
            <w:r w:rsidRPr="003A0943">
              <w:t>80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F353801" w14:textId="77777777" w:rsidR="00DB6CEF" w:rsidRPr="003A0943" w:rsidRDefault="00DB6CEF" w:rsidP="00A50F98">
            <w:pPr>
              <w:autoSpaceDE w:val="0"/>
              <w:jc w:val="right"/>
              <w:rPr>
                <w:sz w:val="22"/>
                <w:szCs w:val="22"/>
              </w:rPr>
            </w:pPr>
          </w:p>
        </w:tc>
      </w:tr>
      <w:tr w:rsidR="00DB6CEF" w:rsidRPr="006F6BB1" w14:paraId="7F08597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F507BAD"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 100</w:t>
            </w:r>
          </w:p>
        </w:tc>
        <w:tc>
          <w:tcPr>
            <w:tcW w:w="2070" w:type="dxa"/>
            <w:tcBorders>
              <w:top w:val="single" w:sz="4" w:space="0" w:color="000000"/>
              <w:left w:val="single" w:sz="4" w:space="0" w:color="000000"/>
              <w:bottom w:val="single" w:sz="4" w:space="0" w:color="000000"/>
              <w:right w:val="single" w:sz="4" w:space="0" w:color="000000"/>
            </w:tcBorders>
          </w:tcPr>
          <w:p w14:paraId="6DA571B7" w14:textId="77777777" w:rsidR="00DB6CEF" w:rsidRPr="006F6BB1" w:rsidRDefault="00DB6CEF" w:rsidP="00A50F98">
            <w:pPr>
              <w:jc w:val="center"/>
              <w:rPr>
                <w:b/>
              </w:rPr>
            </w:pPr>
          </w:p>
        </w:tc>
      </w:tr>
      <w:tr w:rsidR="00DB6CEF" w:rsidRPr="006F6BB1" w14:paraId="53BFE6AA" w14:textId="77777777" w:rsidTr="00A50F98">
        <w:tc>
          <w:tcPr>
            <w:tcW w:w="12186" w:type="dxa"/>
            <w:gridSpan w:val="2"/>
            <w:tcBorders>
              <w:top w:val="single" w:sz="4" w:space="0" w:color="000000"/>
              <w:left w:val="single" w:sz="4" w:space="0" w:color="000000"/>
              <w:bottom w:val="single" w:sz="4" w:space="0" w:color="000000"/>
              <w:right w:val="nil"/>
            </w:tcBorders>
            <w:hideMark/>
          </w:tcPr>
          <w:p w14:paraId="7E5CF7ED"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4FA04D3C" w14:textId="77777777" w:rsidR="00DB6CEF" w:rsidRPr="006F6BB1" w:rsidRDefault="00DB6CEF" w:rsidP="00A50F98">
            <w:pPr>
              <w:jc w:val="center"/>
              <w:rPr>
                <w:b/>
              </w:rPr>
            </w:pPr>
          </w:p>
        </w:tc>
      </w:tr>
      <w:tr w:rsidR="00DB6CEF" w:rsidRPr="006F6BB1" w14:paraId="37E8C266" w14:textId="77777777" w:rsidTr="00A50F98">
        <w:tc>
          <w:tcPr>
            <w:tcW w:w="12186" w:type="dxa"/>
            <w:gridSpan w:val="2"/>
            <w:tcBorders>
              <w:top w:val="single" w:sz="4" w:space="0" w:color="000000"/>
              <w:left w:val="single" w:sz="4" w:space="0" w:color="000000"/>
              <w:bottom w:val="single" w:sz="4" w:space="0" w:color="000000"/>
              <w:right w:val="nil"/>
            </w:tcBorders>
            <w:hideMark/>
          </w:tcPr>
          <w:p w14:paraId="0400E8DE"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31F24FB6" w14:textId="77777777" w:rsidR="00DB6CEF" w:rsidRPr="006F6BB1" w:rsidRDefault="00DB6CEF" w:rsidP="00A50F98">
            <w:pPr>
              <w:jc w:val="center"/>
              <w:rPr>
                <w:b/>
              </w:rPr>
            </w:pPr>
          </w:p>
        </w:tc>
      </w:tr>
      <w:tr w:rsidR="00DB6CEF" w:rsidRPr="006F6BB1" w14:paraId="55968593" w14:textId="77777777" w:rsidTr="00A50F98">
        <w:tc>
          <w:tcPr>
            <w:tcW w:w="12186" w:type="dxa"/>
            <w:gridSpan w:val="2"/>
            <w:tcBorders>
              <w:top w:val="single" w:sz="4" w:space="0" w:color="000000"/>
              <w:left w:val="single" w:sz="4" w:space="0" w:color="000000"/>
              <w:bottom w:val="single" w:sz="4" w:space="0" w:color="000000"/>
              <w:right w:val="nil"/>
            </w:tcBorders>
            <w:hideMark/>
          </w:tcPr>
          <w:p w14:paraId="77768F41" w14:textId="77777777" w:rsidR="00DB6CEF" w:rsidRPr="003A0943" w:rsidRDefault="00DB6CEF" w:rsidP="00A50F98">
            <w:pPr>
              <w:widowControl w:val="0"/>
              <w:autoSpaceDE w:val="0"/>
              <w:ind w:left="105"/>
              <w:rPr>
                <w:sz w:val="22"/>
                <w:szCs w:val="22"/>
              </w:rPr>
            </w:pPr>
            <w:r w:rsidRPr="003A0943">
              <w:t>3</w:t>
            </w:r>
            <w:r w:rsidRPr="003A0943">
              <w:rPr>
                <w:spacing w:val="-10"/>
              </w:rPr>
              <w:t xml:space="preserve"> </w:t>
            </w:r>
            <w:r w:rsidRPr="003A0943">
              <w:t>001 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1A62A667" w14:textId="77777777" w:rsidR="00DB6CEF" w:rsidRPr="006F6BB1" w:rsidRDefault="00DB6CEF" w:rsidP="00A50F98">
            <w:pPr>
              <w:jc w:val="center"/>
              <w:rPr>
                <w:b/>
              </w:rPr>
            </w:pPr>
          </w:p>
        </w:tc>
      </w:tr>
      <w:tr w:rsidR="00DB6CEF" w:rsidRPr="003A0943" w14:paraId="6155D00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A8F2F2C" w14:textId="77777777" w:rsidR="00DB6CEF" w:rsidRPr="003A0943" w:rsidRDefault="00DB6CEF" w:rsidP="00A50F98">
            <w:pPr>
              <w:rPr>
                <w:sz w:val="22"/>
                <w:szCs w:val="22"/>
              </w:rPr>
            </w:pPr>
            <w:r w:rsidRPr="003A0943">
              <w:t>3.4.1.5. Apjoms: v</w:t>
            </w:r>
            <w:r w:rsidRPr="003A0943">
              <w:rPr>
                <w:spacing w:val="-1"/>
              </w:rPr>
              <w:t>ā</w:t>
            </w:r>
            <w:r w:rsidRPr="003A0943">
              <w:t>ks +</w:t>
            </w:r>
            <w:r w:rsidRPr="003A0943">
              <w:rPr>
                <w:spacing w:val="-1"/>
              </w:rPr>
              <w:t xml:space="preserve"> </w:t>
            </w:r>
            <w:r w:rsidRPr="003A0943">
              <w:t>92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2116B80" w14:textId="77777777" w:rsidR="00DB6CEF" w:rsidRPr="003A0943" w:rsidRDefault="00DB6CEF" w:rsidP="00A50F98">
            <w:pPr>
              <w:autoSpaceDE w:val="0"/>
              <w:jc w:val="right"/>
              <w:rPr>
                <w:sz w:val="22"/>
                <w:szCs w:val="22"/>
              </w:rPr>
            </w:pPr>
          </w:p>
        </w:tc>
      </w:tr>
      <w:tr w:rsidR="00DB6CEF" w:rsidRPr="006F6BB1" w14:paraId="1896493E" w14:textId="77777777" w:rsidTr="00A50F98">
        <w:tc>
          <w:tcPr>
            <w:tcW w:w="12186" w:type="dxa"/>
            <w:gridSpan w:val="2"/>
            <w:tcBorders>
              <w:top w:val="single" w:sz="4" w:space="0" w:color="000000"/>
              <w:left w:val="single" w:sz="4" w:space="0" w:color="000000"/>
              <w:bottom w:val="single" w:sz="4" w:space="0" w:color="000000"/>
              <w:right w:val="nil"/>
            </w:tcBorders>
            <w:hideMark/>
          </w:tcPr>
          <w:p w14:paraId="341ACE80"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 100</w:t>
            </w:r>
          </w:p>
        </w:tc>
        <w:tc>
          <w:tcPr>
            <w:tcW w:w="2070" w:type="dxa"/>
            <w:tcBorders>
              <w:top w:val="single" w:sz="4" w:space="0" w:color="000000"/>
              <w:left w:val="single" w:sz="4" w:space="0" w:color="000000"/>
              <w:bottom w:val="single" w:sz="4" w:space="0" w:color="000000"/>
              <w:right w:val="single" w:sz="4" w:space="0" w:color="000000"/>
            </w:tcBorders>
          </w:tcPr>
          <w:p w14:paraId="0370C731" w14:textId="77777777" w:rsidR="00DB6CEF" w:rsidRPr="006F6BB1" w:rsidRDefault="00DB6CEF" w:rsidP="00A50F98">
            <w:pPr>
              <w:jc w:val="center"/>
              <w:rPr>
                <w:b/>
              </w:rPr>
            </w:pPr>
          </w:p>
        </w:tc>
      </w:tr>
      <w:tr w:rsidR="00DB6CEF" w:rsidRPr="006F6BB1" w14:paraId="772ADFB4" w14:textId="77777777" w:rsidTr="00A50F98">
        <w:tc>
          <w:tcPr>
            <w:tcW w:w="12186" w:type="dxa"/>
            <w:gridSpan w:val="2"/>
            <w:tcBorders>
              <w:top w:val="single" w:sz="4" w:space="0" w:color="000000"/>
              <w:left w:val="single" w:sz="4" w:space="0" w:color="000000"/>
              <w:bottom w:val="single" w:sz="4" w:space="0" w:color="000000"/>
              <w:right w:val="nil"/>
            </w:tcBorders>
            <w:hideMark/>
          </w:tcPr>
          <w:p w14:paraId="588489F7"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6FADBCA4" w14:textId="77777777" w:rsidR="00DB6CEF" w:rsidRPr="006F6BB1" w:rsidRDefault="00DB6CEF" w:rsidP="00A50F98">
            <w:pPr>
              <w:jc w:val="center"/>
              <w:rPr>
                <w:b/>
              </w:rPr>
            </w:pPr>
          </w:p>
        </w:tc>
      </w:tr>
      <w:tr w:rsidR="00DB6CEF" w:rsidRPr="006F6BB1" w14:paraId="53F33DF4" w14:textId="77777777" w:rsidTr="00A50F98">
        <w:tc>
          <w:tcPr>
            <w:tcW w:w="12186" w:type="dxa"/>
            <w:gridSpan w:val="2"/>
            <w:tcBorders>
              <w:top w:val="single" w:sz="4" w:space="0" w:color="000000"/>
              <w:left w:val="single" w:sz="4" w:space="0" w:color="000000"/>
              <w:bottom w:val="single" w:sz="4" w:space="0" w:color="000000"/>
              <w:right w:val="nil"/>
            </w:tcBorders>
            <w:hideMark/>
          </w:tcPr>
          <w:p w14:paraId="42D4ED9C"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7DAC3ED4" w14:textId="77777777" w:rsidR="00DB6CEF" w:rsidRPr="006F6BB1" w:rsidRDefault="00DB6CEF" w:rsidP="00A50F98">
            <w:pPr>
              <w:jc w:val="center"/>
              <w:rPr>
                <w:b/>
              </w:rPr>
            </w:pPr>
          </w:p>
        </w:tc>
      </w:tr>
      <w:tr w:rsidR="00DB6CEF" w:rsidRPr="006F6BB1" w14:paraId="40A2D396" w14:textId="77777777" w:rsidTr="00A50F98">
        <w:tc>
          <w:tcPr>
            <w:tcW w:w="12186" w:type="dxa"/>
            <w:gridSpan w:val="2"/>
            <w:tcBorders>
              <w:top w:val="single" w:sz="4" w:space="0" w:color="000000"/>
              <w:left w:val="single" w:sz="4" w:space="0" w:color="000000"/>
              <w:bottom w:val="single" w:sz="4" w:space="0" w:color="000000"/>
              <w:right w:val="nil"/>
            </w:tcBorders>
            <w:hideMark/>
          </w:tcPr>
          <w:p w14:paraId="359CAC0F" w14:textId="77777777" w:rsidR="00DB6CEF" w:rsidRPr="003A0943" w:rsidRDefault="00DB6CEF" w:rsidP="00A50F98">
            <w:pPr>
              <w:widowControl w:val="0"/>
              <w:autoSpaceDE w:val="0"/>
              <w:ind w:left="105"/>
              <w:rPr>
                <w:sz w:val="22"/>
                <w:szCs w:val="22"/>
              </w:rPr>
            </w:pPr>
            <w:r w:rsidRPr="003A0943">
              <w:t>3</w:t>
            </w:r>
            <w:r w:rsidRPr="003A0943">
              <w:rPr>
                <w:spacing w:val="-10"/>
              </w:rPr>
              <w:t xml:space="preserve"> </w:t>
            </w:r>
            <w:r w:rsidRPr="003A0943">
              <w:t>001 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56817CEF" w14:textId="77777777" w:rsidR="00DB6CEF" w:rsidRPr="006F6BB1" w:rsidRDefault="00DB6CEF" w:rsidP="00A50F98">
            <w:pPr>
              <w:jc w:val="center"/>
              <w:rPr>
                <w:b/>
              </w:rPr>
            </w:pPr>
          </w:p>
        </w:tc>
      </w:tr>
      <w:tr w:rsidR="00DB6CEF" w:rsidRPr="003A0943" w14:paraId="373E8B3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19BF783" w14:textId="77777777" w:rsidR="00DB6CEF" w:rsidRPr="003A0943" w:rsidRDefault="00DB6CEF" w:rsidP="00A50F98">
            <w:pPr>
              <w:rPr>
                <w:sz w:val="22"/>
                <w:szCs w:val="22"/>
              </w:rPr>
            </w:pPr>
            <w:r w:rsidRPr="003A0943">
              <w:t>3.4.1.6. Apjoms: v</w:t>
            </w:r>
            <w:r w:rsidRPr="003A0943">
              <w:rPr>
                <w:spacing w:val="-1"/>
              </w:rPr>
              <w:t>ā</w:t>
            </w:r>
            <w:r w:rsidRPr="003A0943">
              <w:t>ks +</w:t>
            </w:r>
            <w:r w:rsidRPr="003A0943">
              <w:rPr>
                <w:spacing w:val="-1"/>
              </w:rPr>
              <w:t xml:space="preserve"> </w:t>
            </w:r>
            <w:r w:rsidRPr="003A0943">
              <w:t>96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7732426" w14:textId="77777777" w:rsidR="00DB6CEF" w:rsidRPr="003A0943" w:rsidRDefault="00DB6CEF" w:rsidP="00A50F98">
            <w:pPr>
              <w:autoSpaceDE w:val="0"/>
              <w:jc w:val="right"/>
              <w:rPr>
                <w:sz w:val="22"/>
                <w:szCs w:val="22"/>
              </w:rPr>
            </w:pPr>
          </w:p>
        </w:tc>
      </w:tr>
      <w:tr w:rsidR="00DB6CEF" w:rsidRPr="006F6BB1" w14:paraId="23BCBA78" w14:textId="77777777" w:rsidTr="00A50F98">
        <w:tc>
          <w:tcPr>
            <w:tcW w:w="12186" w:type="dxa"/>
            <w:gridSpan w:val="2"/>
            <w:tcBorders>
              <w:top w:val="single" w:sz="4" w:space="0" w:color="000000"/>
              <w:left w:val="single" w:sz="4" w:space="0" w:color="000000"/>
              <w:bottom w:val="single" w:sz="4" w:space="0" w:color="000000"/>
              <w:right w:val="nil"/>
            </w:tcBorders>
            <w:hideMark/>
          </w:tcPr>
          <w:p w14:paraId="756E91EB"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 100</w:t>
            </w:r>
          </w:p>
        </w:tc>
        <w:tc>
          <w:tcPr>
            <w:tcW w:w="2070" w:type="dxa"/>
            <w:tcBorders>
              <w:top w:val="single" w:sz="4" w:space="0" w:color="000000"/>
              <w:left w:val="single" w:sz="4" w:space="0" w:color="000000"/>
              <w:bottom w:val="single" w:sz="4" w:space="0" w:color="000000"/>
              <w:right w:val="single" w:sz="4" w:space="0" w:color="000000"/>
            </w:tcBorders>
          </w:tcPr>
          <w:p w14:paraId="2DE0CA46" w14:textId="77777777" w:rsidR="00DB6CEF" w:rsidRPr="006F6BB1" w:rsidRDefault="00DB6CEF" w:rsidP="00A50F98">
            <w:pPr>
              <w:jc w:val="center"/>
              <w:rPr>
                <w:b/>
              </w:rPr>
            </w:pPr>
          </w:p>
        </w:tc>
      </w:tr>
      <w:tr w:rsidR="00DB6CEF" w:rsidRPr="006F6BB1" w14:paraId="1E3EC532" w14:textId="77777777" w:rsidTr="00A50F98">
        <w:tc>
          <w:tcPr>
            <w:tcW w:w="12186" w:type="dxa"/>
            <w:gridSpan w:val="2"/>
            <w:tcBorders>
              <w:top w:val="single" w:sz="4" w:space="0" w:color="000000"/>
              <w:left w:val="single" w:sz="4" w:space="0" w:color="000000"/>
              <w:bottom w:val="single" w:sz="4" w:space="0" w:color="000000"/>
              <w:right w:val="nil"/>
            </w:tcBorders>
            <w:hideMark/>
          </w:tcPr>
          <w:p w14:paraId="1A4A5BAC"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31AB934D" w14:textId="77777777" w:rsidR="00DB6CEF" w:rsidRPr="006F6BB1" w:rsidRDefault="00DB6CEF" w:rsidP="00A50F98">
            <w:pPr>
              <w:jc w:val="center"/>
              <w:rPr>
                <w:b/>
              </w:rPr>
            </w:pPr>
          </w:p>
        </w:tc>
      </w:tr>
      <w:tr w:rsidR="00DB6CEF" w:rsidRPr="006F6BB1" w14:paraId="6DEE3274" w14:textId="77777777" w:rsidTr="00A50F98">
        <w:tc>
          <w:tcPr>
            <w:tcW w:w="12186" w:type="dxa"/>
            <w:gridSpan w:val="2"/>
            <w:tcBorders>
              <w:top w:val="single" w:sz="4" w:space="0" w:color="000000"/>
              <w:left w:val="single" w:sz="4" w:space="0" w:color="000000"/>
              <w:bottom w:val="single" w:sz="4" w:space="0" w:color="000000"/>
              <w:right w:val="nil"/>
            </w:tcBorders>
            <w:hideMark/>
          </w:tcPr>
          <w:p w14:paraId="691FC8EE"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036C5464" w14:textId="77777777" w:rsidR="00DB6CEF" w:rsidRPr="006F6BB1" w:rsidRDefault="00DB6CEF" w:rsidP="00A50F98">
            <w:pPr>
              <w:jc w:val="center"/>
              <w:rPr>
                <w:b/>
              </w:rPr>
            </w:pPr>
          </w:p>
        </w:tc>
      </w:tr>
      <w:tr w:rsidR="00DB6CEF" w:rsidRPr="006F6BB1" w14:paraId="33B98AFA" w14:textId="77777777" w:rsidTr="00A50F98">
        <w:tc>
          <w:tcPr>
            <w:tcW w:w="12186" w:type="dxa"/>
            <w:gridSpan w:val="2"/>
            <w:tcBorders>
              <w:top w:val="single" w:sz="4" w:space="0" w:color="000000"/>
              <w:left w:val="single" w:sz="4" w:space="0" w:color="000000"/>
              <w:bottom w:val="single" w:sz="4" w:space="0" w:color="000000"/>
              <w:right w:val="nil"/>
            </w:tcBorders>
            <w:hideMark/>
          </w:tcPr>
          <w:p w14:paraId="661279D5" w14:textId="77777777" w:rsidR="00DB6CEF" w:rsidRPr="003A0943" w:rsidRDefault="00DB6CEF" w:rsidP="00A50F98">
            <w:pPr>
              <w:widowControl w:val="0"/>
              <w:autoSpaceDE w:val="0"/>
              <w:ind w:left="105"/>
              <w:rPr>
                <w:sz w:val="22"/>
                <w:szCs w:val="22"/>
              </w:rPr>
            </w:pPr>
            <w:r w:rsidRPr="003A0943">
              <w:t>3</w:t>
            </w:r>
            <w:r w:rsidRPr="003A0943">
              <w:rPr>
                <w:spacing w:val="-10"/>
              </w:rPr>
              <w:t xml:space="preserve"> </w:t>
            </w:r>
            <w:r w:rsidRPr="003A0943">
              <w:t>001 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6DD8DD95" w14:textId="77777777" w:rsidR="00DB6CEF" w:rsidRPr="006F6BB1" w:rsidRDefault="00DB6CEF" w:rsidP="00A50F98">
            <w:pPr>
              <w:jc w:val="center"/>
              <w:rPr>
                <w:b/>
              </w:rPr>
            </w:pPr>
          </w:p>
        </w:tc>
      </w:tr>
      <w:tr w:rsidR="00DB6CEF" w:rsidRPr="003A0943" w14:paraId="394AC88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0155762" w14:textId="77777777" w:rsidR="00DB6CEF" w:rsidRPr="003A0943" w:rsidRDefault="00DB6CEF" w:rsidP="00A50F98">
            <w:pPr>
              <w:widowControl w:val="0"/>
              <w:autoSpaceDE w:val="0"/>
              <w:ind w:left="105"/>
              <w:rPr>
                <w:sz w:val="22"/>
                <w:szCs w:val="22"/>
              </w:rPr>
            </w:pPr>
            <w:r w:rsidRPr="003A0943">
              <w:t>3.4.1.7. Apjoms: vāks + 100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DC63E23" w14:textId="77777777" w:rsidR="00DB6CEF" w:rsidRPr="003A0943" w:rsidRDefault="00DB6CEF" w:rsidP="00A50F98">
            <w:pPr>
              <w:autoSpaceDE w:val="0"/>
              <w:jc w:val="right"/>
              <w:rPr>
                <w:sz w:val="22"/>
                <w:szCs w:val="22"/>
              </w:rPr>
            </w:pPr>
          </w:p>
        </w:tc>
      </w:tr>
      <w:tr w:rsidR="00DB6CEF" w:rsidRPr="006F6BB1" w14:paraId="3CC11FD0" w14:textId="77777777" w:rsidTr="00A50F98">
        <w:tc>
          <w:tcPr>
            <w:tcW w:w="12186" w:type="dxa"/>
            <w:gridSpan w:val="2"/>
            <w:tcBorders>
              <w:top w:val="single" w:sz="4" w:space="0" w:color="000000"/>
              <w:left w:val="single" w:sz="4" w:space="0" w:color="000000"/>
              <w:bottom w:val="single" w:sz="4" w:space="0" w:color="000000"/>
              <w:right w:val="nil"/>
            </w:tcBorders>
            <w:hideMark/>
          </w:tcPr>
          <w:p w14:paraId="04FB36EA"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34766302" w14:textId="77777777" w:rsidR="00DB6CEF" w:rsidRPr="006F6BB1" w:rsidRDefault="00DB6CEF" w:rsidP="00A50F98">
            <w:pPr>
              <w:jc w:val="center"/>
              <w:rPr>
                <w:b/>
              </w:rPr>
            </w:pPr>
          </w:p>
        </w:tc>
      </w:tr>
      <w:tr w:rsidR="00DB6CEF" w:rsidRPr="006F6BB1" w14:paraId="72807D83" w14:textId="77777777" w:rsidTr="00A50F98">
        <w:tc>
          <w:tcPr>
            <w:tcW w:w="12186" w:type="dxa"/>
            <w:gridSpan w:val="2"/>
            <w:tcBorders>
              <w:top w:val="single" w:sz="4" w:space="0" w:color="000000"/>
              <w:left w:val="single" w:sz="4" w:space="0" w:color="000000"/>
              <w:bottom w:val="single" w:sz="4" w:space="0" w:color="000000"/>
              <w:right w:val="nil"/>
            </w:tcBorders>
            <w:hideMark/>
          </w:tcPr>
          <w:p w14:paraId="57EE5177"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6CB83970" w14:textId="77777777" w:rsidR="00DB6CEF" w:rsidRPr="006F6BB1" w:rsidRDefault="00DB6CEF" w:rsidP="00A50F98">
            <w:pPr>
              <w:jc w:val="center"/>
              <w:rPr>
                <w:b/>
              </w:rPr>
            </w:pPr>
          </w:p>
        </w:tc>
      </w:tr>
      <w:tr w:rsidR="00DB6CEF" w:rsidRPr="006F6BB1" w14:paraId="3407F3B1" w14:textId="77777777" w:rsidTr="00A50F98">
        <w:tc>
          <w:tcPr>
            <w:tcW w:w="12186" w:type="dxa"/>
            <w:gridSpan w:val="2"/>
            <w:tcBorders>
              <w:top w:val="single" w:sz="4" w:space="0" w:color="000000"/>
              <w:left w:val="single" w:sz="4" w:space="0" w:color="000000"/>
              <w:bottom w:val="single" w:sz="4" w:space="0" w:color="000000"/>
              <w:right w:val="nil"/>
            </w:tcBorders>
            <w:hideMark/>
          </w:tcPr>
          <w:p w14:paraId="465C064C"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536A6740" w14:textId="77777777" w:rsidR="00DB6CEF" w:rsidRPr="006F6BB1" w:rsidRDefault="00DB6CEF" w:rsidP="00A50F98">
            <w:pPr>
              <w:jc w:val="center"/>
              <w:rPr>
                <w:b/>
              </w:rPr>
            </w:pPr>
          </w:p>
        </w:tc>
      </w:tr>
      <w:tr w:rsidR="00DB6CEF" w:rsidRPr="006F6BB1" w14:paraId="08222FED" w14:textId="77777777" w:rsidTr="00A50F98">
        <w:tc>
          <w:tcPr>
            <w:tcW w:w="12186" w:type="dxa"/>
            <w:gridSpan w:val="2"/>
            <w:tcBorders>
              <w:top w:val="single" w:sz="4" w:space="0" w:color="000000"/>
              <w:left w:val="single" w:sz="4" w:space="0" w:color="000000"/>
              <w:bottom w:val="single" w:sz="4" w:space="0" w:color="000000"/>
              <w:right w:val="nil"/>
            </w:tcBorders>
            <w:hideMark/>
          </w:tcPr>
          <w:p w14:paraId="301CA74A"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564AA17E" w14:textId="77777777" w:rsidR="00DB6CEF" w:rsidRPr="006F6BB1" w:rsidRDefault="00DB6CEF" w:rsidP="00A50F98">
            <w:pPr>
              <w:jc w:val="center"/>
              <w:rPr>
                <w:b/>
              </w:rPr>
            </w:pPr>
          </w:p>
        </w:tc>
      </w:tr>
      <w:tr w:rsidR="00DB6CEF" w:rsidRPr="003A0943" w14:paraId="41E5A72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2953FB6" w14:textId="77777777" w:rsidR="00DB6CEF" w:rsidRPr="003A0943" w:rsidRDefault="00DB6CEF" w:rsidP="00A50F98">
            <w:pPr>
              <w:widowControl w:val="0"/>
              <w:autoSpaceDE w:val="0"/>
              <w:ind w:left="105"/>
              <w:rPr>
                <w:sz w:val="22"/>
                <w:szCs w:val="22"/>
              </w:rPr>
            </w:pPr>
            <w:r w:rsidRPr="003A0943">
              <w:t>3.4.1.8. Apjoms: vāks + 104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2B9EDD3" w14:textId="77777777" w:rsidR="00DB6CEF" w:rsidRPr="003A0943" w:rsidRDefault="00DB6CEF" w:rsidP="00A50F98">
            <w:pPr>
              <w:autoSpaceDE w:val="0"/>
              <w:jc w:val="right"/>
              <w:rPr>
                <w:sz w:val="22"/>
                <w:szCs w:val="22"/>
              </w:rPr>
            </w:pPr>
          </w:p>
        </w:tc>
      </w:tr>
      <w:tr w:rsidR="00DB6CEF" w:rsidRPr="006F6BB1" w14:paraId="05540DAA" w14:textId="77777777" w:rsidTr="00A50F98">
        <w:tc>
          <w:tcPr>
            <w:tcW w:w="12186" w:type="dxa"/>
            <w:gridSpan w:val="2"/>
            <w:tcBorders>
              <w:top w:val="single" w:sz="4" w:space="0" w:color="000000"/>
              <w:left w:val="single" w:sz="4" w:space="0" w:color="000000"/>
              <w:bottom w:val="single" w:sz="4" w:space="0" w:color="000000"/>
              <w:right w:val="nil"/>
            </w:tcBorders>
            <w:hideMark/>
          </w:tcPr>
          <w:p w14:paraId="224A1B12"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0FFD5935" w14:textId="77777777" w:rsidR="00DB6CEF" w:rsidRPr="006F6BB1" w:rsidRDefault="00DB6CEF" w:rsidP="00A50F98">
            <w:pPr>
              <w:jc w:val="center"/>
              <w:rPr>
                <w:b/>
              </w:rPr>
            </w:pPr>
          </w:p>
        </w:tc>
      </w:tr>
      <w:tr w:rsidR="00DB6CEF" w:rsidRPr="006F6BB1" w14:paraId="12578A31" w14:textId="77777777" w:rsidTr="00A50F98">
        <w:tc>
          <w:tcPr>
            <w:tcW w:w="12186" w:type="dxa"/>
            <w:gridSpan w:val="2"/>
            <w:tcBorders>
              <w:top w:val="single" w:sz="4" w:space="0" w:color="000000"/>
              <w:left w:val="single" w:sz="4" w:space="0" w:color="000000"/>
              <w:bottom w:val="single" w:sz="4" w:space="0" w:color="000000"/>
              <w:right w:val="nil"/>
            </w:tcBorders>
            <w:hideMark/>
          </w:tcPr>
          <w:p w14:paraId="049CEA35"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12D1B69E" w14:textId="77777777" w:rsidR="00DB6CEF" w:rsidRPr="006F6BB1" w:rsidRDefault="00DB6CEF" w:rsidP="00A50F98">
            <w:pPr>
              <w:jc w:val="center"/>
              <w:rPr>
                <w:b/>
              </w:rPr>
            </w:pPr>
          </w:p>
        </w:tc>
      </w:tr>
      <w:tr w:rsidR="00DB6CEF" w:rsidRPr="006F6BB1" w14:paraId="11A50499" w14:textId="77777777" w:rsidTr="00A50F98">
        <w:tc>
          <w:tcPr>
            <w:tcW w:w="12186" w:type="dxa"/>
            <w:gridSpan w:val="2"/>
            <w:tcBorders>
              <w:top w:val="single" w:sz="4" w:space="0" w:color="000000"/>
              <w:left w:val="single" w:sz="4" w:space="0" w:color="000000"/>
              <w:bottom w:val="single" w:sz="4" w:space="0" w:color="000000"/>
              <w:right w:val="nil"/>
            </w:tcBorders>
            <w:hideMark/>
          </w:tcPr>
          <w:p w14:paraId="435D3585"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69DB003D" w14:textId="77777777" w:rsidR="00DB6CEF" w:rsidRPr="006F6BB1" w:rsidRDefault="00DB6CEF" w:rsidP="00A50F98">
            <w:pPr>
              <w:jc w:val="center"/>
              <w:rPr>
                <w:b/>
              </w:rPr>
            </w:pPr>
          </w:p>
        </w:tc>
      </w:tr>
      <w:tr w:rsidR="00DB6CEF" w:rsidRPr="006F6BB1" w14:paraId="1111C373" w14:textId="77777777" w:rsidTr="00A50F98">
        <w:tc>
          <w:tcPr>
            <w:tcW w:w="12186" w:type="dxa"/>
            <w:gridSpan w:val="2"/>
            <w:tcBorders>
              <w:top w:val="single" w:sz="4" w:space="0" w:color="000000"/>
              <w:left w:val="single" w:sz="4" w:space="0" w:color="000000"/>
              <w:bottom w:val="single" w:sz="4" w:space="0" w:color="000000"/>
              <w:right w:val="nil"/>
            </w:tcBorders>
            <w:hideMark/>
          </w:tcPr>
          <w:p w14:paraId="02AE0C4C" w14:textId="77777777" w:rsidR="00DB6CEF" w:rsidRPr="003A0943" w:rsidRDefault="00DB6CEF" w:rsidP="00A50F98">
            <w:pPr>
              <w:widowControl w:val="0"/>
              <w:autoSpaceDE w:val="0"/>
              <w:ind w:left="105"/>
              <w:rPr>
                <w:sz w:val="22"/>
                <w:szCs w:val="22"/>
              </w:rPr>
            </w:pPr>
            <w:r w:rsidRPr="003A0943">
              <w:lastRenderedPageBreak/>
              <w:t>3 001 un vairāk</w:t>
            </w:r>
          </w:p>
        </w:tc>
        <w:tc>
          <w:tcPr>
            <w:tcW w:w="2070" w:type="dxa"/>
            <w:tcBorders>
              <w:top w:val="single" w:sz="4" w:space="0" w:color="000000"/>
              <w:left w:val="single" w:sz="4" w:space="0" w:color="000000"/>
              <w:bottom w:val="single" w:sz="4" w:space="0" w:color="000000"/>
              <w:right w:val="single" w:sz="4" w:space="0" w:color="000000"/>
            </w:tcBorders>
          </w:tcPr>
          <w:p w14:paraId="6A1A6140" w14:textId="77777777" w:rsidR="00DB6CEF" w:rsidRPr="006F6BB1" w:rsidRDefault="00DB6CEF" w:rsidP="00A50F98">
            <w:pPr>
              <w:jc w:val="center"/>
              <w:rPr>
                <w:b/>
              </w:rPr>
            </w:pPr>
          </w:p>
        </w:tc>
      </w:tr>
      <w:tr w:rsidR="00DB6CEF" w:rsidRPr="003A0943" w14:paraId="76E2E05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183CC2B" w14:textId="77777777" w:rsidR="00DB6CEF" w:rsidRPr="003A0943" w:rsidRDefault="00DB6CEF" w:rsidP="00A50F98">
            <w:pPr>
              <w:widowControl w:val="0"/>
              <w:autoSpaceDE w:val="0"/>
              <w:ind w:left="105"/>
              <w:rPr>
                <w:sz w:val="22"/>
                <w:szCs w:val="22"/>
              </w:rPr>
            </w:pPr>
            <w:r w:rsidRPr="003A0943">
              <w:t>3.4.1.9. Apjoms: vāks + 108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83C9311" w14:textId="77777777" w:rsidR="00DB6CEF" w:rsidRPr="003A0943" w:rsidRDefault="00DB6CEF" w:rsidP="00A50F98">
            <w:pPr>
              <w:autoSpaceDE w:val="0"/>
              <w:jc w:val="right"/>
              <w:rPr>
                <w:sz w:val="22"/>
                <w:szCs w:val="22"/>
              </w:rPr>
            </w:pPr>
          </w:p>
        </w:tc>
      </w:tr>
      <w:tr w:rsidR="00DB6CEF" w:rsidRPr="006F6BB1" w14:paraId="55FB3111" w14:textId="77777777" w:rsidTr="00A50F98">
        <w:tc>
          <w:tcPr>
            <w:tcW w:w="12186" w:type="dxa"/>
            <w:gridSpan w:val="2"/>
            <w:tcBorders>
              <w:top w:val="single" w:sz="4" w:space="0" w:color="000000"/>
              <w:left w:val="single" w:sz="4" w:space="0" w:color="000000"/>
              <w:bottom w:val="single" w:sz="4" w:space="0" w:color="000000"/>
              <w:right w:val="nil"/>
            </w:tcBorders>
            <w:hideMark/>
          </w:tcPr>
          <w:p w14:paraId="78C582C1"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4C3630CE" w14:textId="77777777" w:rsidR="00DB6CEF" w:rsidRPr="006F6BB1" w:rsidRDefault="00DB6CEF" w:rsidP="00A50F98">
            <w:pPr>
              <w:jc w:val="center"/>
              <w:rPr>
                <w:b/>
              </w:rPr>
            </w:pPr>
          </w:p>
        </w:tc>
      </w:tr>
      <w:tr w:rsidR="00DB6CEF" w:rsidRPr="006F6BB1" w14:paraId="4FD645B0" w14:textId="77777777" w:rsidTr="00A50F98">
        <w:tc>
          <w:tcPr>
            <w:tcW w:w="12186" w:type="dxa"/>
            <w:gridSpan w:val="2"/>
            <w:tcBorders>
              <w:top w:val="single" w:sz="4" w:space="0" w:color="000000"/>
              <w:left w:val="single" w:sz="4" w:space="0" w:color="000000"/>
              <w:bottom w:val="single" w:sz="4" w:space="0" w:color="000000"/>
              <w:right w:val="nil"/>
            </w:tcBorders>
            <w:hideMark/>
          </w:tcPr>
          <w:p w14:paraId="2096380A"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3DF08976" w14:textId="77777777" w:rsidR="00DB6CEF" w:rsidRPr="006F6BB1" w:rsidRDefault="00DB6CEF" w:rsidP="00A50F98">
            <w:pPr>
              <w:jc w:val="center"/>
              <w:rPr>
                <w:b/>
              </w:rPr>
            </w:pPr>
          </w:p>
        </w:tc>
      </w:tr>
      <w:tr w:rsidR="00DB6CEF" w:rsidRPr="006F6BB1" w14:paraId="795BA270" w14:textId="77777777" w:rsidTr="00A50F98">
        <w:tc>
          <w:tcPr>
            <w:tcW w:w="12186" w:type="dxa"/>
            <w:gridSpan w:val="2"/>
            <w:tcBorders>
              <w:top w:val="single" w:sz="4" w:space="0" w:color="000000"/>
              <w:left w:val="single" w:sz="4" w:space="0" w:color="000000"/>
              <w:bottom w:val="single" w:sz="4" w:space="0" w:color="000000"/>
              <w:right w:val="nil"/>
            </w:tcBorders>
            <w:hideMark/>
          </w:tcPr>
          <w:p w14:paraId="6A3C5843"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2812EEB0" w14:textId="77777777" w:rsidR="00DB6CEF" w:rsidRPr="006F6BB1" w:rsidRDefault="00DB6CEF" w:rsidP="00A50F98">
            <w:pPr>
              <w:jc w:val="center"/>
              <w:rPr>
                <w:b/>
              </w:rPr>
            </w:pPr>
          </w:p>
        </w:tc>
      </w:tr>
      <w:tr w:rsidR="00DB6CEF" w:rsidRPr="006F6BB1" w14:paraId="40405E65" w14:textId="77777777" w:rsidTr="00A50F98">
        <w:tc>
          <w:tcPr>
            <w:tcW w:w="12186" w:type="dxa"/>
            <w:gridSpan w:val="2"/>
            <w:tcBorders>
              <w:top w:val="single" w:sz="4" w:space="0" w:color="000000"/>
              <w:left w:val="single" w:sz="4" w:space="0" w:color="000000"/>
              <w:bottom w:val="single" w:sz="4" w:space="0" w:color="000000"/>
              <w:right w:val="nil"/>
            </w:tcBorders>
            <w:hideMark/>
          </w:tcPr>
          <w:p w14:paraId="4B738DFC"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2B1ADA95" w14:textId="77777777" w:rsidR="00DB6CEF" w:rsidRPr="006F6BB1" w:rsidRDefault="00DB6CEF" w:rsidP="00A50F98">
            <w:pPr>
              <w:jc w:val="center"/>
              <w:rPr>
                <w:b/>
              </w:rPr>
            </w:pPr>
          </w:p>
        </w:tc>
      </w:tr>
      <w:tr w:rsidR="00DB6CEF" w:rsidRPr="003A0943" w14:paraId="568E473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072217C" w14:textId="77777777" w:rsidR="00DB6CEF" w:rsidRPr="003A0943" w:rsidRDefault="00DB6CEF" w:rsidP="00A50F98">
            <w:pPr>
              <w:rPr>
                <w:sz w:val="22"/>
                <w:szCs w:val="22"/>
              </w:rPr>
            </w:pPr>
            <w:r w:rsidRPr="003A0943">
              <w:t>3.4.1.10. Apjoms: v</w:t>
            </w:r>
            <w:r w:rsidRPr="003A0943">
              <w:rPr>
                <w:spacing w:val="-1"/>
              </w:rPr>
              <w:t>ā</w:t>
            </w:r>
            <w:r w:rsidRPr="003A0943">
              <w:t>ks +</w:t>
            </w:r>
            <w:r w:rsidRPr="003A0943">
              <w:rPr>
                <w:spacing w:val="-1"/>
              </w:rPr>
              <w:t xml:space="preserve"> </w:t>
            </w:r>
            <w:r w:rsidRPr="003A0943">
              <w:t>112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57B4EE4" w14:textId="77777777" w:rsidR="00DB6CEF" w:rsidRPr="003A0943" w:rsidRDefault="00DB6CEF" w:rsidP="00A50F98">
            <w:pPr>
              <w:autoSpaceDE w:val="0"/>
              <w:jc w:val="right"/>
              <w:rPr>
                <w:sz w:val="22"/>
                <w:szCs w:val="22"/>
              </w:rPr>
            </w:pPr>
          </w:p>
        </w:tc>
      </w:tr>
      <w:tr w:rsidR="00DB6CEF" w:rsidRPr="006F6BB1" w14:paraId="0B4F6D7F" w14:textId="77777777" w:rsidTr="00A50F98">
        <w:tc>
          <w:tcPr>
            <w:tcW w:w="12186" w:type="dxa"/>
            <w:gridSpan w:val="2"/>
            <w:tcBorders>
              <w:top w:val="single" w:sz="4" w:space="0" w:color="000000"/>
              <w:left w:val="single" w:sz="4" w:space="0" w:color="000000"/>
              <w:bottom w:val="single" w:sz="4" w:space="0" w:color="000000"/>
              <w:right w:val="nil"/>
            </w:tcBorders>
            <w:hideMark/>
          </w:tcPr>
          <w:p w14:paraId="2B4DD0E2"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 100</w:t>
            </w:r>
          </w:p>
        </w:tc>
        <w:tc>
          <w:tcPr>
            <w:tcW w:w="2070" w:type="dxa"/>
            <w:tcBorders>
              <w:top w:val="single" w:sz="4" w:space="0" w:color="000000"/>
              <w:left w:val="single" w:sz="4" w:space="0" w:color="000000"/>
              <w:bottom w:val="single" w:sz="4" w:space="0" w:color="000000"/>
              <w:right w:val="single" w:sz="4" w:space="0" w:color="000000"/>
            </w:tcBorders>
          </w:tcPr>
          <w:p w14:paraId="63533CC6" w14:textId="77777777" w:rsidR="00DB6CEF" w:rsidRPr="006F6BB1" w:rsidRDefault="00DB6CEF" w:rsidP="00A50F98">
            <w:pPr>
              <w:jc w:val="center"/>
              <w:rPr>
                <w:b/>
              </w:rPr>
            </w:pPr>
          </w:p>
        </w:tc>
      </w:tr>
      <w:tr w:rsidR="00DB6CEF" w:rsidRPr="006F6BB1" w14:paraId="6C46A778" w14:textId="77777777" w:rsidTr="00A50F98">
        <w:tc>
          <w:tcPr>
            <w:tcW w:w="12186" w:type="dxa"/>
            <w:gridSpan w:val="2"/>
            <w:tcBorders>
              <w:top w:val="single" w:sz="4" w:space="0" w:color="000000"/>
              <w:left w:val="single" w:sz="4" w:space="0" w:color="000000"/>
              <w:bottom w:val="single" w:sz="4" w:space="0" w:color="000000"/>
              <w:right w:val="nil"/>
            </w:tcBorders>
            <w:hideMark/>
          </w:tcPr>
          <w:p w14:paraId="01285464"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033A3D19" w14:textId="77777777" w:rsidR="00DB6CEF" w:rsidRPr="006F6BB1" w:rsidRDefault="00DB6CEF" w:rsidP="00A50F98">
            <w:pPr>
              <w:jc w:val="center"/>
              <w:rPr>
                <w:b/>
              </w:rPr>
            </w:pPr>
          </w:p>
        </w:tc>
      </w:tr>
      <w:tr w:rsidR="00DB6CEF" w:rsidRPr="006F6BB1" w14:paraId="30204390" w14:textId="77777777" w:rsidTr="00A50F98">
        <w:tc>
          <w:tcPr>
            <w:tcW w:w="12186" w:type="dxa"/>
            <w:gridSpan w:val="2"/>
            <w:tcBorders>
              <w:top w:val="single" w:sz="4" w:space="0" w:color="000000"/>
              <w:left w:val="single" w:sz="4" w:space="0" w:color="000000"/>
              <w:bottom w:val="single" w:sz="4" w:space="0" w:color="000000"/>
              <w:right w:val="nil"/>
            </w:tcBorders>
            <w:hideMark/>
          </w:tcPr>
          <w:p w14:paraId="6D93A58E"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001 – 3 000</w:t>
            </w:r>
          </w:p>
        </w:tc>
        <w:tc>
          <w:tcPr>
            <w:tcW w:w="2070" w:type="dxa"/>
            <w:tcBorders>
              <w:top w:val="single" w:sz="4" w:space="0" w:color="000000"/>
              <w:left w:val="single" w:sz="4" w:space="0" w:color="000000"/>
              <w:bottom w:val="single" w:sz="4" w:space="0" w:color="000000"/>
              <w:right w:val="single" w:sz="4" w:space="0" w:color="000000"/>
            </w:tcBorders>
          </w:tcPr>
          <w:p w14:paraId="54432CF3" w14:textId="77777777" w:rsidR="00DB6CEF" w:rsidRPr="006F6BB1" w:rsidRDefault="00DB6CEF" w:rsidP="00A50F98">
            <w:pPr>
              <w:jc w:val="center"/>
              <w:rPr>
                <w:b/>
              </w:rPr>
            </w:pPr>
          </w:p>
        </w:tc>
      </w:tr>
      <w:tr w:rsidR="00DB6CEF" w:rsidRPr="006F6BB1" w14:paraId="51565583" w14:textId="77777777" w:rsidTr="00A50F98">
        <w:tc>
          <w:tcPr>
            <w:tcW w:w="12186" w:type="dxa"/>
            <w:gridSpan w:val="2"/>
            <w:tcBorders>
              <w:top w:val="single" w:sz="4" w:space="0" w:color="000000"/>
              <w:left w:val="single" w:sz="4" w:space="0" w:color="000000"/>
              <w:bottom w:val="single" w:sz="4" w:space="0" w:color="000000"/>
              <w:right w:val="nil"/>
            </w:tcBorders>
            <w:hideMark/>
          </w:tcPr>
          <w:p w14:paraId="60CCCA9F" w14:textId="77777777" w:rsidR="00DB6CEF" w:rsidRPr="003A0943" w:rsidRDefault="00DB6CEF" w:rsidP="00A50F98">
            <w:pPr>
              <w:widowControl w:val="0"/>
              <w:autoSpaceDE w:val="0"/>
              <w:ind w:left="105"/>
              <w:rPr>
                <w:sz w:val="22"/>
                <w:szCs w:val="22"/>
              </w:rPr>
            </w:pPr>
            <w:r w:rsidRPr="003A0943">
              <w:t>3</w:t>
            </w:r>
            <w:r w:rsidRPr="003A0943">
              <w:rPr>
                <w:spacing w:val="-10"/>
              </w:rPr>
              <w:t xml:space="preserve"> </w:t>
            </w:r>
            <w:r w:rsidRPr="003A0943">
              <w:t>001 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2B861167" w14:textId="77777777" w:rsidR="00DB6CEF" w:rsidRPr="006F6BB1" w:rsidRDefault="00DB6CEF" w:rsidP="00A50F98">
            <w:pPr>
              <w:jc w:val="center"/>
              <w:rPr>
                <w:b/>
              </w:rPr>
            </w:pPr>
          </w:p>
        </w:tc>
      </w:tr>
      <w:tr w:rsidR="00DB6CEF" w:rsidRPr="003A0943" w14:paraId="6862324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81B6C29" w14:textId="77777777" w:rsidR="00DB6CEF" w:rsidRPr="003A0943" w:rsidRDefault="00DB6CEF" w:rsidP="00A50F98">
            <w:pPr>
              <w:widowControl w:val="0"/>
              <w:autoSpaceDE w:val="0"/>
              <w:ind w:left="105"/>
              <w:rPr>
                <w:sz w:val="22"/>
                <w:szCs w:val="22"/>
              </w:rPr>
            </w:pPr>
            <w:r w:rsidRPr="003A0943">
              <w:t>3.4.1.11. Apjoms: vāks + 116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F115E79" w14:textId="77777777" w:rsidR="00DB6CEF" w:rsidRPr="003A0943" w:rsidRDefault="00DB6CEF" w:rsidP="00A50F98">
            <w:pPr>
              <w:autoSpaceDE w:val="0"/>
              <w:jc w:val="right"/>
              <w:rPr>
                <w:sz w:val="22"/>
                <w:szCs w:val="22"/>
              </w:rPr>
            </w:pPr>
          </w:p>
        </w:tc>
      </w:tr>
      <w:tr w:rsidR="00DB6CEF" w:rsidRPr="006F6BB1" w14:paraId="4B383131" w14:textId="77777777" w:rsidTr="00A50F98">
        <w:tc>
          <w:tcPr>
            <w:tcW w:w="12186" w:type="dxa"/>
            <w:gridSpan w:val="2"/>
            <w:tcBorders>
              <w:top w:val="single" w:sz="4" w:space="0" w:color="000000"/>
              <w:left w:val="single" w:sz="4" w:space="0" w:color="000000"/>
              <w:bottom w:val="single" w:sz="4" w:space="0" w:color="000000"/>
              <w:right w:val="nil"/>
            </w:tcBorders>
            <w:hideMark/>
          </w:tcPr>
          <w:p w14:paraId="1A2FC455"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358BB1FE" w14:textId="77777777" w:rsidR="00DB6CEF" w:rsidRPr="006F6BB1" w:rsidRDefault="00DB6CEF" w:rsidP="00A50F98">
            <w:pPr>
              <w:jc w:val="center"/>
              <w:rPr>
                <w:b/>
              </w:rPr>
            </w:pPr>
          </w:p>
        </w:tc>
      </w:tr>
      <w:tr w:rsidR="00DB6CEF" w:rsidRPr="006F6BB1" w14:paraId="7DAF3725" w14:textId="77777777" w:rsidTr="00A50F98">
        <w:tc>
          <w:tcPr>
            <w:tcW w:w="12186" w:type="dxa"/>
            <w:gridSpan w:val="2"/>
            <w:tcBorders>
              <w:top w:val="single" w:sz="4" w:space="0" w:color="000000"/>
              <w:left w:val="single" w:sz="4" w:space="0" w:color="000000"/>
              <w:bottom w:val="single" w:sz="4" w:space="0" w:color="000000"/>
              <w:right w:val="nil"/>
            </w:tcBorders>
            <w:hideMark/>
          </w:tcPr>
          <w:p w14:paraId="45C40F6C"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0D908E49" w14:textId="77777777" w:rsidR="00DB6CEF" w:rsidRPr="006F6BB1" w:rsidRDefault="00DB6CEF" w:rsidP="00A50F98">
            <w:pPr>
              <w:jc w:val="center"/>
              <w:rPr>
                <w:b/>
              </w:rPr>
            </w:pPr>
          </w:p>
        </w:tc>
      </w:tr>
      <w:tr w:rsidR="00DB6CEF" w:rsidRPr="006F6BB1" w14:paraId="73C1ADDF" w14:textId="77777777" w:rsidTr="00A50F98">
        <w:tc>
          <w:tcPr>
            <w:tcW w:w="12186" w:type="dxa"/>
            <w:gridSpan w:val="2"/>
            <w:tcBorders>
              <w:top w:val="single" w:sz="4" w:space="0" w:color="000000"/>
              <w:left w:val="single" w:sz="4" w:space="0" w:color="000000"/>
              <w:bottom w:val="single" w:sz="4" w:space="0" w:color="000000"/>
              <w:right w:val="nil"/>
            </w:tcBorders>
            <w:hideMark/>
          </w:tcPr>
          <w:p w14:paraId="45E38239"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4407A13E" w14:textId="77777777" w:rsidR="00DB6CEF" w:rsidRPr="006F6BB1" w:rsidRDefault="00DB6CEF" w:rsidP="00A50F98">
            <w:pPr>
              <w:jc w:val="center"/>
              <w:rPr>
                <w:b/>
              </w:rPr>
            </w:pPr>
          </w:p>
        </w:tc>
      </w:tr>
      <w:tr w:rsidR="00DB6CEF" w:rsidRPr="006F6BB1" w14:paraId="61783C26" w14:textId="77777777" w:rsidTr="00A50F98">
        <w:tc>
          <w:tcPr>
            <w:tcW w:w="12186" w:type="dxa"/>
            <w:gridSpan w:val="2"/>
            <w:tcBorders>
              <w:top w:val="single" w:sz="4" w:space="0" w:color="000000"/>
              <w:left w:val="single" w:sz="4" w:space="0" w:color="000000"/>
              <w:bottom w:val="single" w:sz="4" w:space="0" w:color="000000"/>
              <w:right w:val="nil"/>
            </w:tcBorders>
            <w:hideMark/>
          </w:tcPr>
          <w:p w14:paraId="683848DC"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524FFBB5" w14:textId="77777777" w:rsidR="00DB6CEF" w:rsidRPr="006F6BB1" w:rsidRDefault="00DB6CEF" w:rsidP="00A50F98">
            <w:pPr>
              <w:jc w:val="center"/>
              <w:rPr>
                <w:b/>
              </w:rPr>
            </w:pPr>
          </w:p>
        </w:tc>
      </w:tr>
      <w:tr w:rsidR="00DB6CEF" w:rsidRPr="003A0943" w14:paraId="0F528B7F"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CA85F23" w14:textId="77777777" w:rsidR="00DB6CEF" w:rsidRPr="003A0943" w:rsidRDefault="00DB6CEF" w:rsidP="00A50F98">
            <w:pPr>
              <w:widowControl w:val="0"/>
              <w:autoSpaceDE w:val="0"/>
              <w:ind w:left="105"/>
              <w:rPr>
                <w:sz w:val="22"/>
                <w:szCs w:val="22"/>
              </w:rPr>
            </w:pPr>
            <w:r w:rsidRPr="003A0943">
              <w:t xml:space="preserve">3.4.2. </w:t>
            </w:r>
            <w:proofErr w:type="spellStart"/>
            <w:r w:rsidRPr="003A0943">
              <w:t>iekšlapām</w:t>
            </w:r>
            <w:proofErr w:type="spellEnd"/>
            <w:r w:rsidRPr="003A0943">
              <w:t xml:space="preserve">: 130g/m2 ofsetpapīrs (piemēram, </w:t>
            </w:r>
            <w:proofErr w:type="spellStart"/>
            <w:r w:rsidRPr="003A0943">
              <w:rPr>
                <w:i/>
              </w:rPr>
              <w:t>Multioffset</w:t>
            </w:r>
            <w:proofErr w:type="spellEnd"/>
            <w:r w:rsidRPr="003A0943">
              <w:t xml:space="preserve"> vai līdzvērtīg</w:t>
            </w:r>
            <w:r>
              <w:t xml:space="preserve">s analogs), druka </w:t>
            </w:r>
            <w:proofErr w:type="spellStart"/>
            <w:r>
              <w:t>iekšlapām</w:t>
            </w:r>
            <w:proofErr w:type="spellEnd"/>
            <w:r>
              <w:t xml:space="preserve"> 4+4</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25699AE" w14:textId="77777777" w:rsidR="00DB6CEF" w:rsidRPr="003A0943" w:rsidRDefault="00DB6CEF" w:rsidP="00A50F98">
            <w:pPr>
              <w:autoSpaceDE w:val="0"/>
              <w:jc w:val="right"/>
              <w:rPr>
                <w:sz w:val="22"/>
                <w:szCs w:val="22"/>
              </w:rPr>
            </w:pPr>
          </w:p>
        </w:tc>
      </w:tr>
      <w:tr w:rsidR="00DB6CEF" w:rsidRPr="003A0943" w14:paraId="04AA677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6CBE2E19" w14:textId="77777777" w:rsidR="00DB6CEF" w:rsidRPr="003A0943" w:rsidRDefault="00DB6CEF" w:rsidP="00A50F98">
            <w:pPr>
              <w:widowControl w:val="0"/>
              <w:autoSpaceDE w:val="0"/>
              <w:ind w:left="105"/>
              <w:rPr>
                <w:sz w:val="22"/>
                <w:szCs w:val="22"/>
              </w:rPr>
            </w:pPr>
            <w:r w:rsidRPr="003A0943">
              <w:t>3.4.2.1. Apjoms: vāks + 52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6FB604E" w14:textId="77777777" w:rsidR="00DB6CEF" w:rsidRPr="003A0943" w:rsidRDefault="00DB6CEF" w:rsidP="00A50F98">
            <w:pPr>
              <w:autoSpaceDE w:val="0"/>
              <w:jc w:val="right"/>
              <w:rPr>
                <w:sz w:val="22"/>
                <w:szCs w:val="22"/>
              </w:rPr>
            </w:pPr>
          </w:p>
        </w:tc>
      </w:tr>
      <w:tr w:rsidR="00DB6CEF" w:rsidRPr="006F6BB1" w14:paraId="38D02F2E" w14:textId="77777777" w:rsidTr="00A50F98">
        <w:tc>
          <w:tcPr>
            <w:tcW w:w="12186" w:type="dxa"/>
            <w:gridSpan w:val="2"/>
            <w:tcBorders>
              <w:top w:val="single" w:sz="4" w:space="0" w:color="000000"/>
              <w:left w:val="single" w:sz="4" w:space="0" w:color="000000"/>
              <w:bottom w:val="single" w:sz="4" w:space="0" w:color="000000"/>
              <w:right w:val="nil"/>
            </w:tcBorders>
            <w:hideMark/>
          </w:tcPr>
          <w:p w14:paraId="185096AE"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66B13F24" w14:textId="77777777" w:rsidR="00DB6CEF" w:rsidRPr="006F6BB1" w:rsidRDefault="00DB6CEF" w:rsidP="00A50F98">
            <w:pPr>
              <w:jc w:val="center"/>
              <w:rPr>
                <w:b/>
              </w:rPr>
            </w:pPr>
          </w:p>
        </w:tc>
      </w:tr>
      <w:tr w:rsidR="00DB6CEF" w:rsidRPr="006F6BB1" w14:paraId="4D31F114" w14:textId="77777777" w:rsidTr="00A50F98">
        <w:tc>
          <w:tcPr>
            <w:tcW w:w="12186" w:type="dxa"/>
            <w:gridSpan w:val="2"/>
            <w:tcBorders>
              <w:top w:val="single" w:sz="4" w:space="0" w:color="000000"/>
              <w:left w:val="single" w:sz="4" w:space="0" w:color="000000"/>
              <w:bottom w:val="single" w:sz="4" w:space="0" w:color="000000"/>
              <w:right w:val="nil"/>
            </w:tcBorders>
            <w:hideMark/>
          </w:tcPr>
          <w:p w14:paraId="25AECF27"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3E4DE409" w14:textId="77777777" w:rsidR="00DB6CEF" w:rsidRPr="006F6BB1" w:rsidRDefault="00DB6CEF" w:rsidP="00A50F98">
            <w:pPr>
              <w:jc w:val="center"/>
              <w:rPr>
                <w:b/>
              </w:rPr>
            </w:pPr>
          </w:p>
        </w:tc>
      </w:tr>
      <w:tr w:rsidR="00DB6CEF" w:rsidRPr="006F6BB1" w14:paraId="50252388" w14:textId="77777777" w:rsidTr="00A50F98">
        <w:tc>
          <w:tcPr>
            <w:tcW w:w="12186" w:type="dxa"/>
            <w:gridSpan w:val="2"/>
            <w:tcBorders>
              <w:top w:val="single" w:sz="4" w:space="0" w:color="000000"/>
              <w:left w:val="single" w:sz="4" w:space="0" w:color="000000"/>
              <w:bottom w:val="single" w:sz="4" w:space="0" w:color="000000"/>
              <w:right w:val="nil"/>
            </w:tcBorders>
            <w:hideMark/>
          </w:tcPr>
          <w:p w14:paraId="0FFA74DE"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16623202" w14:textId="77777777" w:rsidR="00DB6CEF" w:rsidRPr="006F6BB1" w:rsidRDefault="00DB6CEF" w:rsidP="00A50F98">
            <w:pPr>
              <w:jc w:val="center"/>
              <w:rPr>
                <w:b/>
              </w:rPr>
            </w:pPr>
          </w:p>
        </w:tc>
      </w:tr>
      <w:tr w:rsidR="00DB6CEF" w:rsidRPr="006F6BB1" w14:paraId="0333CC93" w14:textId="77777777" w:rsidTr="00A50F98">
        <w:tc>
          <w:tcPr>
            <w:tcW w:w="12186" w:type="dxa"/>
            <w:gridSpan w:val="2"/>
            <w:tcBorders>
              <w:top w:val="single" w:sz="4" w:space="0" w:color="000000"/>
              <w:left w:val="single" w:sz="4" w:space="0" w:color="000000"/>
              <w:bottom w:val="single" w:sz="4" w:space="0" w:color="000000"/>
              <w:right w:val="nil"/>
            </w:tcBorders>
            <w:hideMark/>
          </w:tcPr>
          <w:p w14:paraId="3BD10A13"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5D7C436E" w14:textId="77777777" w:rsidR="00DB6CEF" w:rsidRPr="006F6BB1" w:rsidRDefault="00DB6CEF" w:rsidP="00A50F98">
            <w:pPr>
              <w:jc w:val="center"/>
              <w:rPr>
                <w:b/>
              </w:rPr>
            </w:pPr>
          </w:p>
        </w:tc>
      </w:tr>
      <w:tr w:rsidR="00DB6CEF" w:rsidRPr="003A0943" w14:paraId="448BB09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53BCF4F" w14:textId="77777777" w:rsidR="00DB6CEF" w:rsidRPr="003A0943" w:rsidRDefault="00DB6CEF" w:rsidP="00A50F98">
            <w:pPr>
              <w:widowControl w:val="0"/>
              <w:autoSpaceDE w:val="0"/>
              <w:ind w:left="105"/>
              <w:rPr>
                <w:sz w:val="22"/>
                <w:szCs w:val="22"/>
              </w:rPr>
            </w:pPr>
            <w:r w:rsidRPr="003A0943">
              <w:t>3.4.2.2. Apjoms: vāks + 60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28CF47A" w14:textId="77777777" w:rsidR="00DB6CEF" w:rsidRPr="003A0943" w:rsidRDefault="00DB6CEF" w:rsidP="00A50F98">
            <w:pPr>
              <w:autoSpaceDE w:val="0"/>
              <w:jc w:val="right"/>
              <w:rPr>
                <w:sz w:val="22"/>
                <w:szCs w:val="22"/>
              </w:rPr>
            </w:pPr>
          </w:p>
        </w:tc>
      </w:tr>
      <w:tr w:rsidR="00DB6CEF" w:rsidRPr="006F6BB1" w14:paraId="69A8E801" w14:textId="77777777" w:rsidTr="00A50F98">
        <w:tc>
          <w:tcPr>
            <w:tcW w:w="12186" w:type="dxa"/>
            <w:gridSpan w:val="2"/>
            <w:tcBorders>
              <w:top w:val="single" w:sz="4" w:space="0" w:color="000000"/>
              <w:left w:val="single" w:sz="4" w:space="0" w:color="000000"/>
              <w:bottom w:val="single" w:sz="4" w:space="0" w:color="000000"/>
              <w:right w:val="nil"/>
            </w:tcBorders>
            <w:hideMark/>
          </w:tcPr>
          <w:p w14:paraId="3E0209D0"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6F3F478D" w14:textId="77777777" w:rsidR="00DB6CEF" w:rsidRPr="006F6BB1" w:rsidRDefault="00DB6CEF" w:rsidP="00A50F98">
            <w:pPr>
              <w:jc w:val="center"/>
              <w:rPr>
                <w:b/>
              </w:rPr>
            </w:pPr>
          </w:p>
        </w:tc>
      </w:tr>
      <w:tr w:rsidR="00DB6CEF" w:rsidRPr="006F6BB1" w14:paraId="166F85C5" w14:textId="77777777" w:rsidTr="00A50F98">
        <w:tc>
          <w:tcPr>
            <w:tcW w:w="12186" w:type="dxa"/>
            <w:gridSpan w:val="2"/>
            <w:tcBorders>
              <w:top w:val="single" w:sz="4" w:space="0" w:color="000000"/>
              <w:left w:val="single" w:sz="4" w:space="0" w:color="000000"/>
              <w:bottom w:val="single" w:sz="4" w:space="0" w:color="000000"/>
              <w:right w:val="nil"/>
            </w:tcBorders>
            <w:hideMark/>
          </w:tcPr>
          <w:p w14:paraId="0FD94AE7"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1E1B3FE9" w14:textId="77777777" w:rsidR="00DB6CEF" w:rsidRPr="006F6BB1" w:rsidRDefault="00DB6CEF" w:rsidP="00A50F98">
            <w:pPr>
              <w:jc w:val="center"/>
              <w:rPr>
                <w:b/>
              </w:rPr>
            </w:pPr>
          </w:p>
        </w:tc>
      </w:tr>
      <w:tr w:rsidR="00DB6CEF" w:rsidRPr="006F6BB1" w14:paraId="104365C8" w14:textId="77777777" w:rsidTr="00A50F98">
        <w:tc>
          <w:tcPr>
            <w:tcW w:w="12186" w:type="dxa"/>
            <w:gridSpan w:val="2"/>
            <w:tcBorders>
              <w:top w:val="single" w:sz="4" w:space="0" w:color="000000"/>
              <w:left w:val="single" w:sz="4" w:space="0" w:color="000000"/>
              <w:bottom w:val="single" w:sz="4" w:space="0" w:color="000000"/>
              <w:right w:val="nil"/>
            </w:tcBorders>
            <w:hideMark/>
          </w:tcPr>
          <w:p w14:paraId="4F6B8BEA"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6BE3766F" w14:textId="77777777" w:rsidR="00DB6CEF" w:rsidRPr="006F6BB1" w:rsidRDefault="00DB6CEF" w:rsidP="00A50F98">
            <w:pPr>
              <w:jc w:val="center"/>
              <w:rPr>
                <w:b/>
              </w:rPr>
            </w:pPr>
          </w:p>
        </w:tc>
      </w:tr>
      <w:tr w:rsidR="00DB6CEF" w:rsidRPr="006F6BB1" w14:paraId="6A4E31A1" w14:textId="77777777" w:rsidTr="00A50F98">
        <w:tc>
          <w:tcPr>
            <w:tcW w:w="12186" w:type="dxa"/>
            <w:gridSpan w:val="2"/>
            <w:tcBorders>
              <w:top w:val="single" w:sz="4" w:space="0" w:color="000000"/>
              <w:left w:val="single" w:sz="4" w:space="0" w:color="000000"/>
              <w:bottom w:val="single" w:sz="4" w:space="0" w:color="000000"/>
              <w:right w:val="nil"/>
            </w:tcBorders>
            <w:hideMark/>
          </w:tcPr>
          <w:p w14:paraId="04A45B0A"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304536A5" w14:textId="77777777" w:rsidR="00DB6CEF" w:rsidRPr="006F6BB1" w:rsidRDefault="00DB6CEF" w:rsidP="00A50F98">
            <w:pPr>
              <w:jc w:val="center"/>
              <w:rPr>
                <w:b/>
              </w:rPr>
            </w:pPr>
          </w:p>
        </w:tc>
      </w:tr>
      <w:tr w:rsidR="00DB6CEF" w:rsidRPr="003A0943" w14:paraId="61D7D41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4D2D796" w14:textId="77777777" w:rsidR="00DB6CEF" w:rsidRPr="003A0943" w:rsidRDefault="00DB6CEF" w:rsidP="00A50F98">
            <w:pPr>
              <w:widowControl w:val="0"/>
              <w:autoSpaceDE w:val="0"/>
              <w:ind w:left="105"/>
              <w:rPr>
                <w:sz w:val="22"/>
                <w:szCs w:val="22"/>
              </w:rPr>
            </w:pPr>
            <w:r w:rsidRPr="003A0943">
              <w:t>3.4.2.3. Apjoms: vāks + 72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7A57720" w14:textId="77777777" w:rsidR="00DB6CEF" w:rsidRPr="003A0943" w:rsidRDefault="00DB6CEF" w:rsidP="00A50F98">
            <w:pPr>
              <w:autoSpaceDE w:val="0"/>
              <w:jc w:val="right"/>
              <w:rPr>
                <w:sz w:val="22"/>
                <w:szCs w:val="22"/>
              </w:rPr>
            </w:pPr>
          </w:p>
        </w:tc>
      </w:tr>
      <w:tr w:rsidR="00DB6CEF" w:rsidRPr="006F6BB1" w14:paraId="5CA6E477" w14:textId="77777777" w:rsidTr="00A50F98">
        <w:tc>
          <w:tcPr>
            <w:tcW w:w="12186" w:type="dxa"/>
            <w:gridSpan w:val="2"/>
            <w:tcBorders>
              <w:top w:val="single" w:sz="4" w:space="0" w:color="000000"/>
              <w:left w:val="single" w:sz="4" w:space="0" w:color="000000"/>
              <w:bottom w:val="single" w:sz="4" w:space="0" w:color="000000"/>
              <w:right w:val="nil"/>
            </w:tcBorders>
            <w:hideMark/>
          </w:tcPr>
          <w:p w14:paraId="2FF0BC3E"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41726559" w14:textId="77777777" w:rsidR="00DB6CEF" w:rsidRPr="006F6BB1" w:rsidRDefault="00DB6CEF" w:rsidP="00A50F98">
            <w:pPr>
              <w:jc w:val="center"/>
              <w:rPr>
                <w:b/>
              </w:rPr>
            </w:pPr>
          </w:p>
        </w:tc>
      </w:tr>
      <w:tr w:rsidR="00DB6CEF" w:rsidRPr="006F6BB1" w14:paraId="3DBBCA62" w14:textId="77777777" w:rsidTr="00A50F98">
        <w:tc>
          <w:tcPr>
            <w:tcW w:w="12186" w:type="dxa"/>
            <w:gridSpan w:val="2"/>
            <w:tcBorders>
              <w:top w:val="single" w:sz="4" w:space="0" w:color="000000"/>
              <w:left w:val="single" w:sz="4" w:space="0" w:color="000000"/>
              <w:bottom w:val="single" w:sz="4" w:space="0" w:color="000000"/>
              <w:right w:val="nil"/>
            </w:tcBorders>
            <w:hideMark/>
          </w:tcPr>
          <w:p w14:paraId="0997A0F8"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1907079D" w14:textId="77777777" w:rsidR="00DB6CEF" w:rsidRPr="006F6BB1" w:rsidRDefault="00DB6CEF" w:rsidP="00A50F98">
            <w:pPr>
              <w:jc w:val="center"/>
              <w:rPr>
                <w:b/>
              </w:rPr>
            </w:pPr>
          </w:p>
        </w:tc>
      </w:tr>
      <w:tr w:rsidR="00DB6CEF" w:rsidRPr="006F6BB1" w14:paraId="027FCC58" w14:textId="77777777" w:rsidTr="00A50F98">
        <w:tc>
          <w:tcPr>
            <w:tcW w:w="12186" w:type="dxa"/>
            <w:gridSpan w:val="2"/>
            <w:tcBorders>
              <w:top w:val="single" w:sz="4" w:space="0" w:color="000000"/>
              <w:left w:val="single" w:sz="4" w:space="0" w:color="000000"/>
              <w:bottom w:val="single" w:sz="4" w:space="0" w:color="000000"/>
              <w:right w:val="nil"/>
            </w:tcBorders>
            <w:hideMark/>
          </w:tcPr>
          <w:p w14:paraId="684FDBDA"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5AB23A9F" w14:textId="77777777" w:rsidR="00DB6CEF" w:rsidRPr="006F6BB1" w:rsidRDefault="00DB6CEF" w:rsidP="00A50F98">
            <w:pPr>
              <w:jc w:val="center"/>
              <w:rPr>
                <w:b/>
              </w:rPr>
            </w:pPr>
          </w:p>
        </w:tc>
      </w:tr>
      <w:tr w:rsidR="00DB6CEF" w:rsidRPr="006F6BB1" w14:paraId="04F7A316" w14:textId="77777777" w:rsidTr="00A50F98">
        <w:tc>
          <w:tcPr>
            <w:tcW w:w="12186" w:type="dxa"/>
            <w:gridSpan w:val="2"/>
            <w:tcBorders>
              <w:top w:val="single" w:sz="4" w:space="0" w:color="000000"/>
              <w:left w:val="single" w:sz="4" w:space="0" w:color="000000"/>
              <w:bottom w:val="single" w:sz="4" w:space="0" w:color="000000"/>
              <w:right w:val="nil"/>
            </w:tcBorders>
            <w:hideMark/>
          </w:tcPr>
          <w:p w14:paraId="7BCEF2A1"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4D3F0034" w14:textId="77777777" w:rsidR="00DB6CEF" w:rsidRPr="006F6BB1" w:rsidRDefault="00DB6CEF" w:rsidP="00A50F98">
            <w:pPr>
              <w:jc w:val="center"/>
              <w:rPr>
                <w:b/>
              </w:rPr>
            </w:pPr>
          </w:p>
        </w:tc>
      </w:tr>
      <w:tr w:rsidR="00DB6CEF" w:rsidRPr="003A0943" w14:paraId="2947A6CB"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B382E74" w14:textId="77777777" w:rsidR="00DB6CEF" w:rsidRPr="003A0943" w:rsidRDefault="00DB6CEF" w:rsidP="00A50F98">
            <w:pPr>
              <w:widowControl w:val="0"/>
              <w:autoSpaceDE w:val="0"/>
              <w:ind w:left="105"/>
              <w:rPr>
                <w:sz w:val="22"/>
                <w:szCs w:val="22"/>
              </w:rPr>
            </w:pPr>
            <w:r w:rsidRPr="003A0943">
              <w:t>3.4.2.4. Apjoms: vāks + 80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55AD91B" w14:textId="77777777" w:rsidR="00DB6CEF" w:rsidRPr="003A0943" w:rsidRDefault="00DB6CEF" w:rsidP="00A50F98">
            <w:pPr>
              <w:autoSpaceDE w:val="0"/>
              <w:jc w:val="right"/>
              <w:rPr>
                <w:sz w:val="22"/>
                <w:szCs w:val="22"/>
              </w:rPr>
            </w:pPr>
          </w:p>
        </w:tc>
      </w:tr>
      <w:tr w:rsidR="00DB6CEF" w:rsidRPr="006F6BB1" w14:paraId="63388B1B" w14:textId="77777777" w:rsidTr="00A50F98">
        <w:tc>
          <w:tcPr>
            <w:tcW w:w="12186" w:type="dxa"/>
            <w:gridSpan w:val="2"/>
            <w:tcBorders>
              <w:top w:val="single" w:sz="4" w:space="0" w:color="000000"/>
              <w:left w:val="single" w:sz="4" w:space="0" w:color="000000"/>
              <w:bottom w:val="single" w:sz="4" w:space="0" w:color="000000"/>
              <w:right w:val="nil"/>
            </w:tcBorders>
            <w:hideMark/>
          </w:tcPr>
          <w:p w14:paraId="3CD68640" w14:textId="77777777" w:rsidR="00DB6CEF" w:rsidRPr="003A0943" w:rsidRDefault="00DB6CEF" w:rsidP="00A50F98">
            <w:pPr>
              <w:widowControl w:val="0"/>
              <w:autoSpaceDE w:val="0"/>
              <w:ind w:left="105"/>
              <w:rPr>
                <w:sz w:val="22"/>
                <w:szCs w:val="22"/>
              </w:rPr>
            </w:pPr>
            <w:r w:rsidRPr="003A0943">
              <w:lastRenderedPageBreak/>
              <w:t>1 – 100</w:t>
            </w:r>
          </w:p>
        </w:tc>
        <w:tc>
          <w:tcPr>
            <w:tcW w:w="2070" w:type="dxa"/>
            <w:tcBorders>
              <w:top w:val="single" w:sz="4" w:space="0" w:color="000000"/>
              <w:left w:val="single" w:sz="4" w:space="0" w:color="000000"/>
              <w:bottom w:val="single" w:sz="4" w:space="0" w:color="000000"/>
              <w:right w:val="single" w:sz="4" w:space="0" w:color="000000"/>
            </w:tcBorders>
          </w:tcPr>
          <w:p w14:paraId="0CE90A30" w14:textId="77777777" w:rsidR="00DB6CEF" w:rsidRPr="006F6BB1" w:rsidRDefault="00DB6CEF" w:rsidP="00A50F98">
            <w:pPr>
              <w:jc w:val="center"/>
              <w:rPr>
                <w:b/>
              </w:rPr>
            </w:pPr>
          </w:p>
        </w:tc>
      </w:tr>
      <w:tr w:rsidR="00DB6CEF" w:rsidRPr="006F6BB1" w14:paraId="533E3986" w14:textId="77777777" w:rsidTr="00A50F98">
        <w:tc>
          <w:tcPr>
            <w:tcW w:w="12186" w:type="dxa"/>
            <w:gridSpan w:val="2"/>
            <w:tcBorders>
              <w:top w:val="single" w:sz="4" w:space="0" w:color="000000"/>
              <w:left w:val="single" w:sz="4" w:space="0" w:color="000000"/>
              <w:bottom w:val="single" w:sz="4" w:space="0" w:color="000000"/>
              <w:right w:val="nil"/>
            </w:tcBorders>
            <w:hideMark/>
          </w:tcPr>
          <w:p w14:paraId="0B3D8971"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52CE667A" w14:textId="77777777" w:rsidR="00DB6CEF" w:rsidRPr="006F6BB1" w:rsidRDefault="00DB6CEF" w:rsidP="00A50F98">
            <w:pPr>
              <w:jc w:val="center"/>
              <w:rPr>
                <w:b/>
              </w:rPr>
            </w:pPr>
          </w:p>
        </w:tc>
      </w:tr>
      <w:tr w:rsidR="00DB6CEF" w:rsidRPr="006F6BB1" w14:paraId="46125DBF" w14:textId="77777777" w:rsidTr="00A50F98">
        <w:tc>
          <w:tcPr>
            <w:tcW w:w="12186" w:type="dxa"/>
            <w:gridSpan w:val="2"/>
            <w:tcBorders>
              <w:top w:val="single" w:sz="4" w:space="0" w:color="000000"/>
              <w:left w:val="single" w:sz="4" w:space="0" w:color="000000"/>
              <w:bottom w:val="single" w:sz="4" w:space="0" w:color="000000"/>
              <w:right w:val="nil"/>
            </w:tcBorders>
            <w:hideMark/>
          </w:tcPr>
          <w:p w14:paraId="1531B667"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2F2F5666" w14:textId="77777777" w:rsidR="00DB6CEF" w:rsidRPr="006F6BB1" w:rsidRDefault="00DB6CEF" w:rsidP="00A50F98">
            <w:pPr>
              <w:jc w:val="center"/>
              <w:rPr>
                <w:b/>
              </w:rPr>
            </w:pPr>
          </w:p>
        </w:tc>
      </w:tr>
      <w:tr w:rsidR="00DB6CEF" w:rsidRPr="006F6BB1" w14:paraId="1E75DF8F" w14:textId="77777777" w:rsidTr="00A50F98">
        <w:tc>
          <w:tcPr>
            <w:tcW w:w="12186" w:type="dxa"/>
            <w:gridSpan w:val="2"/>
            <w:tcBorders>
              <w:top w:val="single" w:sz="4" w:space="0" w:color="000000"/>
              <w:left w:val="single" w:sz="4" w:space="0" w:color="000000"/>
              <w:bottom w:val="single" w:sz="4" w:space="0" w:color="000000"/>
              <w:right w:val="nil"/>
            </w:tcBorders>
            <w:hideMark/>
          </w:tcPr>
          <w:p w14:paraId="49A3484B"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18195245" w14:textId="77777777" w:rsidR="00DB6CEF" w:rsidRPr="006F6BB1" w:rsidRDefault="00DB6CEF" w:rsidP="00A50F98">
            <w:pPr>
              <w:jc w:val="center"/>
              <w:rPr>
                <w:b/>
              </w:rPr>
            </w:pPr>
          </w:p>
        </w:tc>
      </w:tr>
      <w:tr w:rsidR="00DB6CEF" w:rsidRPr="003A0943" w14:paraId="13EA082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B0E3729" w14:textId="77777777" w:rsidR="00DB6CEF" w:rsidRPr="003A0943" w:rsidRDefault="00DB6CEF" w:rsidP="00A50F98">
            <w:pPr>
              <w:widowControl w:val="0"/>
              <w:autoSpaceDE w:val="0"/>
              <w:ind w:left="105"/>
              <w:rPr>
                <w:sz w:val="22"/>
                <w:szCs w:val="22"/>
              </w:rPr>
            </w:pPr>
            <w:r w:rsidRPr="003A0943">
              <w:t>3.4.2.5. Apjoms: vāks + 92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B66DAF0" w14:textId="77777777" w:rsidR="00DB6CEF" w:rsidRPr="003A0943" w:rsidRDefault="00DB6CEF" w:rsidP="00A50F98">
            <w:pPr>
              <w:autoSpaceDE w:val="0"/>
              <w:jc w:val="right"/>
              <w:rPr>
                <w:sz w:val="22"/>
                <w:szCs w:val="22"/>
              </w:rPr>
            </w:pPr>
          </w:p>
        </w:tc>
      </w:tr>
      <w:tr w:rsidR="00DB6CEF" w:rsidRPr="006F6BB1" w14:paraId="3F27108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4466C6C"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6CBA38EF" w14:textId="77777777" w:rsidR="00DB6CEF" w:rsidRPr="006F6BB1" w:rsidRDefault="00DB6CEF" w:rsidP="00A50F98">
            <w:pPr>
              <w:jc w:val="center"/>
              <w:rPr>
                <w:b/>
              </w:rPr>
            </w:pPr>
          </w:p>
        </w:tc>
      </w:tr>
      <w:tr w:rsidR="00DB6CEF" w:rsidRPr="006F6BB1" w14:paraId="18490E6F" w14:textId="77777777" w:rsidTr="00A50F98">
        <w:tc>
          <w:tcPr>
            <w:tcW w:w="12186" w:type="dxa"/>
            <w:gridSpan w:val="2"/>
            <w:tcBorders>
              <w:top w:val="single" w:sz="4" w:space="0" w:color="000000"/>
              <w:left w:val="single" w:sz="4" w:space="0" w:color="000000"/>
              <w:bottom w:val="single" w:sz="4" w:space="0" w:color="000000"/>
              <w:right w:val="nil"/>
            </w:tcBorders>
            <w:hideMark/>
          </w:tcPr>
          <w:p w14:paraId="58B1CD81"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3825AC20" w14:textId="77777777" w:rsidR="00DB6CEF" w:rsidRPr="006F6BB1" w:rsidRDefault="00DB6CEF" w:rsidP="00A50F98">
            <w:pPr>
              <w:jc w:val="center"/>
              <w:rPr>
                <w:b/>
              </w:rPr>
            </w:pPr>
          </w:p>
        </w:tc>
      </w:tr>
      <w:tr w:rsidR="00DB6CEF" w:rsidRPr="006F6BB1" w14:paraId="551D476C" w14:textId="77777777" w:rsidTr="00A50F98">
        <w:tc>
          <w:tcPr>
            <w:tcW w:w="12186" w:type="dxa"/>
            <w:gridSpan w:val="2"/>
            <w:tcBorders>
              <w:top w:val="single" w:sz="4" w:space="0" w:color="000000"/>
              <w:left w:val="single" w:sz="4" w:space="0" w:color="000000"/>
              <w:bottom w:val="single" w:sz="4" w:space="0" w:color="000000"/>
              <w:right w:val="nil"/>
            </w:tcBorders>
            <w:hideMark/>
          </w:tcPr>
          <w:p w14:paraId="45BB84C0"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45E09E14" w14:textId="77777777" w:rsidR="00DB6CEF" w:rsidRPr="006F6BB1" w:rsidRDefault="00DB6CEF" w:rsidP="00A50F98">
            <w:pPr>
              <w:jc w:val="center"/>
              <w:rPr>
                <w:b/>
              </w:rPr>
            </w:pPr>
          </w:p>
        </w:tc>
      </w:tr>
      <w:tr w:rsidR="00DB6CEF" w:rsidRPr="006F6BB1" w14:paraId="0E6455A3" w14:textId="77777777" w:rsidTr="00A50F98">
        <w:tc>
          <w:tcPr>
            <w:tcW w:w="12186" w:type="dxa"/>
            <w:gridSpan w:val="2"/>
            <w:tcBorders>
              <w:top w:val="single" w:sz="4" w:space="0" w:color="000000"/>
              <w:left w:val="single" w:sz="4" w:space="0" w:color="000000"/>
              <w:bottom w:val="single" w:sz="4" w:space="0" w:color="000000"/>
              <w:right w:val="nil"/>
            </w:tcBorders>
            <w:hideMark/>
          </w:tcPr>
          <w:p w14:paraId="5F49D220"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2E0EF1F0" w14:textId="77777777" w:rsidR="00DB6CEF" w:rsidRPr="006F6BB1" w:rsidRDefault="00DB6CEF" w:rsidP="00A50F98">
            <w:pPr>
              <w:jc w:val="center"/>
              <w:rPr>
                <w:b/>
              </w:rPr>
            </w:pPr>
          </w:p>
        </w:tc>
      </w:tr>
      <w:tr w:rsidR="00DB6CEF" w:rsidRPr="003A0943" w14:paraId="69FA730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A3612B3" w14:textId="77777777" w:rsidR="00DB6CEF" w:rsidRPr="003A0943" w:rsidRDefault="00DB6CEF" w:rsidP="00A50F98">
            <w:pPr>
              <w:widowControl w:val="0"/>
              <w:autoSpaceDE w:val="0"/>
              <w:ind w:left="105"/>
              <w:rPr>
                <w:sz w:val="22"/>
                <w:szCs w:val="22"/>
              </w:rPr>
            </w:pPr>
            <w:r w:rsidRPr="003A0943">
              <w:t>3.4.2.6. Apjoms: vāks + 96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778379E" w14:textId="77777777" w:rsidR="00DB6CEF" w:rsidRPr="003A0943" w:rsidRDefault="00DB6CEF" w:rsidP="00A50F98">
            <w:pPr>
              <w:autoSpaceDE w:val="0"/>
              <w:jc w:val="right"/>
              <w:rPr>
                <w:sz w:val="22"/>
                <w:szCs w:val="22"/>
              </w:rPr>
            </w:pPr>
          </w:p>
        </w:tc>
      </w:tr>
      <w:tr w:rsidR="00DB6CEF" w:rsidRPr="006F6BB1" w14:paraId="3494D5A2" w14:textId="77777777" w:rsidTr="00A50F98">
        <w:tc>
          <w:tcPr>
            <w:tcW w:w="12186" w:type="dxa"/>
            <w:gridSpan w:val="2"/>
            <w:tcBorders>
              <w:top w:val="single" w:sz="4" w:space="0" w:color="000000"/>
              <w:left w:val="single" w:sz="4" w:space="0" w:color="000000"/>
              <w:bottom w:val="single" w:sz="4" w:space="0" w:color="000000"/>
              <w:right w:val="nil"/>
            </w:tcBorders>
            <w:hideMark/>
          </w:tcPr>
          <w:p w14:paraId="481BAA16"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6858DFF6" w14:textId="77777777" w:rsidR="00DB6CEF" w:rsidRPr="006F6BB1" w:rsidRDefault="00DB6CEF" w:rsidP="00A50F98">
            <w:pPr>
              <w:jc w:val="center"/>
              <w:rPr>
                <w:b/>
              </w:rPr>
            </w:pPr>
          </w:p>
        </w:tc>
      </w:tr>
      <w:tr w:rsidR="00DB6CEF" w:rsidRPr="006F6BB1" w14:paraId="3B57F0D9" w14:textId="77777777" w:rsidTr="00A50F98">
        <w:tc>
          <w:tcPr>
            <w:tcW w:w="12186" w:type="dxa"/>
            <w:gridSpan w:val="2"/>
            <w:tcBorders>
              <w:top w:val="single" w:sz="4" w:space="0" w:color="000000"/>
              <w:left w:val="single" w:sz="4" w:space="0" w:color="000000"/>
              <w:bottom w:val="single" w:sz="4" w:space="0" w:color="000000"/>
              <w:right w:val="nil"/>
            </w:tcBorders>
            <w:hideMark/>
          </w:tcPr>
          <w:p w14:paraId="4CD46598"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0B4A4579" w14:textId="77777777" w:rsidR="00DB6CEF" w:rsidRPr="006F6BB1" w:rsidRDefault="00DB6CEF" w:rsidP="00A50F98">
            <w:pPr>
              <w:jc w:val="center"/>
              <w:rPr>
                <w:b/>
              </w:rPr>
            </w:pPr>
          </w:p>
        </w:tc>
      </w:tr>
      <w:tr w:rsidR="00DB6CEF" w:rsidRPr="006F6BB1" w14:paraId="16D7FFF5" w14:textId="77777777" w:rsidTr="00A50F98">
        <w:tc>
          <w:tcPr>
            <w:tcW w:w="12186" w:type="dxa"/>
            <w:gridSpan w:val="2"/>
            <w:tcBorders>
              <w:top w:val="single" w:sz="4" w:space="0" w:color="000000"/>
              <w:left w:val="single" w:sz="4" w:space="0" w:color="000000"/>
              <w:bottom w:val="single" w:sz="4" w:space="0" w:color="000000"/>
              <w:right w:val="nil"/>
            </w:tcBorders>
            <w:hideMark/>
          </w:tcPr>
          <w:p w14:paraId="37BF9005"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4B04EBD4" w14:textId="77777777" w:rsidR="00DB6CEF" w:rsidRPr="006F6BB1" w:rsidRDefault="00DB6CEF" w:rsidP="00A50F98">
            <w:pPr>
              <w:jc w:val="center"/>
              <w:rPr>
                <w:b/>
              </w:rPr>
            </w:pPr>
          </w:p>
        </w:tc>
      </w:tr>
      <w:tr w:rsidR="00DB6CEF" w:rsidRPr="006F6BB1" w14:paraId="62920EA1" w14:textId="77777777" w:rsidTr="00A50F98">
        <w:tc>
          <w:tcPr>
            <w:tcW w:w="12186" w:type="dxa"/>
            <w:gridSpan w:val="2"/>
            <w:tcBorders>
              <w:top w:val="single" w:sz="4" w:space="0" w:color="000000"/>
              <w:left w:val="single" w:sz="4" w:space="0" w:color="000000"/>
              <w:bottom w:val="single" w:sz="4" w:space="0" w:color="000000"/>
              <w:right w:val="nil"/>
            </w:tcBorders>
            <w:hideMark/>
          </w:tcPr>
          <w:p w14:paraId="7783089B"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78EE21C2" w14:textId="77777777" w:rsidR="00DB6CEF" w:rsidRPr="006F6BB1" w:rsidRDefault="00DB6CEF" w:rsidP="00A50F98">
            <w:pPr>
              <w:jc w:val="center"/>
              <w:rPr>
                <w:b/>
              </w:rPr>
            </w:pPr>
          </w:p>
        </w:tc>
      </w:tr>
      <w:tr w:rsidR="00DB6CEF" w:rsidRPr="003A0943" w14:paraId="33CB810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184819C5" w14:textId="77777777" w:rsidR="00DB6CEF" w:rsidRPr="003A0943" w:rsidRDefault="00DB6CEF" w:rsidP="00A50F98">
            <w:pPr>
              <w:widowControl w:val="0"/>
              <w:autoSpaceDE w:val="0"/>
              <w:ind w:left="105"/>
              <w:rPr>
                <w:sz w:val="22"/>
                <w:szCs w:val="22"/>
              </w:rPr>
            </w:pPr>
            <w:r w:rsidRPr="003A0943">
              <w:t>3.4.2.7. Apjoms: vāks + 100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11167E5" w14:textId="77777777" w:rsidR="00DB6CEF" w:rsidRPr="003A0943" w:rsidRDefault="00DB6CEF" w:rsidP="00A50F98">
            <w:pPr>
              <w:autoSpaceDE w:val="0"/>
              <w:jc w:val="right"/>
              <w:rPr>
                <w:sz w:val="22"/>
                <w:szCs w:val="22"/>
              </w:rPr>
            </w:pPr>
          </w:p>
        </w:tc>
      </w:tr>
      <w:tr w:rsidR="00DB6CEF" w:rsidRPr="006F6BB1" w14:paraId="537DB0FB" w14:textId="77777777" w:rsidTr="00A50F98">
        <w:tc>
          <w:tcPr>
            <w:tcW w:w="12186" w:type="dxa"/>
            <w:gridSpan w:val="2"/>
            <w:tcBorders>
              <w:top w:val="single" w:sz="4" w:space="0" w:color="000000"/>
              <w:left w:val="single" w:sz="4" w:space="0" w:color="000000"/>
              <w:bottom w:val="single" w:sz="4" w:space="0" w:color="000000"/>
              <w:right w:val="nil"/>
            </w:tcBorders>
            <w:hideMark/>
          </w:tcPr>
          <w:p w14:paraId="2122A6CB"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49656FC5" w14:textId="77777777" w:rsidR="00DB6CEF" w:rsidRPr="006F6BB1" w:rsidRDefault="00DB6CEF" w:rsidP="00A50F98">
            <w:pPr>
              <w:jc w:val="center"/>
              <w:rPr>
                <w:b/>
              </w:rPr>
            </w:pPr>
          </w:p>
        </w:tc>
      </w:tr>
      <w:tr w:rsidR="00DB6CEF" w:rsidRPr="006F6BB1" w14:paraId="581103C7" w14:textId="77777777" w:rsidTr="00A50F98">
        <w:tc>
          <w:tcPr>
            <w:tcW w:w="12186" w:type="dxa"/>
            <w:gridSpan w:val="2"/>
            <w:tcBorders>
              <w:top w:val="single" w:sz="4" w:space="0" w:color="000000"/>
              <w:left w:val="single" w:sz="4" w:space="0" w:color="000000"/>
              <w:bottom w:val="single" w:sz="4" w:space="0" w:color="000000"/>
              <w:right w:val="nil"/>
            </w:tcBorders>
            <w:hideMark/>
          </w:tcPr>
          <w:p w14:paraId="17FB73EA"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249A8C9C" w14:textId="77777777" w:rsidR="00DB6CEF" w:rsidRPr="006F6BB1" w:rsidRDefault="00DB6CEF" w:rsidP="00A50F98">
            <w:pPr>
              <w:jc w:val="center"/>
              <w:rPr>
                <w:b/>
              </w:rPr>
            </w:pPr>
          </w:p>
        </w:tc>
      </w:tr>
      <w:tr w:rsidR="00DB6CEF" w:rsidRPr="006F6BB1" w14:paraId="618BB177" w14:textId="77777777" w:rsidTr="00A50F98">
        <w:tc>
          <w:tcPr>
            <w:tcW w:w="12186" w:type="dxa"/>
            <w:gridSpan w:val="2"/>
            <w:tcBorders>
              <w:top w:val="single" w:sz="4" w:space="0" w:color="000000"/>
              <w:left w:val="single" w:sz="4" w:space="0" w:color="000000"/>
              <w:bottom w:val="single" w:sz="4" w:space="0" w:color="000000"/>
              <w:right w:val="nil"/>
            </w:tcBorders>
            <w:hideMark/>
          </w:tcPr>
          <w:p w14:paraId="1FCAD198"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42D78810" w14:textId="77777777" w:rsidR="00DB6CEF" w:rsidRPr="006F6BB1" w:rsidRDefault="00DB6CEF" w:rsidP="00A50F98">
            <w:pPr>
              <w:jc w:val="center"/>
              <w:rPr>
                <w:b/>
              </w:rPr>
            </w:pPr>
          </w:p>
        </w:tc>
      </w:tr>
      <w:tr w:rsidR="00DB6CEF" w:rsidRPr="006F6BB1" w14:paraId="0B94046E" w14:textId="77777777" w:rsidTr="00A50F98">
        <w:tc>
          <w:tcPr>
            <w:tcW w:w="12186" w:type="dxa"/>
            <w:gridSpan w:val="2"/>
            <w:tcBorders>
              <w:top w:val="single" w:sz="4" w:space="0" w:color="000000"/>
              <w:left w:val="single" w:sz="4" w:space="0" w:color="000000"/>
              <w:bottom w:val="single" w:sz="4" w:space="0" w:color="000000"/>
              <w:right w:val="nil"/>
            </w:tcBorders>
            <w:hideMark/>
          </w:tcPr>
          <w:p w14:paraId="47241266"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4DE2A9AC" w14:textId="77777777" w:rsidR="00DB6CEF" w:rsidRPr="006F6BB1" w:rsidRDefault="00DB6CEF" w:rsidP="00A50F98">
            <w:pPr>
              <w:jc w:val="center"/>
              <w:rPr>
                <w:b/>
              </w:rPr>
            </w:pPr>
          </w:p>
        </w:tc>
      </w:tr>
      <w:tr w:rsidR="00DB6CEF" w:rsidRPr="003A0943" w14:paraId="540F6BC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87A9460" w14:textId="77777777" w:rsidR="00DB6CEF" w:rsidRPr="003A0943" w:rsidRDefault="00DB6CEF" w:rsidP="00A50F98">
            <w:pPr>
              <w:widowControl w:val="0"/>
              <w:autoSpaceDE w:val="0"/>
              <w:ind w:left="105"/>
              <w:rPr>
                <w:sz w:val="22"/>
                <w:szCs w:val="22"/>
              </w:rPr>
            </w:pPr>
            <w:r w:rsidRPr="003A0943">
              <w:t>3.4.2.8. Apjoms: vāks + 104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19B0B5B" w14:textId="77777777" w:rsidR="00DB6CEF" w:rsidRPr="003A0943" w:rsidRDefault="00DB6CEF" w:rsidP="00A50F98">
            <w:pPr>
              <w:autoSpaceDE w:val="0"/>
              <w:jc w:val="right"/>
              <w:rPr>
                <w:sz w:val="22"/>
                <w:szCs w:val="22"/>
              </w:rPr>
            </w:pPr>
          </w:p>
        </w:tc>
      </w:tr>
      <w:tr w:rsidR="00DB6CEF" w:rsidRPr="006F6BB1" w14:paraId="34C0FBA6" w14:textId="77777777" w:rsidTr="00A50F98">
        <w:tc>
          <w:tcPr>
            <w:tcW w:w="12186" w:type="dxa"/>
            <w:gridSpan w:val="2"/>
            <w:tcBorders>
              <w:top w:val="single" w:sz="4" w:space="0" w:color="000000"/>
              <w:left w:val="single" w:sz="4" w:space="0" w:color="000000"/>
              <w:bottom w:val="single" w:sz="4" w:space="0" w:color="000000"/>
              <w:right w:val="nil"/>
            </w:tcBorders>
            <w:hideMark/>
          </w:tcPr>
          <w:p w14:paraId="6EA6F407"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15ECB3F8" w14:textId="77777777" w:rsidR="00DB6CEF" w:rsidRPr="006F6BB1" w:rsidRDefault="00DB6CEF" w:rsidP="00A50F98">
            <w:pPr>
              <w:jc w:val="center"/>
              <w:rPr>
                <w:b/>
              </w:rPr>
            </w:pPr>
          </w:p>
        </w:tc>
      </w:tr>
      <w:tr w:rsidR="00DB6CEF" w:rsidRPr="006F6BB1" w14:paraId="44AA40E7" w14:textId="77777777" w:rsidTr="00A50F98">
        <w:tc>
          <w:tcPr>
            <w:tcW w:w="12186" w:type="dxa"/>
            <w:gridSpan w:val="2"/>
            <w:tcBorders>
              <w:top w:val="single" w:sz="4" w:space="0" w:color="000000"/>
              <w:left w:val="single" w:sz="4" w:space="0" w:color="000000"/>
              <w:bottom w:val="single" w:sz="4" w:space="0" w:color="000000"/>
              <w:right w:val="nil"/>
            </w:tcBorders>
            <w:hideMark/>
          </w:tcPr>
          <w:p w14:paraId="6A82DEE0"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39AD33D5" w14:textId="77777777" w:rsidR="00DB6CEF" w:rsidRPr="006F6BB1" w:rsidRDefault="00DB6CEF" w:rsidP="00A50F98">
            <w:pPr>
              <w:jc w:val="center"/>
              <w:rPr>
                <w:b/>
              </w:rPr>
            </w:pPr>
          </w:p>
        </w:tc>
      </w:tr>
      <w:tr w:rsidR="00DB6CEF" w:rsidRPr="006F6BB1" w14:paraId="39312A14" w14:textId="77777777" w:rsidTr="00A50F98">
        <w:tc>
          <w:tcPr>
            <w:tcW w:w="12186" w:type="dxa"/>
            <w:gridSpan w:val="2"/>
            <w:tcBorders>
              <w:top w:val="single" w:sz="4" w:space="0" w:color="000000"/>
              <w:left w:val="single" w:sz="4" w:space="0" w:color="000000"/>
              <w:bottom w:val="single" w:sz="4" w:space="0" w:color="000000"/>
              <w:right w:val="nil"/>
            </w:tcBorders>
            <w:hideMark/>
          </w:tcPr>
          <w:p w14:paraId="5288C58B"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640F475A" w14:textId="77777777" w:rsidR="00DB6CEF" w:rsidRPr="006F6BB1" w:rsidRDefault="00DB6CEF" w:rsidP="00A50F98">
            <w:pPr>
              <w:jc w:val="center"/>
              <w:rPr>
                <w:b/>
              </w:rPr>
            </w:pPr>
          </w:p>
        </w:tc>
      </w:tr>
      <w:tr w:rsidR="00DB6CEF" w:rsidRPr="006F6BB1" w14:paraId="5E3CA264" w14:textId="77777777" w:rsidTr="00A50F98">
        <w:tc>
          <w:tcPr>
            <w:tcW w:w="12186" w:type="dxa"/>
            <w:gridSpan w:val="2"/>
            <w:tcBorders>
              <w:top w:val="single" w:sz="4" w:space="0" w:color="000000"/>
              <w:left w:val="single" w:sz="4" w:space="0" w:color="000000"/>
              <w:bottom w:val="single" w:sz="4" w:space="0" w:color="000000"/>
              <w:right w:val="nil"/>
            </w:tcBorders>
            <w:hideMark/>
          </w:tcPr>
          <w:p w14:paraId="2E2807B3"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50BC2DFA" w14:textId="77777777" w:rsidR="00DB6CEF" w:rsidRPr="006F6BB1" w:rsidRDefault="00DB6CEF" w:rsidP="00A50F98">
            <w:pPr>
              <w:jc w:val="center"/>
              <w:rPr>
                <w:b/>
              </w:rPr>
            </w:pPr>
          </w:p>
        </w:tc>
      </w:tr>
      <w:tr w:rsidR="00DB6CEF" w:rsidRPr="003A0943" w14:paraId="1449303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72EB69C" w14:textId="77777777" w:rsidR="00DB6CEF" w:rsidRPr="003A0943" w:rsidRDefault="00DB6CEF" w:rsidP="00A50F98">
            <w:pPr>
              <w:widowControl w:val="0"/>
              <w:autoSpaceDE w:val="0"/>
              <w:ind w:left="105"/>
              <w:rPr>
                <w:sz w:val="22"/>
                <w:szCs w:val="22"/>
              </w:rPr>
            </w:pPr>
            <w:r w:rsidRPr="003A0943">
              <w:t>3.4.2.9. Apjoms: vāks + 108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620682C" w14:textId="77777777" w:rsidR="00DB6CEF" w:rsidRPr="003A0943" w:rsidRDefault="00DB6CEF" w:rsidP="00A50F98">
            <w:pPr>
              <w:autoSpaceDE w:val="0"/>
              <w:jc w:val="right"/>
              <w:rPr>
                <w:sz w:val="22"/>
                <w:szCs w:val="22"/>
              </w:rPr>
            </w:pPr>
          </w:p>
        </w:tc>
      </w:tr>
      <w:tr w:rsidR="00DB6CEF" w:rsidRPr="006F6BB1" w14:paraId="57891AC4" w14:textId="77777777" w:rsidTr="00A50F98">
        <w:tc>
          <w:tcPr>
            <w:tcW w:w="12186" w:type="dxa"/>
            <w:gridSpan w:val="2"/>
            <w:tcBorders>
              <w:top w:val="single" w:sz="4" w:space="0" w:color="000000"/>
              <w:left w:val="single" w:sz="4" w:space="0" w:color="000000"/>
              <w:bottom w:val="single" w:sz="4" w:space="0" w:color="000000"/>
              <w:right w:val="nil"/>
            </w:tcBorders>
            <w:hideMark/>
          </w:tcPr>
          <w:p w14:paraId="56CC35E0"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733BC889" w14:textId="77777777" w:rsidR="00DB6CEF" w:rsidRPr="006F6BB1" w:rsidRDefault="00DB6CEF" w:rsidP="00A50F98">
            <w:pPr>
              <w:jc w:val="center"/>
              <w:rPr>
                <w:b/>
              </w:rPr>
            </w:pPr>
          </w:p>
        </w:tc>
      </w:tr>
      <w:tr w:rsidR="00DB6CEF" w:rsidRPr="006F6BB1" w14:paraId="4A340A15" w14:textId="77777777" w:rsidTr="00A50F98">
        <w:tc>
          <w:tcPr>
            <w:tcW w:w="12186" w:type="dxa"/>
            <w:gridSpan w:val="2"/>
            <w:tcBorders>
              <w:top w:val="single" w:sz="4" w:space="0" w:color="000000"/>
              <w:left w:val="single" w:sz="4" w:space="0" w:color="000000"/>
              <w:bottom w:val="single" w:sz="4" w:space="0" w:color="000000"/>
              <w:right w:val="nil"/>
            </w:tcBorders>
            <w:hideMark/>
          </w:tcPr>
          <w:p w14:paraId="41D4B9BA"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18E5FD53" w14:textId="77777777" w:rsidR="00DB6CEF" w:rsidRPr="006F6BB1" w:rsidRDefault="00DB6CEF" w:rsidP="00A50F98">
            <w:pPr>
              <w:jc w:val="center"/>
              <w:rPr>
                <w:b/>
              </w:rPr>
            </w:pPr>
          </w:p>
        </w:tc>
      </w:tr>
      <w:tr w:rsidR="00DB6CEF" w:rsidRPr="006F6BB1" w14:paraId="779F9BD9" w14:textId="77777777" w:rsidTr="00A50F98">
        <w:tc>
          <w:tcPr>
            <w:tcW w:w="12186" w:type="dxa"/>
            <w:gridSpan w:val="2"/>
            <w:tcBorders>
              <w:top w:val="single" w:sz="4" w:space="0" w:color="000000"/>
              <w:left w:val="single" w:sz="4" w:space="0" w:color="000000"/>
              <w:bottom w:val="single" w:sz="4" w:space="0" w:color="000000"/>
              <w:right w:val="nil"/>
            </w:tcBorders>
            <w:hideMark/>
          </w:tcPr>
          <w:p w14:paraId="4973928F"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71CA4400" w14:textId="77777777" w:rsidR="00DB6CEF" w:rsidRPr="006F6BB1" w:rsidRDefault="00DB6CEF" w:rsidP="00A50F98">
            <w:pPr>
              <w:jc w:val="center"/>
              <w:rPr>
                <w:b/>
              </w:rPr>
            </w:pPr>
          </w:p>
        </w:tc>
      </w:tr>
      <w:tr w:rsidR="00DB6CEF" w:rsidRPr="006F6BB1" w14:paraId="149E425F" w14:textId="77777777" w:rsidTr="00A50F98">
        <w:tc>
          <w:tcPr>
            <w:tcW w:w="12186" w:type="dxa"/>
            <w:gridSpan w:val="2"/>
            <w:tcBorders>
              <w:top w:val="single" w:sz="4" w:space="0" w:color="000000"/>
              <w:left w:val="single" w:sz="4" w:space="0" w:color="000000"/>
              <w:bottom w:val="single" w:sz="4" w:space="0" w:color="000000"/>
              <w:right w:val="nil"/>
            </w:tcBorders>
            <w:hideMark/>
          </w:tcPr>
          <w:p w14:paraId="412ACABE"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21B0BF0E" w14:textId="77777777" w:rsidR="00DB6CEF" w:rsidRPr="006F6BB1" w:rsidRDefault="00DB6CEF" w:rsidP="00A50F98">
            <w:pPr>
              <w:jc w:val="center"/>
              <w:rPr>
                <w:b/>
              </w:rPr>
            </w:pPr>
          </w:p>
        </w:tc>
      </w:tr>
      <w:tr w:rsidR="00DB6CEF" w:rsidRPr="003A0943" w14:paraId="01EF4C50"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1664F887" w14:textId="77777777" w:rsidR="00DB6CEF" w:rsidRPr="003A0943" w:rsidRDefault="00DB6CEF" w:rsidP="00A50F98">
            <w:pPr>
              <w:widowControl w:val="0"/>
              <w:autoSpaceDE w:val="0"/>
              <w:ind w:left="105"/>
              <w:rPr>
                <w:sz w:val="22"/>
                <w:szCs w:val="22"/>
              </w:rPr>
            </w:pPr>
            <w:r w:rsidRPr="003A0943">
              <w:t>3.4.2.10. Apjoms: vāks + 112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A9F077E" w14:textId="77777777" w:rsidR="00DB6CEF" w:rsidRPr="003A0943" w:rsidRDefault="00DB6CEF" w:rsidP="00A50F98">
            <w:pPr>
              <w:autoSpaceDE w:val="0"/>
              <w:jc w:val="right"/>
              <w:rPr>
                <w:sz w:val="22"/>
                <w:szCs w:val="22"/>
              </w:rPr>
            </w:pPr>
          </w:p>
        </w:tc>
      </w:tr>
      <w:tr w:rsidR="00DB6CEF" w:rsidRPr="006F6BB1" w14:paraId="59132B14" w14:textId="77777777" w:rsidTr="00A50F98">
        <w:tc>
          <w:tcPr>
            <w:tcW w:w="12186" w:type="dxa"/>
            <w:gridSpan w:val="2"/>
            <w:tcBorders>
              <w:top w:val="single" w:sz="4" w:space="0" w:color="000000"/>
              <w:left w:val="single" w:sz="4" w:space="0" w:color="000000"/>
              <w:bottom w:val="single" w:sz="4" w:space="0" w:color="000000"/>
              <w:right w:val="nil"/>
            </w:tcBorders>
            <w:hideMark/>
          </w:tcPr>
          <w:p w14:paraId="544F3CE1"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7EDF56D5" w14:textId="77777777" w:rsidR="00DB6CEF" w:rsidRPr="006F6BB1" w:rsidRDefault="00DB6CEF" w:rsidP="00A50F98">
            <w:pPr>
              <w:jc w:val="center"/>
              <w:rPr>
                <w:b/>
              </w:rPr>
            </w:pPr>
          </w:p>
        </w:tc>
      </w:tr>
      <w:tr w:rsidR="00DB6CEF" w:rsidRPr="006F6BB1" w14:paraId="7E152174" w14:textId="77777777" w:rsidTr="00A50F98">
        <w:tc>
          <w:tcPr>
            <w:tcW w:w="12186" w:type="dxa"/>
            <w:gridSpan w:val="2"/>
            <w:tcBorders>
              <w:top w:val="single" w:sz="4" w:space="0" w:color="000000"/>
              <w:left w:val="single" w:sz="4" w:space="0" w:color="000000"/>
              <w:bottom w:val="single" w:sz="4" w:space="0" w:color="000000"/>
              <w:right w:val="nil"/>
            </w:tcBorders>
            <w:hideMark/>
          </w:tcPr>
          <w:p w14:paraId="4F68884A"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7841598B" w14:textId="77777777" w:rsidR="00DB6CEF" w:rsidRPr="006F6BB1" w:rsidRDefault="00DB6CEF" w:rsidP="00A50F98">
            <w:pPr>
              <w:jc w:val="center"/>
              <w:rPr>
                <w:b/>
              </w:rPr>
            </w:pPr>
          </w:p>
        </w:tc>
      </w:tr>
      <w:tr w:rsidR="00DB6CEF" w:rsidRPr="006F6BB1" w14:paraId="1B32B78E" w14:textId="77777777" w:rsidTr="00A50F98">
        <w:tc>
          <w:tcPr>
            <w:tcW w:w="12186" w:type="dxa"/>
            <w:gridSpan w:val="2"/>
            <w:tcBorders>
              <w:top w:val="single" w:sz="4" w:space="0" w:color="000000"/>
              <w:left w:val="single" w:sz="4" w:space="0" w:color="000000"/>
              <w:bottom w:val="single" w:sz="4" w:space="0" w:color="000000"/>
              <w:right w:val="nil"/>
            </w:tcBorders>
            <w:hideMark/>
          </w:tcPr>
          <w:p w14:paraId="0BB15801"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2D89D164" w14:textId="77777777" w:rsidR="00DB6CEF" w:rsidRPr="006F6BB1" w:rsidRDefault="00DB6CEF" w:rsidP="00A50F98">
            <w:pPr>
              <w:jc w:val="center"/>
              <w:rPr>
                <w:b/>
              </w:rPr>
            </w:pPr>
          </w:p>
        </w:tc>
      </w:tr>
      <w:tr w:rsidR="00DB6CEF" w:rsidRPr="006F6BB1" w14:paraId="67E11402" w14:textId="77777777" w:rsidTr="00A50F98">
        <w:tc>
          <w:tcPr>
            <w:tcW w:w="12186" w:type="dxa"/>
            <w:gridSpan w:val="2"/>
            <w:tcBorders>
              <w:top w:val="single" w:sz="4" w:space="0" w:color="000000"/>
              <w:left w:val="single" w:sz="4" w:space="0" w:color="000000"/>
              <w:bottom w:val="single" w:sz="4" w:space="0" w:color="000000"/>
              <w:right w:val="nil"/>
            </w:tcBorders>
            <w:hideMark/>
          </w:tcPr>
          <w:p w14:paraId="03B88E58" w14:textId="77777777" w:rsidR="00DB6CEF" w:rsidRPr="003A0943" w:rsidRDefault="00DB6CEF" w:rsidP="00A50F98">
            <w:pPr>
              <w:widowControl w:val="0"/>
              <w:autoSpaceDE w:val="0"/>
              <w:ind w:left="105"/>
              <w:rPr>
                <w:sz w:val="22"/>
                <w:szCs w:val="22"/>
              </w:rPr>
            </w:pPr>
            <w:r w:rsidRPr="003A0943">
              <w:lastRenderedPageBreak/>
              <w:t>3 001 un vairāk</w:t>
            </w:r>
          </w:p>
        </w:tc>
        <w:tc>
          <w:tcPr>
            <w:tcW w:w="2070" w:type="dxa"/>
            <w:tcBorders>
              <w:top w:val="single" w:sz="4" w:space="0" w:color="000000"/>
              <w:left w:val="single" w:sz="4" w:space="0" w:color="000000"/>
              <w:bottom w:val="single" w:sz="4" w:space="0" w:color="000000"/>
              <w:right w:val="single" w:sz="4" w:space="0" w:color="000000"/>
            </w:tcBorders>
          </w:tcPr>
          <w:p w14:paraId="5A396B95" w14:textId="77777777" w:rsidR="00DB6CEF" w:rsidRPr="006F6BB1" w:rsidRDefault="00DB6CEF" w:rsidP="00A50F98">
            <w:pPr>
              <w:jc w:val="center"/>
              <w:rPr>
                <w:b/>
              </w:rPr>
            </w:pPr>
          </w:p>
        </w:tc>
      </w:tr>
      <w:tr w:rsidR="00DB6CEF" w:rsidRPr="003A0943" w14:paraId="3621AF8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0C98B9C" w14:textId="77777777" w:rsidR="00DB6CEF" w:rsidRPr="003A0943" w:rsidRDefault="00DB6CEF" w:rsidP="00A50F98">
            <w:pPr>
              <w:widowControl w:val="0"/>
              <w:autoSpaceDE w:val="0"/>
              <w:ind w:left="105"/>
              <w:rPr>
                <w:sz w:val="22"/>
                <w:szCs w:val="22"/>
              </w:rPr>
            </w:pPr>
            <w:r w:rsidRPr="003A0943">
              <w:t>3.4.2.11. Apjoms: vāks + 116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0EFDB551" w14:textId="77777777" w:rsidR="00DB6CEF" w:rsidRPr="003A0943" w:rsidRDefault="00DB6CEF" w:rsidP="00A50F98">
            <w:pPr>
              <w:autoSpaceDE w:val="0"/>
              <w:jc w:val="right"/>
              <w:rPr>
                <w:sz w:val="22"/>
                <w:szCs w:val="22"/>
              </w:rPr>
            </w:pPr>
          </w:p>
        </w:tc>
      </w:tr>
      <w:tr w:rsidR="00DB6CEF" w:rsidRPr="006F6BB1" w14:paraId="39CD5AFC" w14:textId="77777777" w:rsidTr="00A50F98">
        <w:tc>
          <w:tcPr>
            <w:tcW w:w="12186" w:type="dxa"/>
            <w:gridSpan w:val="2"/>
            <w:tcBorders>
              <w:top w:val="single" w:sz="4" w:space="0" w:color="000000"/>
              <w:left w:val="single" w:sz="4" w:space="0" w:color="000000"/>
              <w:bottom w:val="single" w:sz="4" w:space="0" w:color="000000"/>
              <w:right w:val="nil"/>
            </w:tcBorders>
            <w:hideMark/>
          </w:tcPr>
          <w:p w14:paraId="4556C1DA"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2C57A7CE" w14:textId="77777777" w:rsidR="00DB6CEF" w:rsidRPr="006F6BB1" w:rsidRDefault="00DB6CEF" w:rsidP="00A50F98">
            <w:pPr>
              <w:jc w:val="center"/>
              <w:rPr>
                <w:b/>
              </w:rPr>
            </w:pPr>
          </w:p>
        </w:tc>
      </w:tr>
      <w:tr w:rsidR="00DB6CEF" w:rsidRPr="006F6BB1" w14:paraId="3211FE76" w14:textId="77777777" w:rsidTr="00A50F98">
        <w:tc>
          <w:tcPr>
            <w:tcW w:w="12186" w:type="dxa"/>
            <w:gridSpan w:val="2"/>
            <w:tcBorders>
              <w:top w:val="single" w:sz="4" w:space="0" w:color="000000"/>
              <w:left w:val="single" w:sz="4" w:space="0" w:color="000000"/>
              <w:bottom w:val="single" w:sz="4" w:space="0" w:color="000000"/>
              <w:right w:val="nil"/>
            </w:tcBorders>
            <w:hideMark/>
          </w:tcPr>
          <w:p w14:paraId="16284486"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21D98D64" w14:textId="77777777" w:rsidR="00DB6CEF" w:rsidRPr="006F6BB1" w:rsidRDefault="00DB6CEF" w:rsidP="00A50F98">
            <w:pPr>
              <w:jc w:val="center"/>
              <w:rPr>
                <w:b/>
              </w:rPr>
            </w:pPr>
          </w:p>
        </w:tc>
      </w:tr>
      <w:tr w:rsidR="00DB6CEF" w:rsidRPr="006F6BB1" w14:paraId="11584260" w14:textId="77777777" w:rsidTr="00A50F98">
        <w:tc>
          <w:tcPr>
            <w:tcW w:w="12186" w:type="dxa"/>
            <w:gridSpan w:val="2"/>
            <w:tcBorders>
              <w:top w:val="single" w:sz="4" w:space="0" w:color="000000"/>
              <w:left w:val="single" w:sz="4" w:space="0" w:color="000000"/>
              <w:bottom w:val="single" w:sz="4" w:space="0" w:color="000000"/>
              <w:right w:val="nil"/>
            </w:tcBorders>
            <w:hideMark/>
          </w:tcPr>
          <w:p w14:paraId="775BB321"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13F3F705" w14:textId="77777777" w:rsidR="00DB6CEF" w:rsidRPr="006F6BB1" w:rsidRDefault="00DB6CEF" w:rsidP="00A50F98">
            <w:pPr>
              <w:jc w:val="center"/>
              <w:rPr>
                <w:b/>
              </w:rPr>
            </w:pPr>
          </w:p>
        </w:tc>
      </w:tr>
      <w:tr w:rsidR="00DB6CEF" w:rsidRPr="006F6BB1" w14:paraId="30C5B169" w14:textId="77777777" w:rsidTr="00A50F98">
        <w:tc>
          <w:tcPr>
            <w:tcW w:w="12186" w:type="dxa"/>
            <w:gridSpan w:val="2"/>
            <w:tcBorders>
              <w:top w:val="single" w:sz="4" w:space="0" w:color="000000"/>
              <w:left w:val="single" w:sz="4" w:space="0" w:color="000000"/>
              <w:bottom w:val="single" w:sz="4" w:space="0" w:color="000000"/>
              <w:right w:val="nil"/>
            </w:tcBorders>
            <w:hideMark/>
          </w:tcPr>
          <w:p w14:paraId="01F72243"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00EA1F76" w14:textId="77777777" w:rsidR="00DB6CEF" w:rsidRPr="006F6BB1" w:rsidRDefault="00DB6CEF" w:rsidP="00A50F98">
            <w:pPr>
              <w:jc w:val="center"/>
              <w:rPr>
                <w:b/>
              </w:rPr>
            </w:pPr>
          </w:p>
        </w:tc>
      </w:tr>
      <w:tr w:rsidR="00DB6CEF" w:rsidRPr="006F6BB1" w14:paraId="638F76A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2B33D4D1" w14:textId="77777777" w:rsidR="00DB6CEF" w:rsidRPr="003A0943" w:rsidRDefault="00DB6CEF" w:rsidP="00A50F98">
            <w:pPr>
              <w:widowControl w:val="0"/>
              <w:autoSpaceDE w:val="0"/>
              <w:ind w:left="105"/>
            </w:pPr>
            <w:r>
              <w:rPr>
                <w:szCs w:val="24"/>
              </w:rPr>
              <w:t>3.5. Brošūra – grāmata. Prasības: izmērs A4</w:t>
            </w:r>
            <w:r w:rsidRPr="0035200F">
              <w:rPr>
                <w:szCs w:val="24"/>
              </w:rPr>
              <w:t xml:space="preserve"> </w:t>
            </w:r>
            <w:r>
              <w:rPr>
                <w:szCs w:val="24"/>
              </w:rPr>
              <w:t>(</w:t>
            </w:r>
            <w:r w:rsidRPr="0035200F">
              <w:rPr>
                <w:szCs w:val="24"/>
              </w:rPr>
              <w:t>210 x 297</w:t>
            </w:r>
            <w:r>
              <w:rPr>
                <w:szCs w:val="24"/>
              </w:rPr>
              <w:t xml:space="preserve"> </w:t>
            </w:r>
            <w:r w:rsidRPr="0035200F">
              <w:rPr>
                <w:szCs w:val="24"/>
              </w:rPr>
              <w:t>mm</w:t>
            </w:r>
            <w:r>
              <w:rPr>
                <w:szCs w:val="24"/>
              </w:rPr>
              <w:t>)</w:t>
            </w:r>
            <w:r w:rsidRPr="0035200F">
              <w:rPr>
                <w:szCs w:val="24"/>
              </w:rPr>
              <w:t xml:space="preserve">, </w:t>
            </w:r>
            <w:proofErr w:type="spellStart"/>
            <w:r w:rsidRPr="0035200F">
              <w:rPr>
                <w:szCs w:val="24"/>
              </w:rPr>
              <w:t>iekšlapām</w:t>
            </w:r>
            <w:proofErr w:type="spellEnd"/>
            <w:r w:rsidRPr="0035200F">
              <w:rPr>
                <w:szCs w:val="24"/>
              </w:rPr>
              <w:t xml:space="preserve"> 2+2, druka vākam 4+0, papīrs </w:t>
            </w:r>
            <w:proofErr w:type="spellStart"/>
            <w:r w:rsidRPr="0035200F">
              <w:rPr>
                <w:szCs w:val="24"/>
              </w:rPr>
              <w:t>iekšlapām</w:t>
            </w:r>
            <w:proofErr w:type="spellEnd"/>
            <w:r w:rsidRPr="0035200F">
              <w:rPr>
                <w:szCs w:val="24"/>
              </w:rPr>
              <w:t xml:space="preserve">: augstākās kvalitātes divkārši </w:t>
            </w:r>
            <w:proofErr w:type="spellStart"/>
            <w:r w:rsidRPr="0035200F">
              <w:rPr>
                <w:szCs w:val="24"/>
              </w:rPr>
              <w:t>krītots</w:t>
            </w:r>
            <w:proofErr w:type="spellEnd"/>
            <w:r w:rsidRPr="0035200F">
              <w:rPr>
                <w:szCs w:val="24"/>
              </w:rPr>
              <w:t xml:space="preserve"> celulozes 130g/m</w:t>
            </w:r>
            <w:r w:rsidRPr="0035200F">
              <w:rPr>
                <w:szCs w:val="24"/>
                <w:vertAlign w:val="superscript"/>
              </w:rPr>
              <w:t>2</w:t>
            </w:r>
            <w:r w:rsidRPr="0035200F">
              <w:rPr>
                <w:szCs w:val="24"/>
              </w:rPr>
              <w:t xml:space="preserve">(piemēram, </w:t>
            </w:r>
            <w:proofErr w:type="spellStart"/>
            <w:r w:rsidRPr="0035200F">
              <w:rPr>
                <w:i/>
                <w:szCs w:val="24"/>
              </w:rPr>
              <w:t>Tom&amp;Otto</w:t>
            </w:r>
            <w:proofErr w:type="spellEnd"/>
            <w:r w:rsidRPr="0035200F">
              <w:rPr>
                <w:i/>
                <w:szCs w:val="24"/>
              </w:rPr>
              <w:t xml:space="preserve"> </w:t>
            </w:r>
            <w:proofErr w:type="spellStart"/>
            <w:r w:rsidRPr="0035200F">
              <w:rPr>
                <w:i/>
                <w:szCs w:val="24"/>
              </w:rPr>
              <w:t>Silk</w:t>
            </w:r>
            <w:proofErr w:type="spellEnd"/>
            <w:r w:rsidRPr="0035200F">
              <w:rPr>
                <w:szCs w:val="24"/>
              </w:rPr>
              <w:t xml:space="preserve"> vai līdzvērtīgs analogs), papīrs vākam: augstākās kvalitātes divkārši </w:t>
            </w:r>
            <w:proofErr w:type="spellStart"/>
            <w:r w:rsidRPr="0035200F">
              <w:rPr>
                <w:szCs w:val="24"/>
              </w:rPr>
              <w:t>krītots</w:t>
            </w:r>
            <w:proofErr w:type="spellEnd"/>
            <w:r w:rsidRPr="0035200F">
              <w:rPr>
                <w:szCs w:val="24"/>
              </w:rPr>
              <w:t xml:space="preserve"> celulozes papīrs 300g/m</w:t>
            </w:r>
            <w:r w:rsidRPr="0035200F">
              <w:rPr>
                <w:szCs w:val="24"/>
                <w:vertAlign w:val="superscript"/>
              </w:rPr>
              <w:t>2</w:t>
            </w:r>
            <w:r w:rsidRPr="0035200F">
              <w:rPr>
                <w:szCs w:val="24"/>
              </w:rPr>
              <w:t xml:space="preserve"> (piemēram, </w:t>
            </w:r>
            <w:proofErr w:type="spellStart"/>
            <w:r w:rsidRPr="0035200F">
              <w:rPr>
                <w:i/>
                <w:szCs w:val="24"/>
              </w:rPr>
              <w:t>Tom&amp;Otto</w:t>
            </w:r>
            <w:proofErr w:type="spellEnd"/>
            <w:r w:rsidRPr="0035200F">
              <w:rPr>
                <w:i/>
                <w:szCs w:val="24"/>
              </w:rPr>
              <w:t xml:space="preserve"> </w:t>
            </w:r>
            <w:proofErr w:type="spellStart"/>
            <w:r w:rsidRPr="0035200F">
              <w:rPr>
                <w:i/>
                <w:szCs w:val="24"/>
              </w:rPr>
              <w:t>Silk</w:t>
            </w:r>
            <w:proofErr w:type="spellEnd"/>
            <w:r w:rsidRPr="0035200F">
              <w:rPr>
                <w:szCs w:val="24"/>
              </w:rPr>
              <w:t xml:space="preserve"> vai līdzvērtīgs analogs); mīkstais sējums, vākam m</w:t>
            </w:r>
            <w:r>
              <w:rPr>
                <w:szCs w:val="24"/>
              </w:rPr>
              <w:t>atēts lamināts, līmēta muguriņa</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E782E26" w14:textId="77777777" w:rsidR="00DB6CEF" w:rsidRPr="006F6BB1" w:rsidRDefault="00DB6CEF" w:rsidP="00A50F98">
            <w:pPr>
              <w:jc w:val="center"/>
              <w:rPr>
                <w:b/>
              </w:rPr>
            </w:pPr>
          </w:p>
        </w:tc>
      </w:tr>
      <w:tr w:rsidR="00DB6CEF" w:rsidRPr="006F6BB1" w14:paraId="0D12B21F"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11C7DD3B" w14:textId="77777777" w:rsidR="00DB6CEF" w:rsidRPr="003A0943" w:rsidRDefault="00DB6CEF" w:rsidP="00A50F98">
            <w:pPr>
              <w:widowControl w:val="0"/>
              <w:autoSpaceDE w:val="0"/>
              <w:ind w:left="105"/>
              <w:rPr>
                <w:sz w:val="22"/>
                <w:szCs w:val="22"/>
              </w:rPr>
            </w:pPr>
            <w:r w:rsidRPr="003A0943">
              <w:t>3.</w:t>
            </w:r>
            <w:r>
              <w:t>5.1</w:t>
            </w:r>
            <w:r w:rsidRPr="003A0943">
              <w:t>. Apjoms: vāks + 100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B7EDDE0" w14:textId="77777777" w:rsidR="00DB6CEF" w:rsidRPr="003A0943" w:rsidRDefault="00DB6CEF" w:rsidP="00A50F98">
            <w:pPr>
              <w:autoSpaceDE w:val="0"/>
              <w:jc w:val="right"/>
              <w:rPr>
                <w:sz w:val="22"/>
                <w:szCs w:val="22"/>
              </w:rPr>
            </w:pPr>
          </w:p>
        </w:tc>
      </w:tr>
      <w:tr w:rsidR="00DB6CEF" w:rsidRPr="006F6BB1" w14:paraId="7551F2FE" w14:textId="77777777" w:rsidTr="00A50F98">
        <w:tc>
          <w:tcPr>
            <w:tcW w:w="12186" w:type="dxa"/>
            <w:gridSpan w:val="2"/>
            <w:tcBorders>
              <w:top w:val="single" w:sz="4" w:space="0" w:color="000000"/>
              <w:left w:val="single" w:sz="4" w:space="0" w:color="000000"/>
              <w:bottom w:val="single" w:sz="4" w:space="0" w:color="000000"/>
              <w:right w:val="nil"/>
            </w:tcBorders>
          </w:tcPr>
          <w:p w14:paraId="2147F747"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60E6121E" w14:textId="77777777" w:rsidR="00DB6CEF" w:rsidRPr="006F6BB1" w:rsidRDefault="00DB6CEF" w:rsidP="00A50F98">
            <w:pPr>
              <w:jc w:val="center"/>
              <w:rPr>
                <w:b/>
              </w:rPr>
            </w:pPr>
          </w:p>
        </w:tc>
      </w:tr>
      <w:tr w:rsidR="00DB6CEF" w:rsidRPr="006F6BB1" w14:paraId="23642D2A" w14:textId="77777777" w:rsidTr="00A50F98">
        <w:tc>
          <w:tcPr>
            <w:tcW w:w="12186" w:type="dxa"/>
            <w:gridSpan w:val="2"/>
            <w:tcBorders>
              <w:top w:val="single" w:sz="4" w:space="0" w:color="000000"/>
              <w:left w:val="single" w:sz="4" w:space="0" w:color="000000"/>
              <w:bottom w:val="single" w:sz="4" w:space="0" w:color="000000"/>
              <w:right w:val="nil"/>
            </w:tcBorders>
          </w:tcPr>
          <w:p w14:paraId="63E40244"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3D37DE9E" w14:textId="77777777" w:rsidR="00DB6CEF" w:rsidRPr="006F6BB1" w:rsidRDefault="00DB6CEF" w:rsidP="00A50F98">
            <w:pPr>
              <w:jc w:val="center"/>
              <w:rPr>
                <w:b/>
              </w:rPr>
            </w:pPr>
          </w:p>
        </w:tc>
      </w:tr>
      <w:tr w:rsidR="00DB6CEF" w:rsidRPr="006F6BB1" w14:paraId="6C747596" w14:textId="77777777" w:rsidTr="00A50F98">
        <w:tc>
          <w:tcPr>
            <w:tcW w:w="12186" w:type="dxa"/>
            <w:gridSpan w:val="2"/>
            <w:tcBorders>
              <w:top w:val="single" w:sz="4" w:space="0" w:color="000000"/>
              <w:left w:val="single" w:sz="4" w:space="0" w:color="000000"/>
              <w:bottom w:val="single" w:sz="4" w:space="0" w:color="000000"/>
              <w:right w:val="nil"/>
            </w:tcBorders>
          </w:tcPr>
          <w:p w14:paraId="55256EF6"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181EB0E1" w14:textId="77777777" w:rsidR="00DB6CEF" w:rsidRPr="006F6BB1" w:rsidRDefault="00DB6CEF" w:rsidP="00A50F98">
            <w:pPr>
              <w:jc w:val="center"/>
              <w:rPr>
                <w:b/>
              </w:rPr>
            </w:pPr>
          </w:p>
        </w:tc>
      </w:tr>
      <w:tr w:rsidR="00DB6CEF" w:rsidRPr="006F6BB1" w14:paraId="26FF02CB" w14:textId="77777777" w:rsidTr="00A50F98">
        <w:tc>
          <w:tcPr>
            <w:tcW w:w="12186" w:type="dxa"/>
            <w:gridSpan w:val="2"/>
            <w:tcBorders>
              <w:top w:val="single" w:sz="4" w:space="0" w:color="000000"/>
              <w:left w:val="single" w:sz="4" w:space="0" w:color="000000"/>
              <w:bottom w:val="single" w:sz="4" w:space="0" w:color="000000"/>
              <w:right w:val="nil"/>
            </w:tcBorders>
          </w:tcPr>
          <w:p w14:paraId="4ACFF121"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26625FB9" w14:textId="77777777" w:rsidR="00DB6CEF" w:rsidRPr="006F6BB1" w:rsidRDefault="00DB6CEF" w:rsidP="00A50F98">
            <w:pPr>
              <w:jc w:val="center"/>
              <w:rPr>
                <w:b/>
              </w:rPr>
            </w:pPr>
          </w:p>
        </w:tc>
      </w:tr>
      <w:tr w:rsidR="00DB6CEF" w:rsidRPr="006F6BB1" w14:paraId="4EA985B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201ADD45" w14:textId="77777777" w:rsidR="00DB6CEF" w:rsidRPr="000C7DAD" w:rsidRDefault="00DB6CEF" w:rsidP="00A50F98">
            <w:pPr>
              <w:widowControl w:val="0"/>
              <w:autoSpaceDE w:val="0"/>
              <w:ind w:left="102"/>
              <w:rPr>
                <w:szCs w:val="24"/>
              </w:rPr>
            </w:pPr>
            <w:r>
              <w:rPr>
                <w:szCs w:val="24"/>
              </w:rPr>
              <w:t xml:space="preserve">3.6. Brošūra – grāmata. </w:t>
            </w:r>
            <w:r w:rsidRPr="000C7DAD">
              <w:rPr>
                <w:szCs w:val="24"/>
              </w:rPr>
              <w:t xml:space="preserve">Prasības: izmērs A5, </w:t>
            </w:r>
            <w:proofErr w:type="spellStart"/>
            <w:r w:rsidRPr="000C7DAD">
              <w:rPr>
                <w:szCs w:val="24"/>
              </w:rPr>
              <w:t>iekšlapām</w:t>
            </w:r>
            <w:proofErr w:type="spellEnd"/>
            <w:r w:rsidRPr="000C7DAD">
              <w:rPr>
                <w:szCs w:val="24"/>
              </w:rPr>
              <w:t xml:space="preserve"> 2+2, druka vākam 4+0, papīrs </w:t>
            </w:r>
            <w:proofErr w:type="spellStart"/>
            <w:r w:rsidRPr="000C7DAD">
              <w:rPr>
                <w:szCs w:val="24"/>
              </w:rPr>
              <w:t>iekšlapām</w:t>
            </w:r>
            <w:proofErr w:type="spellEnd"/>
            <w:r w:rsidRPr="000C7DAD">
              <w:rPr>
                <w:szCs w:val="24"/>
              </w:rPr>
              <w:t xml:space="preserve">: augstākās kvalitātes divkārši </w:t>
            </w:r>
            <w:proofErr w:type="spellStart"/>
            <w:r w:rsidRPr="000C7DAD">
              <w:rPr>
                <w:szCs w:val="24"/>
              </w:rPr>
              <w:t>krītots</w:t>
            </w:r>
            <w:proofErr w:type="spellEnd"/>
            <w:r w:rsidRPr="000C7DAD">
              <w:rPr>
                <w:szCs w:val="24"/>
              </w:rPr>
              <w:t xml:space="preserve"> celulozes 130g/m</w:t>
            </w:r>
            <w:r w:rsidRPr="000C7DAD">
              <w:rPr>
                <w:szCs w:val="24"/>
                <w:vertAlign w:val="superscript"/>
              </w:rPr>
              <w:t xml:space="preserve">2 </w:t>
            </w:r>
            <w:r w:rsidRPr="000C7DAD">
              <w:rPr>
                <w:szCs w:val="24"/>
              </w:rPr>
              <w:t xml:space="preserve">(piemēram, </w:t>
            </w:r>
            <w:proofErr w:type="spellStart"/>
            <w:r w:rsidRPr="000C7DAD">
              <w:rPr>
                <w:i/>
                <w:szCs w:val="24"/>
              </w:rPr>
              <w:t>Tom&amp;Otto</w:t>
            </w:r>
            <w:proofErr w:type="spellEnd"/>
            <w:r w:rsidRPr="000C7DAD">
              <w:rPr>
                <w:i/>
                <w:szCs w:val="24"/>
              </w:rPr>
              <w:t xml:space="preserve"> </w:t>
            </w:r>
            <w:proofErr w:type="spellStart"/>
            <w:r w:rsidRPr="000C7DAD">
              <w:rPr>
                <w:i/>
                <w:szCs w:val="24"/>
              </w:rPr>
              <w:t>Silk</w:t>
            </w:r>
            <w:proofErr w:type="spellEnd"/>
            <w:r w:rsidRPr="000C7DAD">
              <w:rPr>
                <w:szCs w:val="24"/>
              </w:rPr>
              <w:t xml:space="preserve"> vai līdzvērtīgs analogs), papīrs vākam: augstākās kvalitātes divkārši </w:t>
            </w:r>
            <w:proofErr w:type="spellStart"/>
            <w:r w:rsidRPr="000C7DAD">
              <w:rPr>
                <w:szCs w:val="24"/>
              </w:rPr>
              <w:t>krītots</w:t>
            </w:r>
            <w:proofErr w:type="spellEnd"/>
            <w:r w:rsidRPr="000C7DAD">
              <w:rPr>
                <w:szCs w:val="24"/>
              </w:rPr>
              <w:t xml:space="preserve"> celulozes papīrs 300g/m</w:t>
            </w:r>
            <w:r w:rsidRPr="000C7DAD">
              <w:rPr>
                <w:szCs w:val="24"/>
                <w:vertAlign w:val="superscript"/>
              </w:rPr>
              <w:t>2</w:t>
            </w:r>
            <w:r w:rsidRPr="000C7DAD">
              <w:rPr>
                <w:szCs w:val="24"/>
              </w:rPr>
              <w:t xml:space="preserve"> (piemēram, </w:t>
            </w:r>
            <w:proofErr w:type="spellStart"/>
            <w:r w:rsidRPr="000C7DAD">
              <w:rPr>
                <w:szCs w:val="24"/>
              </w:rPr>
              <w:t>Tom&amp;Otto</w:t>
            </w:r>
            <w:proofErr w:type="spellEnd"/>
            <w:r w:rsidRPr="000C7DAD">
              <w:rPr>
                <w:szCs w:val="24"/>
              </w:rPr>
              <w:t xml:space="preserve"> </w:t>
            </w:r>
            <w:proofErr w:type="spellStart"/>
            <w:r w:rsidRPr="000C7DAD">
              <w:rPr>
                <w:szCs w:val="24"/>
              </w:rPr>
              <w:t>Silk</w:t>
            </w:r>
            <w:proofErr w:type="spellEnd"/>
            <w:r w:rsidRPr="000C7DAD">
              <w:rPr>
                <w:szCs w:val="24"/>
              </w:rPr>
              <w:t xml:space="preserve"> vai līdzvērtīgs analogs), matēts, laminēts; mī</w:t>
            </w:r>
            <w:r>
              <w:rPr>
                <w:szCs w:val="24"/>
              </w:rPr>
              <w:t>kstais sējums, līmēta muguriņa</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1A76A65" w14:textId="77777777" w:rsidR="00DB6CEF" w:rsidRPr="00173CDA" w:rsidRDefault="00DB6CEF" w:rsidP="00A50F98">
            <w:pPr>
              <w:jc w:val="center"/>
              <w:rPr>
                <w:b/>
              </w:rPr>
            </w:pPr>
          </w:p>
        </w:tc>
      </w:tr>
      <w:tr w:rsidR="00DB6CEF" w:rsidRPr="006F6BB1" w14:paraId="310D07B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587BECA9" w14:textId="77777777" w:rsidR="00DB6CEF" w:rsidRPr="003A0943" w:rsidRDefault="00DB6CEF" w:rsidP="00A50F98">
            <w:pPr>
              <w:widowControl w:val="0"/>
              <w:autoSpaceDE w:val="0"/>
              <w:ind w:left="105"/>
              <w:rPr>
                <w:sz w:val="22"/>
                <w:szCs w:val="22"/>
              </w:rPr>
            </w:pPr>
            <w:r w:rsidRPr="003A0943">
              <w:t>3.</w:t>
            </w:r>
            <w:r>
              <w:t>6.1</w:t>
            </w:r>
            <w:r w:rsidRPr="003A0943">
              <w:t>. Apjoms: vāks + 100 lpp.,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5330329" w14:textId="77777777" w:rsidR="00DB6CEF" w:rsidRPr="003A0943" w:rsidRDefault="00DB6CEF" w:rsidP="00A50F98">
            <w:pPr>
              <w:autoSpaceDE w:val="0"/>
              <w:jc w:val="right"/>
              <w:rPr>
                <w:sz w:val="22"/>
                <w:szCs w:val="22"/>
              </w:rPr>
            </w:pPr>
          </w:p>
        </w:tc>
      </w:tr>
      <w:tr w:rsidR="00DB6CEF" w:rsidRPr="006F6BB1" w14:paraId="559EF25B" w14:textId="77777777" w:rsidTr="00A50F98">
        <w:tc>
          <w:tcPr>
            <w:tcW w:w="12186" w:type="dxa"/>
            <w:gridSpan w:val="2"/>
            <w:tcBorders>
              <w:top w:val="single" w:sz="4" w:space="0" w:color="000000"/>
              <w:left w:val="single" w:sz="4" w:space="0" w:color="000000"/>
              <w:bottom w:val="single" w:sz="4" w:space="0" w:color="000000"/>
              <w:right w:val="nil"/>
            </w:tcBorders>
          </w:tcPr>
          <w:p w14:paraId="5BEE1727" w14:textId="77777777" w:rsidR="00DB6CEF" w:rsidRPr="003A0943" w:rsidRDefault="00DB6CEF" w:rsidP="00A50F98">
            <w:pPr>
              <w:widowControl w:val="0"/>
              <w:autoSpaceDE w:val="0"/>
              <w:ind w:left="105"/>
              <w:rPr>
                <w:sz w:val="22"/>
                <w:szCs w:val="22"/>
              </w:rPr>
            </w:pPr>
            <w:r w:rsidRPr="003A0943">
              <w:t>1 – 100</w:t>
            </w:r>
          </w:p>
        </w:tc>
        <w:tc>
          <w:tcPr>
            <w:tcW w:w="2070" w:type="dxa"/>
            <w:tcBorders>
              <w:top w:val="single" w:sz="4" w:space="0" w:color="000000"/>
              <w:left w:val="single" w:sz="4" w:space="0" w:color="000000"/>
              <w:bottom w:val="single" w:sz="4" w:space="0" w:color="000000"/>
              <w:right w:val="single" w:sz="4" w:space="0" w:color="000000"/>
            </w:tcBorders>
          </w:tcPr>
          <w:p w14:paraId="57FB0FEE" w14:textId="77777777" w:rsidR="00DB6CEF" w:rsidRPr="006F6BB1" w:rsidRDefault="00DB6CEF" w:rsidP="00A50F98">
            <w:pPr>
              <w:jc w:val="center"/>
              <w:rPr>
                <w:b/>
              </w:rPr>
            </w:pPr>
          </w:p>
        </w:tc>
      </w:tr>
      <w:tr w:rsidR="00DB6CEF" w:rsidRPr="006F6BB1" w14:paraId="4A468AB9" w14:textId="77777777" w:rsidTr="00A50F98">
        <w:tc>
          <w:tcPr>
            <w:tcW w:w="12186" w:type="dxa"/>
            <w:gridSpan w:val="2"/>
            <w:tcBorders>
              <w:top w:val="single" w:sz="4" w:space="0" w:color="000000"/>
              <w:left w:val="single" w:sz="4" w:space="0" w:color="000000"/>
              <w:bottom w:val="single" w:sz="4" w:space="0" w:color="000000"/>
              <w:right w:val="nil"/>
            </w:tcBorders>
          </w:tcPr>
          <w:p w14:paraId="4DC45F2E" w14:textId="77777777" w:rsidR="00DB6CEF" w:rsidRPr="003A0943" w:rsidRDefault="00DB6CEF" w:rsidP="00A50F98">
            <w:pPr>
              <w:widowControl w:val="0"/>
              <w:autoSpaceDE w:val="0"/>
              <w:ind w:left="105"/>
              <w:rPr>
                <w:sz w:val="22"/>
                <w:szCs w:val="22"/>
              </w:rPr>
            </w:pPr>
            <w:r w:rsidRPr="003A0943">
              <w:t>101 – 1 000</w:t>
            </w:r>
          </w:p>
        </w:tc>
        <w:tc>
          <w:tcPr>
            <w:tcW w:w="2070" w:type="dxa"/>
            <w:tcBorders>
              <w:top w:val="single" w:sz="4" w:space="0" w:color="000000"/>
              <w:left w:val="single" w:sz="4" w:space="0" w:color="000000"/>
              <w:bottom w:val="single" w:sz="4" w:space="0" w:color="000000"/>
              <w:right w:val="single" w:sz="4" w:space="0" w:color="000000"/>
            </w:tcBorders>
          </w:tcPr>
          <w:p w14:paraId="0184448D" w14:textId="77777777" w:rsidR="00DB6CEF" w:rsidRPr="006F6BB1" w:rsidRDefault="00DB6CEF" w:rsidP="00A50F98">
            <w:pPr>
              <w:jc w:val="center"/>
              <w:rPr>
                <w:b/>
              </w:rPr>
            </w:pPr>
          </w:p>
        </w:tc>
      </w:tr>
      <w:tr w:rsidR="00DB6CEF" w:rsidRPr="006F6BB1" w14:paraId="4EA700C9" w14:textId="77777777" w:rsidTr="00A50F98">
        <w:tc>
          <w:tcPr>
            <w:tcW w:w="12186" w:type="dxa"/>
            <w:gridSpan w:val="2"/>
            <w:tcBorders>
              <w:top w:val="single" w:sz="4" w:space="0" w:color="000000"/>
              <w:left w:val="single" w:sz="4" w:space="0" w:color="000000"/>
              <w:bottom w:val="single" w:sz="4" w:space="0" w:color="000000"/>
              <w:right w:val="nil"/>
            </w:tcBorders>
          </w:tcPr>
          <w:p w14:paraId="0F44A936" w14:textId="77777777" w:rsidR="00DB6CEF" w:rsidRPr="003A0943" w:rsidRDefault="00DB6CEF" w:rsidP="00A50F98">
            <w:pPr>
              <w:widowControl w:val="0"/>
              <w:autoSpaceDE w:val="0"/>
              <w:ind w:left="105"/>
              <w:rPr>
                <w:sz w:val="22"/>
                <w:szCs w:val="22"/>
              </w:rPr>
            </w:pPr>
            <w:r w:rsidRPr="003A0943">
              <w:t>1 001 – 3 000</w:t>
            </w:r>
          </w:p>
        </w:tc>
        <w:tc>
          <w:tcPr>
            <w:tcW w:w="2070" w:type="dxa"/>
            <w:tcBorders>
              <w:top w:val="single" w:sz="4" w:space="0" w:color="000000"/>
              <w:left w:val="single" w:sz="4" w:space="0" w:color="000000"/>
              <w:bottom w:val="single" w:sz="4" w:space="0" w:color="000000"/>
              <w:right w:val="single" w:sz="4" w:space="0" w:color="000000"/>
            </w:tcBorders>
          </w:tcPr>
          <w:p w14:paraId="581C3EED" w14:textId="77777777" w:rsidR="00DB6CEF" w:rsidRPr="006F6BB1" w:rsidRDefault="00DB6CEF" w:rsidP="00A50F98">
            <w:pPr>
              <w:jc w:val="center"/>
              <w:rPr>
                <w:b/>
              </w:rPr>
            </w:pPr>
          </w:p>
        </w:tc>
      </w:tr>
      <w:tr w:rsidR="00DB6CEF" w:rsidRPr="006F6BB1" w14:paraId="5617CD80" w14:textId="77777777" w:rsidTr="00A50F98">
        <w:tc>
          <w:tcPr>
            <w:tcW w:w="12186" w:type="dxa"/>
            <w:gridSpan w:val="2"/>
            <w:tcBorders>
              <w:top w:val="single" w:sz="4" w:space="0" w:color="000000"/>
              <w:left w:val="single" w:sz="4" w:space="0" w:color="000000"/>
              <w:bottom w:val="single" w:sz="4" w:space="0" w:color="000000"/>
              <w:right w:val="nil"/>
            </w:tcBorders>
          </w:tcPr>
          <w:p w14:paraId="77D5EE11" w14:textId="77777777" w:rsidR="00DB6CEF" w:rsidRPr="003A0943" w:rsidRDefault="00DB6CEF" w:rsidP="00A50F98">
            <w:pPr>
              <w:widowControl w:val="0"/>
              <w:autoSpaceDE w:val="0"/>
              <w:ind w:left="105"/>
              <w:rPr>
                <w:sz w:val="22"/>
                <w:szCs w:val="22"/>
              </w:rPr>
            </w:pPr>
            <w:r w:rsidRPr="003A0943">
              <w:t>3 001 un vairāk</w:t>
            </w:r>
          </w:p>
        </w:tc>
        <w:tc>
          <w:tcPr>
            <w:tcW w:w="2070" w:type="dxa"/>
            <w:tcBorders>
              <w:top w:val="single" w:sz="4" w:space="0" w:color="000000"/>
              <w:left w:val="single" w:sz="4" w:space="0" w:color="000000"/>
              <w:bottom w:val="single" w:sz="4" w:space="0" w:color="000000"/>
              <w:right w:val="single" w:sz="4" w:space="0" w:color="000000"/>
            </w:tcBorders>
          </w:tcPr>
          <w:p w14:paraId="651AF437" w14:textId="77777777" w:rsidR="00DB6CEF" w:rsidRPr="006F6BB1" w:rsidRDefault="00DB6CEF" w:rsidP="00A50F98">
            <w:pPr>
              <w:jc w:val="center"/>
              <w:rPr>
                <w:b/>
              </w:rPr>
            </w:pPr>
          </w:p>
        </w:tc>
      </w:tr>
      <w:tr w:rsidR="00DB6CEF" w:rsidRPr="003A0943" w14:paraId="3FCFE68E"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6A339A70" w14:textId="77777777" w:rsidR="00DB6CEF" w:rsidRPr="003A0943" w:rsidRDefault="00DB6CEF" w:rsidP="00A50F98">
            <w:pPr>
              <w:spacing w:line="276" w:lineRule="auto"/>
            </w:pPr>
            <w:r w:rsidRPr="003A0943">
              <w:t xml:space="preserve">4. </w:t>
            </w:r>
            <w:proofErr w:type="spellStart"/>
            <w:r w:rsidRPr="003A0943">
              <w:t>Infolapas</w:t>
            </w:r>
            <w:proofErr w:type="spellEnd"/>
            <w:r w:rsidRPr="003A0943">
              <w:t xml:space="preserve">, skrejlapas; augstākās kvalitātes divkārši </w:t>
            </w:r>
            <w:proofErr w:type="spellStart"/>
            <w:r w:rsidRPr="003A0943">
              <w:t>krītots</w:t>
            </w:r>
            <w:proofErr w:type="spellEnd"/>
            <w:r w:rsidRPr="003A0943">
              <w:t xml:space="preserve"> celulozes papīrs 170g/m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rPr>
                <w:i/>
              </w:rPr>
              <w:t xml:space="preserve"> </w:t>
            </w:r>
            <w:r w:rsidRPr="003A0943">
              <w:t>vai līdzvērtīgs analogs), druka 4+4</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8B8ACF4" w14:textId="77777777" w:rsidR="00DB6CEF" w:rsidRPr="003A0943" w:rsidRDefault="00DB6CEF" w:rsidP="00A50F98">
            <w:pPr>
              <w:snapToGrid w:val="0"/>
              <w:jc w:val="right"/>
              <w:rPr>
                <w:sz w:val="22"/>
                <w:szCs w:val="22"/>
              </w:rPr>
            </w:pPr>
          </w:p>
        </w:tc>
      </w:tr>
      <w:tr w:rsidR="00DB6CEF" w:rsidRPr="003A0943" w14:paraId="3FFA2435"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5CCAE3A" w14:textId="77777777" w:rsidR="00DB6CEF" w:rsidRPr="003A0943" w:rsidRDefault="00DB6CEF" w:rsidP="00A50F98">
            <w:pPr>
              <w:spacing w:line="276" w:lineRule="auto"/>
            </w:pPr>
            <w:r w:rsidRPr="003A0943">
              <w:t xml:space="preserve">4.1. </w:t>
            </w:r>
            <w:proofErr w:type="spellStart"/>
            <w:r w:rsidRPr="003A0943">
              <w:t>Infolapa</w:t>
            </w:r>
            <w:proofErr w:type="spellEnd"/>
            <w:r w:rsidRPr="003A0943">
              <w:t>, A4</w:t>
            </w:r>
            <w:r w:rsidRPr="003A0943">
              <w:rPr>
                <w:spacing w:val="-10"/>
              </w:rPr>
              <w:t xml:space="preserve"> </w:t>
            </w:r>
            <w:r w:rsidRPr="003A0943">
              <w:t>210 x</w:t>
            </w:r>
            <w:r w:rsidRPr="003A0943">
              <w:rPr>
                <w:spacing w:val="2"/>
              </w:rPr>
              <w:t xml:space="preserve"> </w:t>
            </w:r>
            <w:r w:rsidRPr="003A0943">
              <w:t xml:space="preserve">297 mm, </w:t>
            </w:r>
            <w:r w:rsidRPr="003A0943">
              <w:rPr>
                <w:bCs/>
              </w:rPr>
              <w:t>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3844BC57" w14:textId="77777777" w:rsidR="00DB6CEF" w:rsidRPr="003A0943" w:rsidRDefault="00DB6CEF" w:rsidP="00A50F98">
            <w:pPr>
              <w:snapToGrid w:val="0"/>
              <w:jc w:val="right"/>
              <w:rPr>
                <w:sz w:val="22"/>
                <w:szCs w:val="22"/>
              </w:rPr>
            </w:pPr>
          </w:p>
        </w:tc>
      </w:tr>
      <w:tr w:rsidR="00DB6CEF" w:rsidRPr="00493407" w14:paraId="0F603A7D" w14:textId="77777777" w:rsidTr="00A50F98">
        <w:tc>
          <w:tcPr>
            <w:tcW w:w="12186" w:type="dxa"/>
            <w:gridSpan w:val="2"/>
            <w:tcBorders>
              <w:top w:val="single" w:sz="4" w:space="0" w:color="000000"/>
              <w:left w:val="single" w:sz="4" w:space="0" w:color="000000"/>
              <w:bottom w:val="single" w:sz="4" w:space="0" w:color="000000"/>
              <w:right w:val="nil"/>
            </w:tcBorders>
            <w:hideMark/>
          </w:tcPr>
          <w:p w14:paraId="7A4BCD7B"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001 – 3000</w:t>
            </w:r>
          </w:p>
        </w:tc>
        <w:tc>
          <w:tcPr>
            <w:tcW w:w="2070" w:type="dxa"/>
            <w:tcBorders>
              <w:top w:val="single" w:sz="4" w:space="0" w:color="000000"/>
              <w:left w:val="single" w:sz="4" w:space="0" w:color="000000"/>
              <w:bottom w:val="single" w:sz="4" w:space="0" w:color="000000"/>
              <w:right w:val="single" w:sz="4" w:space="0" w:color="000000"/>
            </w:tcBorders>
          </w:tcPr>
          <w:p w14:paraId="4916EBC8" w14:textId="77777777" w:rsidR="00DB6CEF" w:rsidRPr="00493407" w:rsidRDefault="00DB6CEF" w:rsidP="00A50F98">
            <w:pPr>
              <w:jc w:val="center"/>
              <w:rPr>
                <w:b/>
              </w:rPr>
            </w:pPr>
          </w:p>
        </w:tc>
      </w:tr>
      <w:tr w:rsidR="00DB6CEF" w:rsidRPr="00493407" w14:paraId="152C037E" w14:textId="77777777" w:rsidTr="00A50F98">
        <w:tc>
          <w:tcPr>
            <w:tcW w:w="12186" w:type="dxa"/>
            <w:gridSpan w:val="2"/>
            <w:tcBorders>
              <w:top w:val="single" w:sz="4" w:space="0" w:color="000000"/>
              <w:left w:val="single" w:sz="4" w:space="0" w:color="000000"/>
              <w:bottom w:val="single" w:sz="4" w:space="0" w:color="000000"/>
              <w:right w:val="nil"/>
            </w:tcBorders>
            <w:hideMark/>
          </w:tcPr>
          <w:p w14:paraId="79B09749" w14:textId="77777777" w:rsidR="00DB6CEF" w:rsidRPr="003A0943" w:rsidRDefault="00DB6CEF" w:rsidP="00A50F98">
            <w:pPr>
              <w:widowControl w:val="0"/>
              <w:autoSpaceDE w:val="0"/>
              <w:ind w:left="105"/>
              <w:rPr>
                <w:sz w:val="22"/>
                <w:szCs w:val="22"/>
              </w:rPr>
            </w:pPr>
            <w:r w:rsidRPr="003A0943">
              <w:t>30</w:t>
            </w:r>
            <w:r w:rsidRPr="003A0943">
              <w:rPr>
                <w:spacing w:val="-10"/>
              </w:rPr>
              <w:t xml:space="preserve"> </w:t>
            </w:r>
            <w:r w:rsidRPr="003A0943">
              <w:t>01 – 5000</w:t>
            </w:r>
          </w:p>
        </w:tc>
        <w:tc>
          <w:tcPr>
            <w:tcW w:w="2070" w:type="dxa"/>
            <w:tcBorders>
              <w:top w:val="single" w:sz="4" w:space="0" w:color="000000"/>
              <w:left w:val="single" w:sz="4" w:space="0" w:color="000000"/>
              <w:bottom w:val="single" w:sz="4" w:space="0" w:color="000000"/>
              <w:right w:val="single" w:sz="4" w:space="0" w:color="000000"/>
            </w:tcBorders>
          </w:tcPr>
          <w:p w14:paraId="06A8CF79" w14:textId="77777777" w:rsidR="00DB6CEF" w:rsidRPr="00493407" w:rsidRDefault="00DB6CEF" w:rsidP="00A50F98">
            <w:pPr>
              <w:jc w:val="center"/>
              <w:rPr>
                <w:b/>
              </w:rPr>
            </w:pPr>
          </w:p>
        </w:tc>
      </w:tr>
      <w:tr w:rsidR="00DB6CEF" w:rsidRPr="00493407" w14:paraId="74707062" w14:textId="77777777" w:rsidTr="00A50F98">
        <w:tc>
          <w:tcPr>
            <w:tcW w:w="12186" w:type="dxa"/>
            <w:gridSpan w:val="2"/>
            <w:tcBorders>
              <w:top w:val="single" w:sz="4" w:space="0" w:color="000000"/>
              <w:left w:val="single" w:sz="4" w:space="0" w:color="000000"/>
              <w:bottom w:val="single" w:sz="4" w:space="0" w:color="000000"/>
              <w:right w:val="nil"/>
            </w:tcBorders>
            <w:hideMark/>
          </w:tcPr>
          <w:p w14:paraId="548EA488" w14:textId="77777777" w:rsidR="00DB6CEF" w:rsidRPr="003A0943" w:rsidRDefault="00DB6CEF" w:rsidP="00A50F98">
            <w:pPr>
              <w:widowControl w:val="0"/>
              <w:autoSpaceDE w:val="0"/>
              <w:ind w:left="105"/>
              <w:rPr>
                <w:sz w:val="22"/>
                <w:szCs w:val="22"/>
              </w:rPr>
            </w:pPr>
            <w:r w:rsidRPr="003A0943">
              <w:t>5001 – 10 000</w:t>
            </w:r>
          </w:p>
        </w:tc>
        <w:tc>
          <w:tcPr>
            <w:tcW w:w="2070" w:type="dxa"/>
            <w:tcBorders>
              <w:top w:val="single" w:sz="4" w:space="0" w:color="000000"/>
              <w:left w:val="single" w:sz="4" w:space="0" w:color="000000"/>
              <w:bottom w:val="single" w:sz="4" w:space="0" w:color="000000"/>
              <w:right w:val="single" w:sz="4" w:space="0" w:color="000000"/>
            </w:tcBorders>
          </w:tcPr>
          <w:p w14:paraId="7F4AD23D" w14:textId="77777777" w:rsidR="00DB6CEF" w:rsidRPr="00493407" w:rsidRDefault="00DB6CEF" w:rsidP="00A50F98">
            <w:pPr>
              <w:jc w:val="center"/>
              <w:rPr>
                <w:b/>
              </w:rPr>
            </w:pPr>
          </w:p>
        </w:tc>
      </w:tr>
      <w:tr w:rsidR="00DB6CEF" w:rsidRPr="00493407" w14:paraId="7ADB348A" w14:textId="77777777" w:rsidTr="00A50F98">
        <w:tc>
          <w:tcPr>
            <w:tcW w:w="12186" w:type="dxa"/>
            <w:gridSpan w:val="2"/>
            <w:tcBorders>
              <w:top w:val="single" w:sz="4" w:space="0" w:color="000000"/>
              <w:left w:val="single" w:sz="4" w:space="0" w:color="000000"/>
              <w:bottom w:val="single" w:sz="4" w:space="0" w:color="000000"/>
              <w:right w:val="nil"/>
            </w:tcBorders>
            <w:hideMark/>
          </w:tcPr>
          <w:p w14:paraId="1894541E" w14:textId="77777777" w:rsidR="00DB6CEF" w:rsidRPr="003A0943" w:rsidRDefault="00DB6CEF" w:rsidP="00A50F98">
            <w:pPr>
              <w:widowControl w:val="0"/>
              <w:autoSpaceDE w:val="0"/>
              <w:ind w:left="105"/>
              <w:rPr>
                <w:sz w:val="22"/>
                <w:szCs w:val="22"/>
              </w:rPr>
            </w:pPr>
            <w:r w:rsidRPr="003A0943">
              <w:t>10</w:t>
            </w:r>
            <w:r w:rsidRPr="003A0943">
              <w:rPr>
                <w:spacing w:val="-10"/>
              </w:rPr>
              <w:t xml:space="preserve"> </w:t>
            </w:r>
            <w:r w:rsidRPr="003A0943">
              <w:t>001 – 15 000</w:t>
            </w:r>
          </w:p>
        </w:tc>
        <w:tc>
          <w:tcPr>
            <w:tcW w:w="2070" w:type="dxa"/>
            <w:tcBorders>
              <w:top w:val="single" w:sz="4" w:space="0" w:color="000000"/>
              <w:left w:val="single" w:sz="4" w:space="0" w:color="000000"/>
              <w:bottom w:val="single" w:sz="4" w:space="0" w:color="000000"/>
              <w:right w:val="single" w:sz="4" w:space="0" w:color="000000"/>
            </w:tcBorders>
          </w:tcPr>
          <w:p w14:paraId="0D6BC7C3" w14:textId="77777777" w:rsidR="00DB6CEF" w:rsidRPr="00493407" w:rsidRDefault="00DB6CEF" w:rsidP="00A50F98">
            <w:pPr>
              <w:jc w:val="center"/>
              <w:rPr>
                <w:b/>
              </w:rPr>
            </w:pPr>
          </w:p>
        </w:tc>
      </w:tr>
      <w:tr w:rsidR="00DB6CEF" w:rsidRPr="00493407" w14:paraId="696AE08C" w14:textId="77777777" w:rsidTr="00A50F98">
        <w:tc>
          <w:tcPr>
            <w:tcW w:w="12186" w:type="dxa"/>
            <w:gridSpan w:val="2"/>
            <w:tcBorders>
              <w:top w:val="single" w:sz="4" w:space="0" w:color="000000"/>
              <w:left w:val="single" w:sz="4" w:space="0" w:color="000000"/>
              <w:bottom w:val="single" w:sz="4" w:space="0" w:color="000000"/>
              <w:right w:val="nil"/>
            </w:tcBorders>
            <w:hideMark/>
          </w:tcPr>
          <w:p w14:paraId="467B94E2" w14:textId="77777777" w:rsidR="00DB6CEF" w:rsidRPr="003A0943" w:rsidRDefault="00DB6CEF" w:rsidP="00A50F98">
            <w:pPr>
              <w:ind w:left="142"/>
              <w:rPr>
                <w:sz w:val="22"/>
                <w:szCs w:val="22"/>
              </w:rPr>
            </w:pPr>
            <w:r w:rsidRPr="003A0943">
              <w:t>15</w:t>
            </w:r>
            <w:r w:rsidRPr="003A0943">
              <w:rPr>
                <w:spacing w:val="-10"/>
              </w:rPr>
              <w:t xml:space="preserve"> </w:t>
            </w:r>
            <w:r w:rsidRPr="003A0943">
              <w:t>001 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0E0B7A98" w14:textId="77777777" w:rsidR="00DB6CEF" w:rsidRPr="00493407" w:rsidRDefault="00DB6CEF" w:rsidP="00A50F98">
            <w:pPr>
              <w:jc w:val="center"/>
              <w:rPr>
                <w:b/>
              </w:rPr>
            </w:pPr>
          </w:p>
        </w:tc>
      </w:tr>
      <w:tr w:rsidR="00DB6CEF" w:rsidRPr="003A0943" w14:paraId="4DE350CF"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4355811" w14:textId="77777777" w:rsidR="00DB6CEF" w:rsidRPr="003A0943" w:rsidRDefault="00DB6CEF" w:rsidP="00A50F98">
            <w:pPr>
              <w:spacing w:line="276" w:lineRule="auto"/>
            </w:pPr>
            <w:r w:rsidRPr="003A0943">
              <w:t xml:space="preserve">4.2. </w:t>
            </w:r>
            <w:proofErr w:type="spellStart"/>
            <w:r w:rsidRPr="003A0943">
              <w:t>Infolapa</w:t>
            </w:r>
            <w:proofErr w:type="spellEnd"/>
            <w:r w:rsidRPr="003A0943">
              <w:t>, A5</w:t>
            </w:r>
            <w:r w:rsidRPr="003A0943">
              <w:rPr>
                <w:spacing w:val="-10"/>
              </w:rPr>
              <w:t xml:space="preserve"> </w:t>
            </w:r>
            <w:r w:rsidRPr="003A0943">
              <w:t>148 x</w:t>
            </w:r>
            <w:r w:rsidRPr="003A0943">
              <w:rPr>
                <w:spacing w:val="2"/>
              </w:rPr>
              <w:t xml:space="preserve"> </w:t>
            </w:r>
            <w:r w:rsidRPr="003A0943">
              <w:t xml:space="preserve">210 mm, </w:t>
            </w:r>
            <w:r w:rsidRPr="003A0943">
              <w:rPr>
                <w:bCs/>
              </w:rPr>
              <w:t>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D804BA8" w14:textId="77777777" w:rsidR="00DB6CEF" w:rsidRPr="003A0943" w:rsidRDefault="00DB6CEF" w:rsidP="00A50F98">
            <w:pPr>
              <w:snapToGrid w:val="0"/>
              <w:jc w:val="right"/>
              <w:rPr>
                <w:sz w:val="22"/>
                <w:szCs w:val="22"/>
              </w:rPr>
            </w:pPr>
          </w:p>
        </w:tc>
      </w:tr>
      <w:tr w:rsidR="00DB6CEF" w:rsidRPr="00493407" w14:paraId="56868E8F" w14:textId="77777777" w:rsidTr="00A50F98">
        <w:tc>
          <w:tcPr>
            <w:tcW w:w="12186" w:type="dxa"/>
            <w:gridSpan w:val="2"/>
            <w:tcBorders>
              <w:top w:val="single" w:sz="4" w:space="0" w:color="000000"/>
              <w:left w:val="single" w:sz="4" w:space="0" w:color="000000"/>
              <w:bottom w:val="single" w:sz="4" w:space="0" w:color="000000"/>
              <w:right w:val="nil"/>
            </w:tcBorders>
            <w:hideMark/>
          </w:tcPr>
          <w:p w14:paraId="249FFACE" w14:textId="77777777" w:rsidR="00DB6CEF" w:rsidRPr="003A0943" w:rsidRDefault="00DB6CEF" w:rsidP="00A50F98">
            <w:pPr>
              <w:widowControl w:val="0"/>
              <w:autoSpaceDE w:val="0"/>
              <w:ind w:left="105"/>
              <w:rPr>
                <w:sz w:val="22"/>
                <w:szCs w:val="22"/>
              </w:rPr>
            </w:pPr>
            <w:r w:rsidRPr="003A0943">
              <w:lastRenderedPageBreak/>
              <w:t>1</w:t>
            </w:r>
            <w:r w:rsidRPr="003A0943">
              <w:rPr>
                <w:spacing w:val="-10"/>
              </w:rPr>
              <w:t xml:space="preserve"> </w:t>
            </w:r>
            <w:r w:rsidRPr="003A0943">
              <w:t>– 1 000</w:t>
            </w:r>
          </w:p>
        </w:tc>
        <w:tc>
          <w:tcPr>
            <w:tcW w:w="2070" w:type="dxa"/>
            <w:tcBorders>
              <w:top w:val="single" w:sz="4" w:space="0" w:color="000000"/>
              <w:left w:val="single" w:sz="4" w:space="0" w:color="000000"/>
              <w:bottom w:val="single" w:sz="4" w:space="0" w:color="000000"/>
              <w:right w:val="single" w:sz="4" w:space="0" w:color="000000"/>
            </w:tcBorders>
          </w:tcPr>
          <w:p w14:paraId="28657001" w14:textId="77777777" w:rsidR="00DB6CEF" w:rsidRPr="00493407" w:rsidRDefault="00DB6CEF" w:rsidP="00A50F98">
            <w:pPr>
              <w:jc w:val="center"/>
              <w:rPr>
                <w:b/>
                <w:lang w:val="ru-RU"/>
              </w:rPr>
            </w:pPr>
          </w:p>
        </w:tc>
      </w:tr>
      <w:tr w:rsidR="00DB6CEF" w:rsidRPr="00493407" w14:paraId="227AA194" w14:textId="77777777" w:rsidTr="00A50F98">
        <w:tc>
          <w:tcPr>
            <w:tcW w:w="12186" w:type="dxa"/>
            <w:gridSpan w:val="2"/>
            <w:tcBorders>
              <w:top w:val="single" w:sz="4" w:space="0" w:color="000000"/>
              <w:left w:val="single" w:sz="4" w:space="0" w:color="000000"/>
              <w:bottom w:val="single" w:sz="4" w:space="0" w:color="000000"/>
              <w:right w:val="nil"/>
            </w:tcBorders>
            <w:hideMark/>
          </w:tcPr>
          <w:p w14:paraId="0317E6A2" w14:textId="77777777" w:rsidR="00DB6CEF" w:rsidRPr="003A0943" w:rsidRDefault="00DB6CEF" w:rsidP="00A50F98">
            <w:pPr>
              <w:widowControl w:val="0"/>
              <w:autoSpaceDE w:val="0"/>
              <w:ind w:left="105"/>
              <w:rPr>
                <w:sz w:val="22"/>
                <w:szCs w:val="22"/>
              </w:rPr>
            </w:pPr>
            <w:r w:rsidRPr="003A0943">
              <w:t>1</w:t>
            </w:r>
            <w:r w:rsidRPr="003A0943">
              <w:rPr>
                <w:spacing w:val="-10"/>
              </w:rPr>
              <w:t xml:space="preserve"> </w:t>
            </w:r>
            <w:r w:rsidRPr="003A0943">
              <w:t>001 – 3000</w:t>
            </w:r>
          </w:p>
        </w:tc>
        <w:tc>
          <w:tcPr>
            <w:tcW w:w="2070" w:type="dxa"/>
            <w:tcBorders>
              <w:top w:val="single" w:sz="4" w:space="0" w:color="000000"/>
              <w:left w:val="single" w:sz="4" w:space="0" w:color="000000"/>
              <w:bottom w:val="single" w:sz="4" w:space="0" w:color="000000"/>
              <w:right w:val="single" w:sz="4" w:space="0" w:color="000000"/>
            </w:tcBorders>
          </w:tcPr>
          <w:p w14:paraId="46F790CB" w14:textId="77777777" w:rsidR="00DB6CEF" w:rsidRPr="00493407" w:rsidRDefault="00DB6CEF" w:rsidP="00A50F98">
            <w:pPr>
              <w:jc w:val="center"/>
              <w:rPr>
                <w:b/>
                <w:lang w:val="ru-RU"/>
              </w:rPr>
            </w:pPr>
          </w:p>
        </w:tc>
      </w:tr>
      <w:tr w:rsidR="00DB6CEF" w:rsidRPr="00493407" w14:paraId="68347467" w14:textId="77777777" w:rsidTr="00A50F98">
        <w:tc>
          <w:tcPr>
            <w:tcW w:w="12186" w:type="dxa"/>
            <w:gridSpan w:val="2"/>
            <w:tcBorders>
              <w:top w:val="single" w:sz="4" w:space="0" w:color="000000"/>
              <w:left w:val="single" w:sz="4" w:space="0" w:color="000000"/>
              <w:bottom w:val="single" w:sz="4" w:space="0" w:color="000000"/>
              <w:right w:val="nil"/>
            </w:tcBorders>
            <w:hideMark/>
          </w:tcPr>
          <w:p w14:paraId="55956F79" w14:textId="77777777" w:rsidR="00DB6CEF" w:rsidRPr="003A0943" w:rsidRDefault="00DB6CEF" w:rsidP="00A50F98">
            <w:pPr>
              <w:widowControl w:val="0"/>
              <w:autoSpaceDE w:val="0"/>
              <w:ind w:left="105"/>
              <w:rPr>
                <w:sz w:val="22"/>
                <w:szCs w:val="22"/>
              </w:rPr>
            </w:pPr>
            <w:r w:rsidRPr="003A0943">
              <w:t>30</w:t>
            </w:r>
            <w:r w:rsidRPr="003A0943">
              <w:rPr>
                <w:spacing w:val="-10"/>
              </w:rPr>
              <w:t xml:space="preserve"> </w:t>
            </w:r>
            <w:r w:rsidRPr="003A0943">
              <w:t>01 – 5000</w:t>
            </w:r>
          </w:p>
        </w:tc>
        <w:tc>
          <w:tcPr>
            <w:tcW w:w="2070" w:type="dxa"/>
            <w:tcBorders>
              <w:top w:val="single" w:sz="4" w:space="0" w:color="000000"/>
              <w:left w:val="single" w:sz="4" w:space="0" w:color="000000"/>
              <w:bottom w:val="single" w:sz="4" w:space="0" w:color="000000"/>
              <w:right w:val="single" w:sz="4" w:space="0" w:color="000000"/>
            </w:tcBorders>
          </w:tcPr>
          <w:p w14:paraId="60E26473" w14:textId="77777777" w:rsidR="00DB6CEF" w:rsidRPr="00493407" w:rsidRDefault="00DB6CEF" w:rsidP="00A50F98">
            <w:pPr>
              <w:jc w:val="center"/>
              <w:rPr>
                <w:b/>
                <w:lang w:val="ru-RU"/>
              </w:rPr>
            </w:pPr>
          </w:p>
        </w:tc>
      </w:tr>
      <w:tr w:rsidR="00DB6CEF" w:rsidRPr="00493407" w14:paraId="21DDD8E3" w14:textId="77777777" w:rsidTr="00A50F98">
        <w:tc>
          <w:tcPr>
            <w:tcW w:w="12186" w:type="dxa"/>
            <w:gridSpan w:val="2"/>
            <w:tcBorders>
              <w:top w:val="single" w:sz="4" w:space="0" w:color="000000"/>
              <w:left w:val="single" w:sz="4" w:space="0" w:color="000000"/>
              <w:bottom w:val="single" w:sz="4" w:space="0" w:color="000000"/>
              <w:right w:val="nil"/>
            </w:tcBorders>
            <w:hideMark/>
          </w:tcPr>
          <w:p w14:paraId="3F629173" w14:textId="77777777" w:rsidR="00DB6CEF" w:rsidRPr="003A0943" w:rsidRDefault="00DB6CEF" w:rsidP="00A50F98">
            <w:pPr>
              <w:widowControl w:val="0"/>
              <w:autoSpaceDE w:val="0"/>
              <w:ind w:left="105"/>
              <w:rPr>
                <w:sz w:val="22"/>
                <w:szCs w:val="22"/>
              </w:rPr>
            </w:pPr>
            <w:r w:rsidRPr="003A0943">
              <w:t>5001 – 10 000</w:t>
            </w:r>
          </w:p>
        </w:tc>
        <w:tc>
          <w:tcPr>
            <w:tcW w:w="2070" w:type="dxa"/>
            <w:tcBorders>
              <w:top w:val="single" w:sz="4" w:space="0" w:color="000000"/>
              <w:left w:val="single" w:sz="4" w:space="0" w:color="000000"/>
              <w:bottom w:val="single" w:sz="4" w:space="0" w:color="000000"/>
              <w:right w:val="single" w:sz="4" w:space="0" w:color="000000"/>
            </w:tcBorders>
          </w:tcPr>
          <w:p w14:paraId="4372B02F" w14:textId="77777777" w:rsidR="00DB6CEF" w:rsidRPr="00493407" w:rsidRDefault="00DB6CEF" w:rsidP="00A50F98">
            <w:pPr>
              <w:jc w:val="center"/>
              <w:rPr>
                <w:b/>
                <w:lang w:val="ru-RU"/>
              </w:rPr>
            </w:pPr>
          </w:p>
        </w:tc>
      </w:tr>
      <w:tr w:rsidR="00DB6CEF" w:rsidRPr="00493407" w14:paraId="7183CEEA" w14:textId="77777777" w:rsidTr="00A50F98">
        <w:tc>
          <w:tcPr>
            <w:tcW w:w="12186" w:type="dxa"/>
            <w:gridSpan w:val="2"/>
            <w:tcBorders>
              <w:top w:val="single" w:sz="4" w:space="0" w:color="000000"/>
              <w:left w:val="single" w:sz="4" w:space="0" w:color="000000"/>
              <w:bottom w:val="single" w:sz="4" w:space="0" w:color="000000"/>
              <w:right w:val="nil"/>
            </w:tcBorders>
            <w:hideMark/>
          </w:tcPr>
          <w:p w14:paraId="56D63FD3" w14:textId="77777777" w:rsidR="00DB6CEF" w:rsidRPr="003A0943" w:rsidRDefault="00DB6CEF" w:rsidP="00A50F98">
            <w:pPr>
              <w:widowControl w:val="0"/>
              <w:autoSpaceDE w:val="0"/>
              <w:ind w:left="105"/>
              <w:rPr>
                <w:sz w:val="22"/>
                <w:szCs w:val="22"/>
              </w:rPr>
            </w:pPr>
            <w:r w:rsidRPr="003A0943">
              <w:t>10</w:t>
            </w:r>
            <w:r w:rsidRPr="003A0943">
              <w:rPr>
                <w:spacing w:val="-10"/>
              </w:rPr>
              <w:t xml:space="preserve"> </w:t>
            </w:r>
            <w:r w:rsidRPr="003A0943">
              <w:t>001 – 15 000</w:t>
            </w:r>
          </w:p>
        </w:tc>
        <w:tc>
          <w:tcPr>
            <w:tcW w:w="2070" w:type="dxa"/>
            <w:tcBorders>
              <w:top w:val="single" w:sz="4" w:space="0" w:color="000000"/>
              <w:left w:val="single" w:sz="4" w:space="0" w:color="000000"/>
              <w:bottom w:val="single" w:sz="4" w:space="0" w:color="000000"/>
              <w:right w:val="single" w:sz="4" w:space="0" w:color="000000"/>
            </w:tcBorders>
          </w:tcPr>
          <w:p w14:paraId="745B66CD" w14:textId="77777777" w:rsidR="00DB6CEF" w:rsidRPr="00493407" w:rsidRDefault="00DB6CEF" w:rsidP="00A50F98">
            <w:pPr>
              <w:jc w:val="center"/>
              <w:rPr>
                <w:b/>
                <w:lang w:val="ru-RU"/>
              </w:rPr>
            </w:pPr>
          </w:p>
        </w:tc>
      </w:tr>
      <w:tr w:rsidR="00DB6CEF" w:rsidRPr="00493407" w14:paraId="36A2050C" w14:textId="77777777" w:rsidTr="00A50F98">
        <w:tc>
          <w:tcPr>
            <w:tcW w:w="12186" w:type="dxa"/>
            <w:gridSpan w:val="2"/>
            <w:tcBorders>
              <w:top w:val="single" w:sz="4" w:space="0" w:color="000000"/>
              <w:left w:val="single" w:sz="4" w:space="0" w:color="000000"/>
              <w:bottom w:val="single" w:sz="4" w:space="0" w:color="000000"/>
              <w:right w:val="nil"/>
            </w:tcBorders>
            <w:hideMark/>
          </w:tcPr>
          <w:p w14:paraId="68A5DE5E" w14:textId="77777777" w:rsidR="00DB6CEF" w:rsidRPr="002B7F6F" w:rsidRDefault="00DB6CEF" w:rsidP="00A50F98">
            <w:pPr>
              <w:ind w:left="142"/>
              <w:rPr>
                <w:sz w:val="22"/>
                <w:szCs w:val="22"/>
              </w:rPr>
            </w:pPr>
            <w:r w:rsidRPr="002B7F6F">
              <w:rPr>
                <w:sz w:val="22"/>
                <w:szCs w:val="22"/>
              </w:rPr>
              <w:t>15</w:t>
            </w:r>
            <w:r w:rsidRPr="002B7F6F">
              <w:rPr>
                <w:spacing w:val="-10"/>
                <w:sz w:val="22"/>
                <w:szCs w:val="22"/>
              </w:rPr>
              <w:t xml:space="preserve"> </w:t>
            </w:r>
            <w:r w:rsidRPr="002B7F6F">
              <w:rPr>
                <w:sz w:val="22"/>
                <w:szCs w:val="22"/>
              </w:rPr>
              <w:t>001 un v</w:t>
            </w:r>
            <w:r w:rsidRPr="002B7F6F">
              <w:rPr>
                <w:spacing w:val="-1"/>
                <w:sz w:val="22"/>
                <w:szCs w:val="22"/>
              </w:rPr>
              <w:t>a</w:t>
            </w:r>
            <w:r w:rsidRPr="002B7F6F">
              <w:rPr>
                <w:sz w:val="22"/>
                <w:szCs w:val="22"/>
              </w:rPr>
              <w:t>ir</w:t>
            </w:r>
            <w:r w:rsidRPr="002B7F6F">
              <w:rPr>
                <w:spacing w:val="-1"/>
                <w:sz w:val="22"/>
                <w:szCs w:val="22"/>
              </w:rPr>
              <w:t>ā</w:t>
            </w:r>
            <w:r w:rsidRPr="002B7F6F">
              <w:rPr>
                <w:sz w:val="22"/>
                <w:szCs w:val="22"/>
              </w:rPr>
              <w:t>k</w:t>
            </w:r>
          </w:p>
        </w:tc>
        <w:tc>
          <w:tcPr>
            <w:tcW w:w="2070" w:type="dxa"/>
            <w:tcBorders>
              <w:top w:val="single" w:sz="4" w:space="0" w:color="000000"/>
              <w:left w:val="single" w:sz="4" w:space="0" w:color="000000"/>
              <w:bottom w:val="single" w:sz="4" w:space="0" w:color="000000"/>
              <w:right w:val="single" w:sz="4" w:space="0" w:color="000000"/>
            </w:tcBorders>
          </w:tcPr>
          <w:p w14:paraId="3E50A3A0" w14:textId="77777777" w:rsidR="00DB6CEF" w:rsidRPr="00493407" w:rsidRDefault="00DB6CEF" w:rsidP="00A50F98">
            <w:pPr>
              <w:jc w:val="center"/>
              <w:rPr>
                <w:b/>
                <w:lang w:val="ru-RU"/>
              </w:rPr>
            </w:pPr>
          </w:p>
        </w:tc>
      </w:tr>
      <w:tr w:rsidR="00DB6CEF" w:rsidRPr="003A0943" w14:paraId="18F0AA69"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0A861A0" w14:textId="77777777" w:rsidR="00DB6CEF" w:rsidRPr="002B7F6F" w:rsidRDefault="00DB6CEF" w:rsidP="00A50F98">
            <w:pPr>
              <w:spacing w:line="276" w:lineRule="auto"/>
              <w:rPr>
                <w:sz w:val="22"/>
                <w:szCs w:val="22"/>
              </w:rPr>
            </w:pPr>
            <w:r w:rsidRPr="002B7F6F">
              <w:rPr>
                <w:sz w:val="22"/>
                <w:szCs w:val="22"/>
              </w:rPr>
              <w:t xml:space="preserve">4.3. Skrejlapa A6 105 × 148 mm, </w:t>
            </w:r>
            <w:r w:rsidRPr="002B7F6F">
              <w:rPr>
                <w:bCs/>
                <w:sz w:val="22"/>
                <w:szCs w:val="22"/>
              </w:rPr>
              <w:t>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6B5D672" w14:textId="77777777" w:rsidR="00DB6CEF" w:rsidRPr="003A0943" w:rsidRDefault="00DB6CEF" w:rsidP="00A50F98">
            <w:pPr>
              <w:snapToGrid w:val="0"/>
              <w:jc w:val="right"/>
              <w:rPr>
                <w:sz w:val="22"/>
                <w:szCs w:val="22"/>
              </w:rPr>
            </w:pPr>
          </w:p>
        </w:tc>
      </w:tr>
      <w:tr w:rsidR="00DB6CEF" w:rsidRPr="00493407" w14:paraId="1D8FC770" w14:textId="77777777" w:rsidTr="00A50F98">
        <w:tc>
          <w:tcPr>
            <w:tcW w:w="12186" w:type="dxa"/>
            <w:gridSpan w:val="2"/>
            <w:tcBorders>
              <w:top w:val="single" w:sz="4" w:space="0" w:color="000000"/>
              <w:left w:val="single" w:sz="4" w:space="0" w:color="000000"/>
              <w:bottom w:val="single" w:sz="4" w:space="0" w:color="000000"/>
              <w:right w:val="nil"/>
            </w:tcBorders>
            <w:hideMark/>
          </w:tcPr>
          <w:p w14:paraId="63C638A9" w14:textId="77777777" w:rsidR="00DB6CEF" w:rsidRPr="002B7F6F" w:rsidRDefault="00DB6CEF" w:rsidP="00A50F98">
            <w:pPr>
              <w:widowControl w:val="0"/>
              <w:autoSpaceDE w:val="0"/>
              <w:ind w:left="105"/>
              <w:rPr>
                <w:sz w:val="22"/>
                <w:szCs w:val="22"/>
              </w:rPr>
            </w:pPr>
            <w:r w:rsidRPr="002B7F6F">
              <w:rPr>
                <w:sz w:val="22"/>
                <w:szCs w:val="22"/>
              </w:rPr>
              <w:t>1</w:t>
            </w:r>
            <w:r w:rsidRPr="002B7F6F">
              <w:rPr>
                <w:spacing w:val="-10"/>
                <w:sz w:val="22"/>
                <w:szCs w:val="22"/>
              </w:rPr>
              <w:t xml:space="preserve"> </w:t>
            </w:r>
            <w:r w:rsidRPr="002B7F6F">
              <w:rPr>
                <w:sz w:val="22"/>
                <w:szCs w:val="22"/>
              </w:rPr>
              <w:t>– 1 000</w:t>
            </w:r>
          </w:p>
        </w:tc>
        <w:tc>
          <w:tcPr>
            <w:tcW w:w="2070" w:type="dxa"/>
            <w:tcBorders>
              <w:top w:val="single" w:sz="4" w:space="0" w:color="000000"/>
              <w:left w:val="single" w:sz="4" w:space="0" w:color="000000"/>
              <w:bottom w:val="single" w:sz="4" w:space="0" w:color="000000"/>
              <w:right w:val="single" w:sz="4" w:space="0" w:color="000000"/>
            </w:tcBorders>
          </w:tcPr>
          <w:p w14:paraId="4678A647" w14:textId="77777777" w:rsidR="00DB6CEF" w:rsidRPr="00493407" w:rsidRDefault="00DB6CEF" w:rsidP="00A50F98">
            <w:pPr>
              <w:jc w:val="center"/>
              <w:rPr>
                <w:b/>
              </w:rPr>
            </w:pPr>
          </w:p>
        </w:tc>
      </w:tr>
      <w:tr w:rsidR="00DB6CEF" w:rsidRPr="00493407" w14:paraId="76E73A68" w14:textId="77777777" w:rsidTr="00A50F98">
        <w:tc>
          <w:tcPr>
            <w:tcW w:w="12186" w:type="dxa"/>
            <w:gridSpan w:val="2"/>
            <w:tcBorders>
              <w:top w:val="single" w:sz="4" w:space="0" w:color="000000"/>
              <w:left w:val="single" w:sz="4" w:space="0" w:color="000000"/>
              <w:bottom w:val="single" w:sz="4" w:space="0" w:color="000000"/>
              <w:right w:val="nil"/>
            </w:tcBorders>
            <w:hideMark/>
          </w:tcPr>
          <w:p w14:paraId="2FE2DEC4" w14:textId="77777777" w:rsidR="00DB6CEF" w:rsidRPr="002B7F6F" w:rsidRDefault="00DB6CEF" w:rsidP="00A50F98">
            <w:pPr>
              <w:widowControl w:val="0"/>
              <w:autoSpaceDE w:val="0"/>
              <w:ind w:left="105"/>
              <w:rPr>
                <w:sz w:val="22"/>
                <w:szCs w:val="22"/>
              </w:rPr>
            </w:pPr>
            <w:r w:rsidRPr="002B7F6F">
              <w:rPr>
                <w:sz w:val="22"/>
                <w:szCs w:val="22"/>
              </w:rPr>
              <w:t>1</w:t>
            </w:r>
            <w:r w:rsidRPr="002B7F6F">
              <w:rPr>
                <w:spacing w:val="-10"/>
                <w:sz w:val="22"/>
                <w:szCs w:val="22"/>
              </w:rPr>
              <w:t xml:space="preserve"> </w:t>
            </w:r>
            <w:r w:rsidRPr="002B7F6F">
              <w:rPr>
                <w:sz w:val="22"/>
                <w:szCs w:val="22"/>
              </w:rPr>
              <w:t>001 – 3000</w:t>
            </w:r>
          </w:p>
        </w:tc>
        <w:tc>
          <w:tcPr>
            <w:tcW w:w="2070" w:type="dxa"/>
            <w:tcBorders>
              <w:top w:val="single" w:sz="4" w:space="0" w:color="000000"/>
              <w:left w:val="single" w:sz="4" w:space="0" w:color="000000"/>
              <w:bottom w:val="single" w:sz="4" w:space="0" w:color="000000"/>
              <w:right w:val="single" w:sz="4" w:space="0" w:color="000000"/>
            </w:tcBorders>
          </w:tcPr>
          <w:p w14:paraId="2D88DF32" w14:textId="77777777" w:rsidR="00DB6CEF" w:rsidRPr="00493407" w:rsidRDefault="00DB6CEF" w:rsidP="00A50F98">
            <w:pPr>
              <w:jc w:val="center"/>
              <w:rPr>
                <w:b/>
              </w:rPr>
            </w:pPr>
          </w:p>
        </w:tc>
      </w:tr>
      <w:tr w:rsidR="00DB6CEF" w:rsidRPr="00493407" w14:paraId="5AF46249" w14:textId="77777777" w:rsidTr="00A50F98">
        <w:tc>
          <w:tcPr>
            <w:tcW w:w="12186" w:type="dxa"/>
            <w:gridSpan w:val="2"/>
            <w:tcBorders>
              <w:top w:val="single" w:sz="4" w:space="0" w:color="000000"/>
              <w:left w:val="single" w:sz="4" w:space="0" w:color="000000"/>
              <w:bottom w:val="single" w:sz="4" w:space="0" w:color="000000"/>
              <w:right w:val="nil"/>
            </w:tcBorders>
            <w:hideMark/>
          </w:tcPr>
          <w:p w14:paraId="1FB89F4B" w14:textId="77777777" w:rsidR="00DB6CEF" w:rsidRPr="002B7F6F" w:rsidRDefault="00DB6CEF" w:rsidP="00A50F98">
            <w:pPr>
              <w:widowControl w:val="0"/>
              <w:autoSpaceDE w:val="0"/>
              <w:ind w:left="105"/>
              <w:rPr>
                <w:sz w:val="22"/>
                <w:szCs w:val="22"/>
              </w:rPr>
            </w:pPr>
            <w:r w:rsidRPr="002B7F6F">
              <w:rPr>
                <w:sz w:val="22"/>
                <w:szCs w:val="22"/>
              </w:rPr>
              <w:t>30</w:t>
            </w:r>
            <w:r w:rsidRPr="002B7F6F">
              <w:rPr>
                <w:spacing w:val="-10"/>
                <w:sz w:val="22"/>
                <w:szCs w:val="22"/>
              </w:rPr>
              <w:t xml:space="preserve"> </w:t>
            </w:r>
            <w:r w:rsidRPr="002B7F6F">
              <w:rPr>
                <w:sz w:val="22"/>
                <w:szCs w:val="22"/>
              </w:rPr>
              <w:t>01 – 5000</w:t>
            </w:r>
          </w:p>
        </w:tc>
        <w:tc>
          <w:tcPr>
            <w:tcW w:w="2070" w:type="dxa"/>
            <w:tcBorders>
              <w:top w:val="single" w:sz="4" w:space="0" w:color="000000"/>
              <w:left w:val="single" w:sz="4" w:space="0" w:color="000000"/>
              <w:bottom w:val="single" w:sz="4" w:space="0" w:color="000000"/>
              <w:right w:val="single" w:sz="4" w:space="0" w:color="000000"/>
            </w:tcBorders>
          </w:tcPr>
          <w:p w14:paraId="08C3CF4D" w14:textId="77777777" w:rsidR="00DB6CEF" w:rsidRPr="00493407" w:rsidRDefault="00DB6CEF" w:rsidP="00A50F98">
            <w:pPr>
              <w:jc w:val="center"/>
              <w:rPr>
                <w:b/>
              </w:rPr>
            </w:pPr>
          </w:p>
        </w:tc>
      </w:tr>
      <w:tr w:rsidR="00DB6CEF" w:rsidRPr="00493407" w14:paraId="383F0F86" w14:textId="77777777" w:rsidTr="00A50F98">
        <w:tc>
          <w:tcPr>
            <w:tcW w:w="12186" w:type="dxa"/>
            <w:gridSpan w:val="2"/>
            <w:tcBorders>
              <w:top w:val="single" w:sz="4" w:space="0" w:color="000000"/>
              <w:left w:val="single" w:sz="4" w:space="0" w:color="000000"/>
              <w:bottom w:val="single" w:sz="4" w:space="0" w:color="000000"/>
              <w:right w:val="nil"/>
            </w:tcBorders>
            <w:hideMark/>
          </w:tcPr>
          <w:p w14:paraId="6C6B75E4" w14:textId="77777777" w:rsidR="00DB6CEF" w:rsidRPr="002B7F6F" w:rsidRDefault="00DB6CEF" w:rsidP="00A50F98">
            <w:pPr>
              <w:widowControl w:val="0"/>
              <w:autoSpaceDE w:val="0"/>
              <w:ind w:left="105"/>
              <w:rPr>
                <w:sz w:val="22"/>
                <w:szCs w:val="22"/>
              </w:rPr>
            </w:pPr>
            <w:r w:rsidRPr="002B7F6F">
              <w:rPr>
                <w:sz w:val="22"/>
                <w:szCs w:val="22"/>
              </w:rPr>
              <w:t>5001 – 10 000</w:t>
            </w:r>
          </w:p>
        </w:tc>
        <w:tc>
          <w:tcPr>
            <w:tcW w:w="2070" w:type="dxa"/>
            <w:tcBorders>
              <w:top w:val="single" w:sz="4" w:space="0" w:color="000000"/>
              <w:left w:val="single" w:sz="4" w:space="0" w:color="000000"/>
              <w:bottom w:val="single" w:sz="4" w:space="0" w:color="000000"/>
              <w:right w:val="single" w:sz="4" w:space="0" w:color="000000"/>
            </w:tcBorders>
          </w:tcPr>
          <w:p w14:paraId="719690D4" w14:textId="77777777" w:rsidR="00DB6CEF" w:rsidRPr="00493407" w:rsidRDefault="00DB6CEF" w:rsidP="00A50F98">
            <w:pPr>
              <w:jc w:val="center"/>
              <w:rPr>
                <w:b/>
              </w:rPr>
            </w:pPr>
          </w:p>
        </w:tc>
      </w:tr>
      <w:tr w:rsidR="00DB6CEF" w:rsidRPr="00493407" w14:paraId="48C3002D" w14:textId="77777777" w:rsidTr="00A50F98">
        <w:tc>
          <w:tcPr>
            <w:tcW w:w="12186" w:type="dxa"/>
            <w:gridSpan w:val="2"/>
            <w:tcBorders>
              <w:top w:val="single" w:sz="4" w:space="0" w:color="000000"/>
              <w:left w:val="single" w:sz="4" w:space="0" w:color="000000"/>
              <w:bottom w:val="single" w:sz="4" w:space="0" w:color="000000"/>
              <w:right w:val="nil"/>
            </w:tcBorders>
            <w:hideMark/>
          </w:tcPr>
          <w:p w14:paraId="664360EB" w14:textId="77777777" w:rsidR="00DB6CEF" w:rsidRPr="002B7F6F" w:rsidRDefault="00DB6CEF" w:rsidP="00A50F98">
            <w:pPr>
              <w:widowControl w:val="0"/>
              <w:autoSpaceDE w:val="0"/>
              <w:ind w:left="105"/>
              <w:rPr>
                <w:sz w:val="22"/>
                <w:szCs w:val="22"/>
              </w:rPr>
            </w:pPr>
            <w:r w:rsidRPr="002B7F6F">
              <w:rPr>
                <w:sz w:val="22"/>
                <w:szCs w:val="22"/>
              </w:rPr>
              <w:t>10</w:t>
            </w:r>
            <w:r w:rsidRPr="002B7F6F">
              <w:rPr>
                <w:spacing w:val="-10"/>
                <w:sz w:val="22"/>
                <w:szCs w:val="22"/>
              </w:rPr>
              <w:t xml:space="preserve"> </w:t>
            </w:r>
            <w:r w:rsidRPr="002B7F6F">
              <w:rPr>
                <w:sz w:val="22"/>
                <w:szCs w:val="22"/>
              </w:rPr>
              <w:t>001 – 15 000</w:t>
            </w:r>
          </w:p>
        </w:tc>
        <w:tc>
          <w:tcPr>
            <w:tcW w:w="2070" w:type="dxa"/>
            <w:tcBorders>
              <w:top w:val="single" w:sz="4" w:space="0" w:color="000000"/>
              <w:left w:val="single" w:sz="4" w:space="0" w:color="000000"/>
              <w:bottom w:val="single" w:sz="4" w:space="0" w:color="000000"/>
              <w:right w:val="single" w:sz="4" w:space="0" w:color="000000"/>
            </w:tcBorders>
          </w:tcPr>
          <w:p w14:paraId="41E9FE06" w14:textId="77777777" w:rsidR="00DB6CEF" w:rsidRPr="00493407" w:rsidRDefault="00DB6CEF" w:rsidP="00A50F98">
            <w:pPr>
              <w:jc w:val="center"/>
              <w:rPr>
                <w:b/>
              </w:rPr>
            </w:pPr>
          </w:p>
        </w:tc>
      </w:tr>
      <w:tr w:rsidR="00DB6CEF" w:rsidRPr="00493407" w14:paraId="4F8ED1F5" w14:textId="77777777" w:rsidTr="00A50F98">
        <w:tc>
          <w:tcPr>
            <w:tcW w:w="12186" w:type="dxa"/>
            <w:gridSpan w:val="2"/>
            <w:tcBorders>
              <w:top w:val="single" w:sz="4" w:space="0" w:color="000000"/>
              <w:left w:val="single" w:sz="4" w:space="0" w:color="000000"/>
              <w:bottom w:val="single" w:sz="4" w:space="0" w:color="000000"/>
              <w:right w:val="nil"/>
            </w:tcBorders>
            <w:hideMark/>
          </w:tcPr>
          <w:p w14:paraId="7BEA8993" w14:textId="77777777" w:rsidR="00DB6CEF" w:rsidRPr="002B7F6F" w:rsidRDefault="00DB6CEF" w:rsidP="00A50F98">
            <w:pPr>
              <w:ind w:left="142"/>
              <w:rPr>
                <w:sz w:val="22"/>
                <w:szCs w:val="22"/>
              </w:rPr>
            </w:pPr>
            <w:r w:rsidRPr="002B7F6F">
              <w:rPr>
                <w:sz w:val="22"/>
                <w:szCs w:val="22"/>
              </w:rPr>
              <w:t>15</w:t>
            </w:r>
            <w:r w:rsidRPr="002B7F6F">
              <w:rPr>
                <w:spacing w:val="-10"/>
                <w:sz w:val="22"/>
                <w:szCs w:val="22"/>
              </w:rPr>
              <w:t xml:space="preserve"> </w:t>
            </w:r>
            <w:r w:rsidRPr="002B7F6F">
              <w:rPr>
                <w:sz w:val="22"/>
                <w:szCs w:val="22"/>
              </w:rPr>
              <w:t>001 un v</w:t>
            </w:r>
            <w:r w:rsidRPr="002B7F6F">
              <w:rPr>
                <w:spacing w:val="-1"/>
                <w:sz w:val="22"/>
                <w:szCs w:val="22"/>
              </w:rPr>
              <w:t>a</w:t>
            </w:r>
            <w:r w:rsidRPr="002B7F6F">
              <w:rPr>
                <w:sz w:val="22"/>
                <w:szCs w:val="22"/>
              </w:rPr>
              <w:t>ir</w:t>
            </w:r>
            <w:r w:rsidRPr="002B7F6F">
              <w:rPr>
                <w:spacing w:val="-1"/>
                <w:sz w:val="22"/>
                <w:szCs w:val="22"/>
              </w:rPr>
              <w:t>ā</w:t>
            </w:r>
            <w:r w:rsidRPr="002B7F6F">
              <w:rPr>
                <w:sz w:val="22"/>
                <w:szCs w:val="22"/>
              </w:rPr>
              <w:t>k</w:t>
            </w:r>
          </w:p>
        </w:tc>
        <w:tc>
          <w:tcPr>
            <w:tcW w:w="2070" w:type="dxa"/>
            <w:tcBorders>
              <w:top w:val="single" w:sz="4" w:space="0" w:color="000000"/>
              <w:left w:val="single" w:sz="4" w:space="0" w:color="000000"/>
              <w:bottom w:val="single" w:sz="4" w:space="0" w:color="000000"/>
              <w:right w:val="single" w:sz="4" w:space="0" w:color="000000"/>
            </w:tcBorders>
          </w:tcPr>
          <w:p w14:paraId="6FACB453" w14:textId="77777777" w:rsidR="00DB6CEF" w:rsidRPr="00493407" w:rsidRDefault="00DB6CEF" w:rsidP="00A50F98">
            <w:pPr>
              <w:jc w:val="center"/>
              <w:rPr>
                <w:b/>
              </w:rPr>
            </w:pPr>
          </w:p>
        </w:tc>
      </w:tr>
      <w:tr w:rsidR="00DB6CEF" w:rsidRPr="003A0943" w14:paraId="499BDCC8" w14:textId="77777777" w:rsidTr="00A50F98">
        <w:trPr>
          <w:trHeight w:val="493"/>
        </w:trPr>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5197CF2" w14:textId="77777777" w:rsidR="00DB6CEF" w:rsidRPr="002B7F6F" w:rsidRDefault="00DB6CEF" w:rsidP="00A50F98">
            <w:pPr>
              <w:spacing w:line="276" w:lineRule="auto"/>
              <w:rPr>
                <w:sz w:val="22"/>
                <w:szCs w:val="22"/>
              </w:rPr>
            </w:pPr>
            <w:r w:rsidRPr="002B7F6F">
              <w:rPr>
                <w:sz w:val="22"/>
                <w:szCs w:val="22"/>
              </w:rPr>
              <w:t>5. Grāmatzīmes; papīrs: kartons 300g/m</w:t>
            </w:r>
            <w:r w:rsidRPr="002B7F6F">
              <w:rPr>
                <w:sz w:val="22"/>
                <w:szCs w:val="22"/>
                <w:vertAlign w:val="superscript"/>
              </w:rPr>
              <w:t>2</w:t>
            </w:r>
            <w:r w:rsidRPr="002B7F6F">
              <w:rPr>
                <w:sz w:val="22"/>
                <w:szCs w:val="22"/>
              </w:rPr>
              <w:t xml:space="preserve"> (</w:t>
            </w:r>
            <w:proofErr w:type="spellStart"/>
            <w:r w:rsidRPr="002B7F6F">
              <w:rPr>
                <w:i/>
                <w:sz w:val="22"/>
                <w:szCs w:val="22"/>
              </w:rPr>
              <w:t>Invercote</w:t>
            </w:r>
            <w:proofErr w:type="spellEnd"/>
            <w:r w:rsidRPr="002B7F6F">
              <w:rPr>
                <w:i/>
                <w:sz w:val="22"/>
                <w:szCs w:val="22"/>
              </w:rPr>
              <w:t xml:space="preserve"> CRM</w:t>
            </w:r>
            <w:r w:rsidRPr="002B7F6F">
              <w:rPr>
                <w:sz w:val="22"/>
                <w:szCs w:val="22"/>
              </w:rPr>
              <w:t xml:space="preserve"> vai līdzvērtīgs analogs), druka 4+4,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DDB1AB2" w14:textId="77777777" w:rsidR="00DB6CEF" w:rsidRPr="003A0943" w:rsidRDefault="00DB6CEF" w:rsidP="00A50F98">
            <w:pPr>
              <w:snapToGrid w:val="0"/>
              <w:jc w:val="right"/>
              <w:rPr>
                <w:sz w:val="22"/>
                <w:szCs w:val="22"/>
              </w:rPr>
            </w:pPr>
          </w:p>
        </w:tc>
      </w:tr>
      <w:tr w:rsidR="00DB6CEF" w:rsidRPr="003A0943" w14:paraId="3A64F32C" w14:textId="77777777" w:rsidTr="00A50F98">
        <w:trPr>
          <w:trHeight w:val="493"/>
        </w:trPr>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B71AE62" w14:textId="77777777" w:rsidR="00DB6CEF" w:rsidRPr="002B7F6F" w:rsidRDefault="00DB6CEF" w:rsidP="00A50F98">
            <w:pPr>
              <w:pStyle w:val="ListParagraph"/>
              <w:tabs>
                <w:tab w:val="num" w:pos="0"/>
              </w:tabs>
              <w:spacing w:line="276" w:lineRule="auto"/>
              <w:ind w:left="360" w:hanging="360"/>
              <w:rPr>
                <w:rFonts w:ascii="Times New Roman" w:eastAsia="Times New Roman" w:hAnsi="Times New Roman"/>
              </w:rPr>
            </w:pPr>
            <w:r w:rsidRPr="002B7F6F">
              <w:rPr>
                <w:rFonts w:ascii="Times New Roman" w:eastAsia="Times New Roman" w:hAnsi="Times New Roman"/>
              </w:rPr>
              <w:t>5.1. Grāmatzīme, 210 x 50 mm,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33BDB9D" w14:textId="77777777" w:rsidR="00DB6CEF" w:rsidRPr="003A0943" w:rsidRDefault="00DB6CEF" w:rsidP="00A50F98">
            <w:pPr>
              <w:snapToGrid w:val="0"/>
              <w:jc w:val="right"/>
              <w:rPr>
                <w:sz w:val="22"/>
                <w:szCs w:val="22"/>
              </w:rPr>
            </w:pPr>
          </w:p>
        </w:tc>
      </w:tr>
      <w:tr w:rsidR="00DB6CEF" w:rsidRPr="00707D81" w14:paraId="1C4AB3E6" w14:textId="77777777" w:rsidTr="00A50F98">
        <w:tc>
          <w:tcPr>
            <w:tcW w:w="12186" w:type="dxa"/>
            <w:gridSpan w:val="2"/>
            <w:tcBorders>
              <w:top w:val="single" w:sz="4" w:space="0" w:color="000000"/>
              <w:left w:val="single" w:sz="4" w:space="0" w:color="000000"/>
              <w:bottom w:val="single" w:sz="4" w:space="0" w:color="000000"/>
              <w:right w:val="nil"/>
            </w:tcBorders>
            <w:hideMark/>
          </w:tcPr>
          <w:p w14:paraId="4DD1B05B" w14:textId="77777777" w:rsidR="00DB6CEF" w:rsidRPr="002B7F6F" w:rsidRDefault="00DB6CEF" w:rsidP="00A50F98">
            <w:pPr>
              <w:ind w:left="142"/>
              <w:rPr>
                <w:sz w:val="22"/>
                <w:szCs w:val="22"/>
              </w:rPr>
            </w:pPr>
            <w:r w:rsidRPr="002B7F6F">
              <w:rPr>
                <w:sz w:val="22"/>
                <w:szCs w:val="22"/>
              </w:rPr>
              <w:t>1 – 1 000</w:t>
            </w:r>
          </w:p>
        </w:tc>
        <w:tc>
          <w:tcPr>
            <w:tcW w:w="2070" w:type="dxa"/>
            <w:tcBorders>
              <w:top w:val="single" w:sz="4" w:space="0" w:color="000000"/>
              <w:left w:val="single" w:sz="4" w:space="0" w:color="000000"/>
              <w:bottom w:val="single" w:sz="4" w:space="0" w:color="000000"/>
              <w:right w:val="single" w:sz="4" w:space="0" w:color="000000"/>
            </w:tcBorders>
          </w:tcPr>
          <w:p w14:paraId="006776F1" w14:textId="77777777" w:rsidR="00DB6CEF" w:rsidRPr="00707D81" w:rsidRDefault="00DB6CEF" w:rsidP="00A50F98">
            <w:pPr>
              <w:jc w:val="center"/>
              <w:rPr>
                <w:b/>
                <w:lang w:val="ru-RU"/>
              </w:rPr>
            </w:pPr>
          </w:p>
        </w:tc>
      </w:tr>
      <w:tr w:rsidR="00DB6CEF" w:rsidRPr="00707D81" w14:paraId="2BAD633D" w14:textId="77777777" w:rsidTr="00A50F98">
        <w:tc>
          <w:tcPr>
            <w:tcW w:w="12186" w:type="dxa"/>
            <w:gridSpan w:val="2"/>
            <w:tcBorders>
              <w:top w:val="single" w:sz="4" w:space="0" w:color="000000"/>
              <w:left w:val="single" w:sz="4" w:space="0" w:color="000000"/>
              <w:bottom w:val="single" w:sz="4" w:space="0" w:color="000000"/>
              <w:right w:val="nil"/>
            </w:tcBorders>
            <w:hideMark/>
          </w:tcPr>
          <w:p w14:paraId="78E448CF" w14:textId="77777777" w:rsidR="00DB6CEF" w:rsidRPr="002B7F6F" w:rsidRDefault="00DB6CEF" w:rsidP="00A50F98">
            <w:pPr>
              <w:ind w:left="142"/>
              <w:rPr>
                <w:sz w:val="22"/>
                <w:szCs w:val="22"/>
              </w:rPr>
            </w:pPr>
            <w:r w:rsidRPr="002B7F6F">
              <w:rPr>
                <w:sz w:val="22"/>
                <w:szCs w:val="22"/>
              </w:rPr>
              <w:t>1 001 – 3000</w:t>
            </w:r>
          </w:p>
        </w:tc>
        <w:tc>
          <w:tcPr>
            <w:tcW w:w="2070" w:type="dxa"/>
            <w:tcBorders>
              <w:top w:val="single" w:sz="4" w:space="0" w:color="000000"/>
              <w:left w:val="single" w:sz="4" w:space="0" w:color="000000"/>
              <w:bottom w:val="single" w:sz="4" w:space="0" w:color="000000"/>
              <w:right w:val="single" w:sz="4" w:space="0" w:color="000000"/>
            </w:tcBorders>
          </w:tcPr>
          <w:p w14:paraId="68CA15A6" w14:textId="77777777" w:rsidR="00DB6CEF" w:rsidRPr="00707D81" w:rsidRDefault="00DB6CEF" w:rsidP="00A50F98">
            <w:pPr>
              <w:jc w:val="center"/>
              <w:rPr>
                <w:b/>
                <w:lang w:val="ru-RU"/>
              </w:rPr>
            </w:pPr>
          </w:p>
        </w:tc>
      </w:tr>
      <w:tr w:rsidR="00DB6CEF" w:rsidRPr="00707D81" w14:paraId="5F75C138" w14:textId="77777777" w:rsidTr="00A50F98">
        <w:tc>
          <w:tcPr>
            <w:tcW w:w="12186" w:type="dxa"/>
            <w:gridSpan w:val="2"/>
            <w:tcBorders>
              <w:top w:val="single" w:sz="4" w:space="0" w:color="000000"/>
              <w:left w:val="single" w:sz="4" w:space="0" w:color="000000"/>
              <w:bottom w:val="single" w:sz="4" w:space="0" w:color="000000"/>
              <w:right w:val="nil"/>
            </w:tcBorders>
            <w:hideMark/>
          </w:tcPr>
          <w:p w14:paraId="35C4DE26" w14:textId="77777777" w:rsidR="00DB6CEF" w:rsidRPr="002B7F6F" w:rsidRDefault="00DB6CEF" w:rsidP="00A50F98">
            <w:pPr>
              <w:ind w:left="142"/>
              <w:rPr>
                <w:sz w:val="22"/>
                <w:szCs w:val="22"/>
              </w:rPr>
            </w:pPr>
            <w:r w:rsidRPr="002B7F6F">
              <w:rPr>
                <w:sz w:val="22"/>
                <w:szCs w:val="22"/>
              </w:rPr>
              <w:t>30 01 – 5000</w:t>
            </w:r>
          </w:p>
        </w:tc>
        <w:tc>
          <w:tcPr>
            <w:tcW w:w="2070" w:type="dxa"/>
            <w:tcBorders>
              <w:top w:val="single" w:sz="4" w:space="0" w:color="000000"/>
              <w:left w:val="single" w:sz="4" w:space="0" w:color="000000"/>
              <w:bottom w:val="single" w:sz="4" w:space="0" w:color="000000"/>
              <w:right w:val="single" w:sz="4" w:space="0" w:color="000000"/>
            </w:tcBorders>
          </w:tcPr>
          <w:p w14:paraId="5C8B1A1D" w14:textId="77777777" w:rsidR="00DB6CEF" w:rsidRPr="00707D81" w:rsidRDefault="00DB6CEF" w:rsidP="00A50F98">
            <w:pPr>
              <w:jc w:val="center"/>
              <w:rPr>
                <w:b/>
              </w:rPr>
            </w:pPr>
          </w:p>
        </w:tc>
      </w:tr>
      <w:tr w:rsidR="00DB6CEF" w:rsidRPr="00707D81" w14:paraId="0CC90F8B" w14:textId="77777777" w:rsidTr="00A50F98">
        <w:tc>
          <w:tcPr>
            <w:tcW w:w="12186" w:type="dxa"/>
            <w:gridSpan w:val="2"/>
            <w:tcBorders>
              <w:top w:val="single" w:sz="4" w:space="0" w:color="000000"/>
              <w:left w:val="single" w:sz="4" w:space="0" w:color="000000"/>
              <w:bottom w:val="single" w:sz="4" w:space="0" w:color="000000"/>
              <w:right w:val="nil"/>
            </w:tcBorders>
            <w:hideMark/>
          </w:tcPr>
          <w:p w14:paraId="438276C2" w14:textId="77777777" w:rsidR="00DB6CEF" w:rsidRPr="003A0943" w:rsidRDefault="00DB6CEF" w:rsidP="00A50F98">
            <w:pPr>
              <w:ind w:left="142"/>
              <w:rPr>
                <w:sz w:val="22"/>
                <w:szCs w:val="22"/>
              </w:rPr>
            </w:pPr>
            <w:r w:rsidRPr="003A0943">
              <w:t>5001 – 10 000</w:t>
            </w:r>
          </w:p>
        </w:tc>
        <w:tc>
          <w:tcPr>
            <w:tcW w:w="2070" w:type="dxa"/>
            <w:tcBorders>
              <w:top w:val="single" w:sz="4" w:space="0" w:color="000000"/>
              <w:left w:val="single" w:sz="4" w:space="0" w:color="000000"/>
              <w:bottom w:val="single" w:sz="4" w:space="0" w:color="000000"/>
              <w:right w:val="single" w:sz="4" w:space="0" w:color="000000"/>
            </w:tcBorders>
          </w:tcPr>
          <w:p w14:paraId="7F12BC27" w14:textId="77777777" w:rsidR="00DB6CEF" w:rsidRPr="00707D81" w:rsidRDefault="00DB6CEF" w:rsidP="00A50F98">
            <w:pPr>
              <w:jc w:val="center"/>
              <w:rPr>
                <w:b/>
                <w:lang w:val="ru-RU"/>
              </w:rPr>
            </w:pPr>
          </w:p>
        </w:tc>
      </w:tr>
      <w:tr w:rsidR="00DB6CEF" w:rsidRPr="00707D81" w14:paraId="02397AFB" w14:textId="77777777" w:rsidTr="00A50F98">
        <w:tc>
          <w:tcPr>
            <w:tcW w:w="12186" w:type="dxa"/>
            <w:gridSpan w:val="2"/>
            <w:tcBorders>
              <w:top w:val="single" w:sz="4" w:space="0" w:color="000000"/>
              <w:left w:val="single" w:sz="4" w:space="0" w:color="000000"/>
              <w:bottom w:val="single" w:sz="4" w:space="0" w:color="000000"/>
              <w:right w:val="nil"/>
            </w:tcBorders>
            <w:hideMark/>
          </w:tcPr>
          <w:p w14:paraId="18660637" w14:textId="77777777" w:rsidR="00DB6CEF" w:rsidRPr="003A0943" w:rsidRDefault="00DB6CEF" w:rsidP="00A50F98">
            <w:pPr>
              <w:ind w:left="142"/>
              <w:rPr>
                <w:sz w:val="22"/>
                <w:szCs w:val="22"/>
              </w:rPr>
            </w:pPr>
            <w:r w:rsidRPr="003A0943">
              <w:t>10 001 – 15 000</w:t>
            </w:r>
          </w:p>
        </w:tc>
        <w:tc>
          <w:tcPr>
            <w:tcW w:w="2070" w:type="dxa"/>
            <w:tcBorders>
              <w:top w:val="single" w:sz="4" w:space="0" w:color="000000"/>
              <w:left w:val="single" w:sz="4" w:space="0" w:color="000000"/>
              <w:bottom w:val="single" w:sz="4" w:space="0" w:color="000000"/>
              <w:right w:val="single" w:sz="4" w:space="0" w:color="000000"/>
            </w:tcBorders>
          </w:tcPr>
          <w:p w14:paraId="1D0920BC" w14:textId="77777777" w:rsidR="00DB6CEF" w:rsidRPr="00707D81" w:rsidRDefault="00DB6CEF" w:rsidP="00A50F98">
            <w:pPr>
              <w:jc w:val="center"/>
              <w:rPr>
                <w:b/>
              </w:rPr>
            </w:pPr>
          </w:p>
        </w:tc>
      </w:tr>
      <w:tr w:rsidR="00DB6CEF" w:rsidRPr="00707D81" w14:paraId="123D747F" w14:textId="77777777" w:rsidTr="00A50F98">
        <w:tc>
          <w:tcPr>
            <w:tcW w:w="12186" w:type="dxa"/>
            <w:gridSpan w:val="2"/>
            <w:tcBorders>
              <w:top w:val="single" w:sz="4" w:space="0" w:color="000000"/>
              <w:left w:val="single" w:sz="4" w:space="0" w:color="000000"/>
              <w:bottom w:val="single" w:sz="4" w:space="0" w:color="000000"/>
              <w:right w:val="nil"/>
            </w:tcBorders>
            <w:hideMark/>
          </w:tcPr>
          <w:p w14:paraId="722FA8E0" w14:textId="77777777" w:rsidR="00DB6CEF" w:rsidRPr="003A0943" w:rsidRDefault="00DB6CEF" w:rsidP="00A50F98">
            <w:pPr>
              <w:ind w:left="142"/>
              <w:rPr>
                <w:sz w:val="22"/>
                <w:szCs w:val="22"/>
              </w:rPr>
            </w:pPr>
            <w:r w:rsidRPr="003A0943">
              <w:t>15 001 un vairāk</w:t>
            </w:r>
          </w:p>
        </w:tc>
        <w:tc>
          <w:tcPr>
            <w:tcW w:w="2070" w:type="dxa"/>
            <w:tcBorders>
              <w:top w:val="single" w:sz="4" w:space="0" w:color="000000"/>
              <w:left w:val="single" w:sz="4" w:space="0" w:color="000000"/>
              <w:bottom w:val="single" w:sz="4" w:space="0" w:color="000000"/>
              <w:right w:val="single" w:sz="4" w:space="0" w:color="000000"/>
            </w:tcBorders>
          </w:tcPr>
          <w:p w14:paraId="296E9456" w14:textId="77777777" w:rsidR="00DB6CEF" w:rsidRPr="00707D81" w:rsidRDefault="00DB6CEF" w:rsidP="00A50F98">
            <w:pPr>
              <w:jc w:val="center"/>
              <w:rPr>
                <w:b/>
              </w:rPr>
            </w:pPr>
          </w:p>
        </w:tc>
      </w:tr>
      <w:tr w:rsidR="00DB6CEF" w:rsidRPr="003A0943" w14:paraId="747386F1"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AAAEA07" w14:textId="77777777" w:rsidR="00DB6CEF" w:rsidRPr="003A0943" w:rsidRDefault="00DB6CEF" w:rsidP="00A50F98">
            <w:pPr>
              <w:spacing w:after="200" w:line="276" w:lineRule="auto"/>
              <w:ind w:left="142"/>
              <w:rPr>
                <w:sz w:val="22"/>
                <w:szCs w:val="22"/>
              </w:rPr>
            </w:pPr>
            <w:r w:rsidRPr="003A0943">
              <w:t>5.2. Grāmatzīme, 220 x 70 mm,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9E0E9BA" w14:textId="77777777" w:rsidR="00DB6CEF" w:rsidRPr="003A0943" w:rsidRDefault="00DB6CEF" w:rsidP="00A50F98">
            <w:pPr>
              <w:snapToGrid w:val="0"/>
              <w:jc w:val="right"/>
              <w:rPr>
                <w:sz w:val="22"/>
                <w:szCs w:val="22"/>
              </w:rPr>
            </w:pPr>
          </w:p>
        </w:tc>
      </w:tr>
      <w:tr w:rsidR="00DB6CEF" w:rsidRPr="00707D81" w14:paraId="73037937" w14:textId="77777777" w:rsidTr="00A50F98">
        <w:tc>
          <w:tcPr>
            <w:tcW w:w="12186" w:type="dxa"/>
            <w:gridSpan w:val="2"/>
            <w:tcBorders>
              <w:top w:val="single" w:sz="4" w:space="0" w:color="000000"/>
              <w:left w:val="single" w:sz="4" w:space="0" w:color="000000"/>
              <w:bottom w:val="single" w:sz="4" w:space="0" w:color="000000"/>
              <w:right w:val="nil"/>
            </w:tcBorders>
            <w:hideMark/>
          </w:tcPr>
          <w:p w14:paraId="0F0CCDDB" w14:textId="77777777" w:rsidR="00DB6CEF" w:rsidRPr="003A0943" w:rsidRDefault="00DB6CEF" w:rsidP="00A50F98">
            <w:pPr>
              <w:ind w:left="142"/>
              <w:rPr>
                <w:sz w:val="22"/>
                <w:szCs w:val="22"/>
              </w:rPr>
            </w:pPr>
            <w:r w:rsidRPr="003A0943">
              <w:t>1 – 1 000</w:t>
            </w:r>
          </w:p>
        </w:tc>
        <w:tc>
          <w:tcPr>
            <w:tcW w:w="2070" w:type="dxa"/>
            <w:tcBorders>
              <w:top w:val="single" w:sz="4" w:space="0" w:color="000000"/>
              <w:left w:val="single" w:sz="4" w:space="0" w:color="000000"/>
              <w:bottom w:val="single" w:sz="4" w:space="0" w:color="000000"/>
              <w:right w:val="single" w:sz="4" w:space="0" w:color="000000"/>
            </w:tcBorders>
          </w:tcPr>
          <w:p w14:paraId="7941F93C" w14:textId="77777777" w:rsidR="00DB6CEF" w:rsidRPr="00707D81" w:rsidRDefault="00DB6CEF" w:rsidP="00A50F98">
            <w:pPr>
              <w:jc w:val="center"/>
              <w:rPr>
                <w:b/>
              </w:rPr>
            </w:pPr>
          </w:p>
        </w:tc>
      </w:tr>
      <w:tr w:rsidR="00DB6CEF" w:rsidRPr="00707D81" w14:paraId="7E642F14" w14:textId="77777777" w:rsidTr="00A50F98">
        <w:tc>
          <w:tcPr>
            <w:tcW w:w="12186" w:type="dxa"/>
            <w:gridSpan w:val="2"/>
            <w:tcBorders>
              <w:top w:val="single" w:sz="4" w:space="0" w:color="000000"/>
              <w:left w:val="single" w:sz="4" w:space="0" w:color="000000"/>
              <w:bottom w:val="single" w:sz="4" w:space="0" w:color="000000"/>
              <w:right w:val="nil"/>
            </w:tcBorders>
            <w:hideMark/>
          </w:tcPr>
          <w:p w14:paraId="674E2E16" w14:textId="77777777" w:rsidR="00DB6CEF" w:rsidRPr="003A0943" w:rsidRDefault="00DB6CEF" w:rsidP="00A50F98">
            <w:pPr>
              <w:ind w:left="142"/>
              <w:rPr>
                <w:sz w:val="22"/>
                <w:szCs w:val="22"/>
              </w:rPr>
            </w:pPr>
            <w:r w:rsidRPr="003A0943">
              <w:t>1 001 – 3000</w:t>
            </w:r>
          </w:p>
        </w:tc>
        <w:tc>
          <w:tcPr>
            <w:tcW w:w="2070" w:type="dxa"/>
            <w:tcBorders>
              <w:top w:val="single" w:sz="4" w:space="0" w:color="000000"/>
              <w:left w:val="single" w:sz="4" w:space="0" w:color="000000"/>
              <w:bottom w:val="single" w:sz="4" w:space="0" w:color="000000"/>
              <w:right w:val="single" w:sz="4" w:space="0" w:color="000000"/>
            </w:tcBorders>
          </w:tcPr>
          <w:p w14:paraId="3D4AEC9E" w14:textId="77777777" w:rsidR="00DB6CEF" w:rsidRPr="00707D81" w:rsidRDefault="00DB6CEF" w:rsidP="00A50F98">
            <w:pPr>
              <w:jc w:val="center"/>
              <w:rPr>
                <w:b/>
              </w:rPr>
            </w:pPr>
          </w:p>
        </w:tc>
      </w:tr>
      <w:tr w:rsidR="00DB6CEF" w:rsidRPr="00707D81" w14:paraId="72C3CD1E" w14:textId="77777777" w:rsidTr="00A50F98">
        <w:tc>
          <w:tcPr>
            <w:tcW w:w="12186" w:type="dxa"/>
            <w:gridSpan w:val="2"/>
            <w:tcBorders>
              <w:top w:val="single" w:sz="4" w:space="0" w:color="000000"/>
              <w:left w:val="single" w:sz="4" w:space="0" w:color="000000"/>
              <w:bottom w:val="single" w:sz="4" w:space="0" w:color="000000"/>
              <w:right w:val="nil"/>
            </w:tcBorders>
            <w:hideMark/>
          </w:tcPr>
          <w:p w14:paraId="646F0F9E" w14:textId="77777777" w:rsidR="00DB6CEF" w:rsidRPr="003A0943" w:rsidRDefault="00DB6CEF" w:rsidP="00A50F98">
            <w:pPr>
              <w:ind w:left="142"/>
              <w:rPr>
                <w:sz w:val="22"/>
                <w:szCs w:val="22"/>
              </w:rPr>
            </w:pPr>
            <w:r w:rsidRPr="003A0943">
              <w:t>30 01 – 5000</w:t>
            </w:r>
          </w:p>
        </w:tc>
        <w:tc>
          <w:tcPr>
            <w:tcW w:w="2070" w:type="dxa"/>
            <w:tcBorders>
              <w:top w:val="single" w:sz="4" w:space="0" w:color="000000"/>
              <w:left w:val="single" w:sz="4" w:space="0" w:color="000000"/>
              <w:bottom w:val="single" w:sz="4" w:space="0" w:color="000000"/>
              <w:right w:val="single" w:sz="4" w:space="0" w:color="000000"/>
            </w:tcBorders>
          </w:tcPr>
          <w:p w14:paraId="13B71C42" w14:textId="77777777" w:rsidR="00DB6CEF" w:rsidRPr="00707D81" w:rsidRDefault="00DB6CEF" w:rsidP="00A50F98">
            <w:pPr>
              <w:jc w:val="center"/>
              <w:rPr>
                <w:b/>
              </w:rPr>
            </w:pPr>
          </w:p>
        </w:tc>
      </w:tr>
      <w:tr w:rsidR="00DB6CEF" w:rsidRPr="00707D81" w14:paraId="36C5F6E5" w14:textId="77777777" w:rsidTr="00A50F98">
        <w:tc>
          <w:tcPr>
            <w:tcW w:w="12186" w:type="dxa"/>
            <w:gridSpan w:val="2"/>
            <w:tcBorders>
              <w:top w:val="single" w:sz="4" w:space="0" w:color="000000"/>
              <w:left w:val="single" w:sz="4" w:space="0" w:color="000000"/>
              <w:bottom w:val="single" w:sz="4" w:space="0" w:color="000000"/>
              <w:right w:val="nil"/>
            </w:tcBorders>
            <w:hideMark/>
          </w:tcPr>
          <w:p w14:paraId="5CA0DA21" w14:textId="77777777" w:rsidR="00DB6CEF" w:rsidRPr="003A0943" w:rsidRDefault="00DB6CEF" w:rsidP="00A50F98">
            <w:pPr>
              <w:ind w:left="142"/>
              <w:rPr>
                <w:sz w:val="22"/>
                <w:szCs w:val="22"/>
              </w:rPr>
            </w:pPr>
            <w:r w:rsidRPr="003A0943">
              <w:t>5001 – 10 000</w:t>
            </w:r>
          </w:p>
        </w:tc>
        <w:tc>
          <w:tcPr>
            <w:tcW w:w="2070" w:type="dxa"/>
            <w:tcBorders>
              <w:top w:val="single" w:sz="4" w:space="0" w:color="000000"/>
              <w:left w:val="single" w:sz="4" w:space="0" w:color="000000"/>
              <w:bottom w:val="single" w:sz="4" w:space="0" w:color="000000"/>
              <w:right w:val="single" w:sz="4" w:space="0" w:color="000000"/>
            </w:tcBorders>
          </w:tcPr>
          <w:p w14:paraId="21DD02ED" w14:textId="77777777" w:rsidR="00DB6CEF" w:rsidRPr="00707D81" w:rsidRDefault="00DB6CEF" w:rsidP="00A50F98">
            <w:pPr>
              <w:jc w:val="center"/>
              <w:rPr>
                <w:b/>
              </w:rPr>
            </w:pPr>
          </w:p>
        </w:tc>
      </w:tr>
      <w:tr w:rsidR="00DB6CEF" w:rsidRPr="00707D81" w14:paraId="771909DD" w14:textId="77777777" w:rsidTr="00A50F98">
        <w:tc>
          <w:tcPr>
            <w:tcW w:w="12186" w:type="dxa"/>
            <w:gridSpan w:val="2"/>
            <w:tcBorders>
              <w:top w:val="single" w:sz="4" w:space="0" w:color="000000"/>
              <w:left w:val="single" w:sz="4" w:space="0" w:color="000000"/>
              <w:bottom w:val="single" w:sz="4" w:space="0" w:color="000000"/>
              <w:right w:val="nil"/>
            </w:tcBorders>
            <w:hideMark/>
          </w:tcPr>
          <w:p w14:paraId="639D7CE4" w14:textId="77777777" w:rsidR="00DB6CEF" w:rsidRPr="003A0943" w:rsidRDefault="00DB6CEF" w:rsidP="00A50F98">
            <w:pPr>
              <w:ind w:left="142"/>
              <w:rPr>
                <w:sz w:val="22"/>
                <w:szCs w:val="22"/>
              </w:rPr>
            </w:pPr>
            <w:r w:rsidRPr="003A0943">
              <w:t>10 001 – 15 000</w:t>
            </w:r>
          </w:p>
        </w:tc>
        <w:tc>
          <w:tcPr>
            <w:tcW w:w="2070" w:type="dxa"/>
            <w:tcBorders>
              <w:top w:val="single" w:sz="4" w:space="0" w:color="000000"/>
              <w:left w:val="single" w:sz="4" w:space="0" w:color="000000"/>
              <w:bottom w:val="single" w:sz="4" w:space="0" w:color="000000"/>
              <w:right w:val="single" w:sz="4" w:space="0" w:color="000000"/>
            </w:tcBorders>
          </w:tcPr>
          <w:p w14:paraId="2BCD1E88" w14:textId="77777777" w:rsidR="00DB6CEF" w:rsidRPr="00707D81" w:rsidRDefault="00DB6CEF" w:rsidP="00A50F98">
            <w:pPr>
              <w:jc w:val="center"/>
              <w:rPr>
                <w:b/>
              </w:rPr>
            </w:pPr>
          </w:p>
        </w:tc>
      </w:tr>
      <w:tr w:rsidR="00DB6CEF" w:rsidRPr="00707D81" w14:paraId="21951A50" w14:textId="77777777" w:rsidTr="00A50F98">
        <w:tc>
          <w:tcPr>
            <w:tcW w:w="12186" w:type="dxa"/>
            <w:gridSpan w:val="2"/>
            <w:tcBorders>
              <w:top w:val="single" w:sz="4" w:space="0" w:color="000000"/>
              <w:left w:val="single" w:sz="4" w:space="0" w:color="000000"/>
              <w:bottom w:val="single" w:sz="4" w:space="0" w:color="000000"/>
              <w:right w:val="nil"/>
            </w:tcBorders>
            <w:hideMark/>
          </w:tcPr>
          <w:p w14:paraId="169C67E9" w14:textId="77777777" w:rsidR="00DB6CEF" w:rsidRPr="003A0943" w:rsidRDefault="00DB6CEF" w:rsidP="00A50F98">
            <w:pPr>
              <w:ind w:left="142"/>
              <w:rPr>
                <w:sz w:val="22"/>
                <w:szCs w:val="22"/>
              </w:rPr>
            </w:pPr>
            <w:r w:rsidRPr="003A0943">
              <w:t>15 001 un vairāk</w:t>
            </w:r>
          </w:p>
        </w:tc>
        <w:tc>
          <w:tcPr>
            <w:tcW w:w="2070" w:type="dxa"/>
            <w:tcBorders>
              <w:top w:val="single" w:sz="4" w:space="0" w:color="000000"/>
              <w:left w:val="single" w:sz="4" w:space="0" w:color="000000"/>
              <w:bottom w:val="single" w:sz="4" w:space="0" w:color="000000"/>
              <w:right w:val="single" w:sz="4" w:space="0" w:color="000000"/>
            </w:tcBorders>
          </w:tcPr>
          <w:p w14:paraId="094B1C9B" w14:textId="77777777" w:rsidR="00DB6CEF" w:rsidRPr="00707D81" w:rsidRDefault="00DB6CEF" w:rsidP="00A50F98">
            <w:pPr>
              <w:jc w:val="center"/>
              <w:rPr>
                <w:b/>
              </w:rPr>
            </w:pPr>
          </w:p>
        </w:tc>
      </w:tr>
      <w:tr w:rsidR="00DB6CEF" w:rsidRPr="003A0943" w14:paraId="3DFCF5F2"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01F24C9" w14:textId="77777777" w:rsidR="00DB6CEF" w:rsidRPr="003A0943" w:rsidRDefault="00DB6CEF" w:rsidP="00A50F98">
            <w:pPr>
              <w:rPr>
                <w:sz w:val="22"/>
                <w:szCs w:val="22"/>
              </w:rPr>
            </w:pPr>
            <w:r w:rsidRPr="003A0943">
              <w:t xml:space="preserve">6. Plakāti; papīrs: augstākās kvalitātes divkārši </w:t>
            </w:r>
            <w:proofErr w:type="spellStart"/>
            <w:r w:rsidRPr="003A0943">
              <w:t>krītots</w:t>
            </w:r>
            <w:proofErr w:type="spellEnd"/>
            <w:r w:rsidRPr="003A0943">
              <w:t xml:space="preserve"> celulozes papīrs 170g/m</w:t>
            </w:r>
            <w:r w:rsidRPr="003A0943">
              <w:rPr>
                <w:vertAlign w:val="superscript"/>
              </w:rPr>
              <w:t>2</w:t>
            </w:r>
            <w:r w:rsidRPr="003A0943">
              <w:t xml:space="preserve"> (piemēram, </w:t>
            </w:r>
            <w:proofErr w:type="spellStart"/>
            <w:r w:rsidRPr="003A0943">
              <w:rPr>
                <w:i/>
              </w:rPr>
              <w:t>Tom&amp;Otto</w:t>
            </w:r>
            <w:proofErr w:type="spellEnd"/>
            <w:r w:rsidRPr="003A0943">
              <w:rPr>
                <w:i/>
              </w:rPr>
              <w:t xml:space="preserve"> </w:t>
            </w:r>
            <w:proofErr w:type="spellStart"/>
            <w:r w:rsidRPr="003A0943">
              <w:rPr>
                <w:i/>
              </w:rPr>
              <w:t>Silk</w:t>
            </w:r>
            <w:proofErr w:type="spellEnd"/>
            <w:r w:rsidRPr="003A0943">
              <w:t xml:space="preserve"> vai līdzvērtīgs analogs), druka 4+0,</w:t>
            </w:r>
            <w:r w:rsidRPr="003A0943">
              <w:rPr>
                <w:i/>
              </w:rPr>
              <w:t xml:space="preserve"> </w:t>
            </w:r>
            <w:proofErr w:type="spellStart"/>
            <w:r w:rsidRPr="003A0943">
              <w:rPr>
                <w:i/>
              </w:rPr>
              <w:t>Offset</w:t>
            </w:r>
            <w:proofErr w:type="spellEnd"/>
            <w:r w:rsidRPr="003A0943">
              <w:rPr>
                <w:i/>
              </w:rPr>
              <w:t xml:space="preserve"> </w:t>
            </w:r>
            <w:r w:rsidRPr="003A0943">
              <w:t>laka</w:t>
            </w:r>
            <w:r>
              <w:t xml:space="preserve"> </w:t>
            </w:r>
            <w:r w:rsidRPr="0035200F">
              <w:rPr>
                <w:i/>
              </w:rPr>
              <w:t>(</w:t>
            </w:r>
            <w:proofErr w:type="spellStart"/>
            <w:r w:rsidRPr="0035200F">
              <w:rPr>
                <w:i/>
              </w:rPr>
              <w:t>Gloss</w:t>
            </w:r>
            <w:proofErr w:type="spellEnd"/>
            <w:r w:rsidRPr="0035200F">
              <w:rPr>
                <w:i/>
              </w:rPr>
              <w:t xml:space="preserve"> vai </w:t>
            </w:r>
            <w:proofErr w:type="spellStart"/>
            <w:r w:rsidRPr="0035200F">
              <w:rPr>
                <w:i/>
              </w:rPr>
              <w:t>Matt</w:t>
            </w:r>
            <w:proofErr w:type="spellEnd"/>
            <w:r w:rsidRPr="0035200F">
              <w:rPr>
                <w:i/>
              </w:rPr>
              <w:t>)</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5D315EC" w14:textId="77777777" w:rsidR="00DB6CEF" w:rsidRPr="003A0943" w:rsidRDefault="00DB6CEF" w:rsidP="00A50F98">
            <w:pPr>
              <w:snapToGrid w:val="0"/>
              <w:jc w:val="right"/>
              <w:rPr>
                <w:sz w:val="22"/>
                <w:szCs w:val="22"/>
              </w:rPr>
            </w:pPr>
          </w:p>
        </w:tc>
      </w:tr>
      <w:tr w:rsidR="00DB6CEF" w:rsidRPr="003A0943" w14:paraId="759A87D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2C741E74" w14:textId="77777777" w:rsidR="00DB6CEF" w:rsidRPr="003A0943" w:rsidRDefault="00DB6CEF" w:rsidP="00A50F98">
            <w:pPr>
              <w:rPr>
                <w:sz w:val="22"/>
                <w:szCs w:val="22"/>
              </w:rPr>
            </w:pPr>
            <w:r w:rsidRPr="003A0943">
              <w:t>6.1. Plakāts A3</w:t>
            </w:r>
            <w:r w:rsidRPr="003A0943">
              <w:rPr>
                <w:spacing w:val="-10"/>
              </w:rPr>
              <w:t xml:space="preserve"> </w:t>
            </w:r>
            <w:r w:rsidRPr="003A0943">
              <w:t>297 x</w:t>
            </w:r>
            <w:r w:rsidRPr="003A0943">
              <w:rPr>
                <w:spacing w:val="2"/>
              </w:rPr>
              <w:t xml:space="preserve"> </w:t>
            </w:r>
            <w:r w:rsidRPr="003A0943">
              <w:t>420 mm</w:t>
            </w:r>
            <w:r w:rsidRPr="003A0943">
              <w:rPr>
                <w:bCs/>
              </w:rPr>
              <w:t>,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DC1244D" w14:textId="77777777" w:rsidR="00DB6CEF" w:rsidRPr="003A0943" w:rsidRDefault="00DB6CEF" w:rsidP="00A50F98">
            <w:pPr>
              <w:snapToGrid w:val="0"/>
              <w:jc w:val="right"/>
              <w:rPr>
                <w:sz w:val="22"/>
                <w:szCs w:val="22"/>
              </w:rPr>
            </w:pPr>
          </w:p>
        </w:tc>
      </w:tr>
      <w:tr w:rsidR="00DB6CEF" w:rsidRPr="0020708C" w14:paraId="005067D2" w14:textId="77777777" w:rsidTr="00A50F98">
        <w:tc>
          <w:tcPr>
            <w:tcW w:w="12186" w:type="dxa"/>
            <w:gridSpan w:val="2"/>
            <w:tcBorders>
              <w:top w:val="single" w:sz="4" w:space="0" w:color="000000"/>
              <w:left w:val="single" w:sz="4" w:space="0" w:color="000000"/>
              <w:bottom w:val="single" w:sz="4" w:space="0" w:color="000000"/>
              <w:right w:val="nil"/>
            </w:tcBorders>
            <w:hideMark/>
          </w:tcPr>
          <w:p w14:paraId="445A5CA2" w14:textId="77777777" w:rsidR="00DB6CEF" w:rsidRPr="003A0943" w:rsidRDefault="00DB6CEF" w:rsidP="00A50F98">
            <w:pPr>
              <w:widowControl w:val="0"/>
              <w:autoSpaceDE w:val="0"/>
              <w:ind w:left="105"/>
              <w:rPr>
                <w:sz w:val="22"/>
                <w:szCs w:val="22"/>
              </w:rPr>
            </w:pPr>
            <w:r w:rsidRPr="003A0943">
              <w:lastRenderedPageBreak/>
              <w:t>101</w:t>
            </w:r>
            <w:r w:rsidRPr="003A0943">
              <w:rPr>
                <w:spacing w:val="-10"/>
              </w:rPr>
              <w:t xml:space="preserve"> </w:t>
            </w:r>
            <w:r w:rsidRPr="003A0943">
              <w:t>– 1000</w:t>
            </w:r>
          </w:p>
        </w:tc>
        <w:tc>
          <w:tcPr>
            <w:tcW w:w="2070" w:type="dxa"/>
            <w:tcBorders>
              <w:top w:val="single" w:sz="4" w:space="0" w:color="000000"/>
              <w:left w:val="single" w:sz="4" w:space="0" w:color="000000"/>
              <w:bottom w:val="single" w:sz="4" w:space="0" w:color="000000"/>
              <w:right w:val="single" w:sz="4" w:space="0" w:color="000000"/>
            </w:tcBorders>
          </w:tcPr>
          <w:p w14:paraId="59A093BC" w14:textId="77777777" w:rsidR="00DB6CEF" w:rsidRPr="0020708C" w:rsidRDefault="00DB6CEF" w:rsidP="00A50F98">
            <w:pPr>
              <w:jc w:val="center"/>
              <w:rPr>
                <w:b/>
                <w:lang w:val="ru-RU"/>
              </w:rPr>
            </w:pPr>
          </w:p>
        </w:tc>
      </w:tr>
      <w:tr w:rsidR="00DB6CEF" w:rsidRPr="0020708C" w14:paraId="5AB18546" w14:textId="77777777" w:rsidTr="00A50F98">
        <w:tc>
          <w:tcPr>
            <w:tcW w:w="12186" w:type="dxa"/>
            <w:gridSpan w:val="2"/>
            <w:tcBorders>
              <w:top w:val="single" w:sz="4" w:space="0" w:color="000000"/>
              <w:left w:val="single" w:sz="4" w:space="0" w:color="000000"/>
              <w:bottom w:val="single" w:sz="4" w:space="0" w:color="000000"/>
              <w:right w:val="nil"/>
            </w:tcBorders>
            <w:hideMark/>
          </w:tcPr>
          <w:p w14:paraId="27AB9292" w14:textId="77777777" w:rsidR="00DB6CEF" w:rsidRPr="003A0943" w:rsidRDefault="00DB6CEF" w:rsidP="00A50F98">
            <w:pPr>
              <w:widowControl w:val="0"/>
              <w:autoSpaceDE w:val="0"/>
              <w:ind w:left="105"/>
              <w:rPr>
                <w:sz w:val="22"/>
                <w:szCs w:val="22"/>
              </w:rPr>
            </w:pPr>
            <w:r w:rsidRPr="003A0943">
              <w:t>1001 – 3000</w:t>
            </w:r>
          </w:p>
        </w:tc>
        <w:tc>
          <w:tcPr>
            <w:tcW w:w="2070" w:type="dxa"/>
            <w:tcBorders>
              <w:top w:val="single" w:sz="4" w:space="0" w:color="000000"/>
              <w:left w:val="single" w:sz="4" w:space="0" w:color="000000"/>
              <w:bottom w:val="single" w:sz="4" w:space="0" w:color="000000"/>
              <w:right w:val="single" w:sz="4" w:space="0" w:color="000000"/>
            </w:tcBorders>
          </w:tcPr>
          <w:p w14:paraId="7C22B61E" w14:textId="77777777" w:rsidR="00DB6CEF" w:rsidRPr="0020708C" w:rsidRDefault="00DB6CEF" w:rsidP="00A50F98">
            <w:pPr>
              <w:jc w:val="center"/>
              <w:rPr>
                <w:b/>
                <w:lang w:val="ru-RU"/>
              </w:rPr>
            </w:pPr>
          </w:p>
        </w:tc>
      </w:tr>
      <w:tr w:rsidR="00DB6CEF" w:rsidRPr="0020708C" w14:paraId="684A6684" w14:textId="77777777" w:rsidTr="00A50F98">
        <w:tc>
          <w:tcPr>
            <w:tcW w:w="12186" w:type="dxa"/>
            <w:gridSpan w:val="2"/>
            <w:tcBorders>
              <w:top w:val="single" w:sz="4" w:space="0" w:color="000000"/>
              <w:left w:val="single" w:sz="4" w:space="0" w:color="000000"/>
              <w:bottom w:val="single" w:sz="4" w:space="0" w:color="000000"/>
              <w:right w:val="nil"/>
            </w:tcBorders>
            <w:hideMark/>
          </w:tcPr>
          <w:p w14:paraId="6752A951" w14:textId="77777777" w:rsidR="00DB6CEF" w:rsidRPr="003A0943" w:rsidRDefault="00DB6CEF" w:rsidP="00A50F98">
            <w:pPr>
              <w:widowControl w:val="0"/>
              <w:autoSpaceDE w:val="0"/>
              <w:ind w:left="105"/>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69366EED" w14:textId="77777777" w:rsidR="00DB6CEF" w:rsidRPr="0020708C" w:rsidRDefault="00DB6CEF" w:rsidP="00A50F98">
            <w:pPr>
              <w:jc w:val="center"/>
              <w:rPr>
                <w:b/>
                <w:lang w:val="ru-RU"/>
              </w:rPr>
            </w:pPr>
          </w:p>
        </w:tc>
      </w:tr>
      <w:tr w:rsidR="00DB6CEF" w:rsidRPr="0020708C" w14:paraId="11F21194" w14:textId="77777777" w:rsidTr="00A50F98">
        <w:tc>
          <w:tcPr>
            <w:tcW w:w="12186" w:type="dxa"/>
            <w:gridSpan w:val="2"/>
            <w:tcBorders>
              <w:top w:val="single" w:sz="4" w:space="0" w:color="000000"/>
              <w:left w:val="single" w:sz="4" w:space="0" w:color="000000"/>
              <w:bottom w:val="single" w:sz="4" w:space="0" w:color="000000"/>
              <w:right w:val="nil"/>
            </w:tcBorders>
            <w:hideMark/>
          </w:tcPr>
          <w:p w14:paraId="094BCFCA" w14:textId="77777777" w:rsidR="00DB6CEF" w:rsidRPr="003A0943" w:rsidRDefault="00DB6CEF" w:rsidP="00A50F98">
            <w:pPr>
              <w:ind w:left="142"/>
              <w:rPr>
                <w:sz w:val="22"/>
                <w:szCs w:val="22"/>
              </w:rPr>
            </w:pPr>
            <w:r w:rsidRPr="003A0943">
              <w:t>5001</w:t>
            </w:r>
            <w:r w:rsidRPr="003A0943">
              <w:rPr>
                <w:spacing w:val="-10"/>
              </w:rPr>
              <w:t xml:space="preserve"> </w:t>
            </w:r>
            <w:r w:rsidRPr="003A0943">
              <w:t>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3C6F3932" w14:textId="77777777" w:rsidR="00DB6CEF" w:rsidRPr="0020708C" w:rsidRDefault="00DB6CEF" w:rsidP="00A50F98">
            <w:pPr>
              <w:jc w:val="center"/>
              <w:rPr>
                <w:b/>
                <w:lang w:val="ru-RU"/>
              </w:rPr>
            </w:pPr>
          </w:p>
        </w:tc>
      </w:tr>
      <w:tr w:rsidR="00DB6CEF" w:rsidRPr="003A0943" w14:paraId="571260F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0E990926" w14:textId="77777777" w:rsidR="00DB6CEF" w:rsidRPr="003A0943" w:rsidRDefault="00DB6CEF" w:rsidP="00A50F98">
            <w:pPr>
              <w:rPr>
                <w:sz w:val="22"/>
                <w:szCs w:val="22"/>
              </w:rPr>
            </w:pPr>
            <w:r w:rsidRPr="003A0943">
              <w:t>6.2. Plakāts A2</w:t>
            </w:r>
            <w:r w:rsidRPr="003A0943">
              <w:rPr>
                <w:spacing w:val="-10"/>
              </w:rPr>
              <w:t xml:space="preserve"> </w:t>
            </w:r>
            <w:r w:rsidRPr="003A0943">
              <w:t>420 × 594 mm</w:t>
            </w:r>
            <w:r w:rsidRPr="003A0943">
              <w:rPr>
                <w:bCs/>
              </w:rPr>
              <w:t>,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000BAFE" w14:textId="77777777" w:rsidR="00DB6CEF" w:rsidRPr="003A0943" w:rsidRDefault="00DB6CEF" w:rsidP="00A50F98">
            <w:pPr>
              <w:snapToGrid w:val="0"/>
              <w:jc w:val="right"/>
              <w:rPr>
                <w:sz w:val="22"/>
                <w:szCs w:val="22"/>
              </w:rPr>
            </w:pPr>
          </w:p>
        </w:tc>
      </w:tr>
      <w:tr w:rsidR="00DB6CEF" w:rsidRPr="0020708C" w14:paraId="787DE6D6" w14:textId="77777777" w:rsidTr="00A50F98">
        <w:tc>
          <w:tcPr>
            <w:tcW w:w="12186" w:type="dxa"/>
            <w:gridSpan w:val="2"/>
            <w:tcBorders>
              <w:top w:val="single" w:sz="4" w:space="0" w:color="000000"/>
              <w:left w:val="single" w:sz="4" w:space="0" w:color="000000"/>
              <w:bottom w:val="single" w:sz="4" w:space="0" w:color="000000"/>
              <w:right w:val="nil"/>
            </w:tcBorders>
            <w:hideMark/>
          </w:tcPr>
          <w:p w14:paraId="771FA505"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1000</w:t>
            </w:r>
          </w:p>
        </w:tc>
        <w:tc>
          <w:tcPr>
            <w:tcW w:w="2070" w:type="dxa"/>
            <w:tcBorders>
              <w:top w:val="single" w:sz="4" w:space="0" w:color="000000"/>
              <w:left w:val="single" w:sz="4" w:space="0" w:color="000000"/>
              <w:bottom w:val="single" w:sz="4" w:space="0" w:color="000000"/>
              <w:right w:val="single" w:sz="4" w:space="0" w:color="000000"/>
            </w:tcBorders>
          </w:tcPr>
          <w:p w14:paraId="140AAC3A" w14:textId="77777777" w:rsidR="00DB6CEF" w:rsidRPr="0020708C" w:rsidRDefault="00DB6CEF" w:rsidP="00A50F98">
            <w:pPr>
              <w:jc w:val="center"/>
              <w:rPr>
                <w:b/>
              </w:rPr>
            </w:pPr>
          </w:p>
        </w:tc>
      </w:tr>
      <w:tr w:rsidR="00DB6CEF" w:rsidRPr="0020708C" w14:paraId="40840F1C" w14:textId="77777777" w:rsidTr="00A50F98">
        <w:tc>
          <w:tcPr>
            <w:tcW w:w="12186" w:type="dxa"/>
            <w:gridSpan w:val="2"/>
            <w:tcBorders>
              <w:top w:val="single" w:sz="4" w:space="0" w:color="000000"/>
              <w:left w:val="single" w:sz="4" w:space="0" w:color="000000"/>
              <w:bottom w:val="single" w:sz="4" w:space="0" w:color="000000"/>
              <w:right w:val="nil"/>
            </w:tcBorders>
            <w:hideMark/>
          </w:tcPr>
          <w:p w14:paraId="110DA1AC" w14:textId="77777777" w:rsidR="00DB6CEF" w:rsidRPr="003A0943" w:rsidRDefault="00DB6CEF" w:rsidP="00A50F98">
            <w:pPr>
              <w:widowControl w:val="0"/>
              <w:autoSpaceDE w:val="0"/>
              <w:ind w:left="105"/>
              <w:rPr>
                <w:sz w:val="22"/>
                <w:szCs w:val="22"/>
              </w:rPr>
            </w:pPr>
            <w:r w:rsidRPr="003A0943">
              <w:t>1001 – 3000</w:t>
            </w:r>
          </w:p>
        </w:tc>
        <w:tc>
          <w:tcPr>
            <w:tcW w:w="2070" w:type="dxa"/>
            <w:tcBorders>
              <w:top w:val="single" w:sz="4" w:space="0" w:color="000000"/>
              <w:left w:val="single" w:sz="4" w:space="0" w:color="000000"/>
              <w:bottom w:val="single" w:sz="4" w:space="0" w:color="000000"/>
              <w:right w:val="single" w:sz="4" w:space="0" w:color="000000"/>
            </w:tcBorders>
          </w:tcPr>
          <w:p w14:paraId="52FFF5C3" w14:textId="77777777" w:rsidR="00DB6CEF" w:rsidRPr="0020708C" w:rsidRDefault="00DB6CEF" w:rsidP="00A50F98">
            <w:pPr>
              <w:jc w:val="center"/>
              <w:rPr>
                <w:b/>
              </w:rPr>
            </w:pPr>
          </w:p>
        </w:tc>
      </w:tr>
      <w:tr w:rsidR="00DB6CEF" w:rsidRPr="0020708C" w14:paraId="5F5C71A1" w14:textId="77777777" w:rsidTr="00A50F98">
        <w:tc>
          <w:tcPr>
            <w:tcW w:w="12186" w:type="dxa"/>
            <w:gridSpan w:val="2"/>
            <w:tcBorders>
              <w:top w:val="single" w:sz="4" w:space="0" w:color="000000"/>
              <w:left w:val="single" w:sz="4" w:space="0" w:color="000000"/>
              <w:bottom w:val="single" w:sz="4" w:space="0" w:color="000000"/>
              <w:right w:val="nil"/>
            </w:tcBorders>
            <w:hideMark/>
          </w:tcPr>
          <w:p w14:paraId="254473C6" w14:textId="77777777" w:rsidR="00DB6CEF" w:rsidRPr="003A0943" w:rsidRDefault="00DB6CEF" w:rsidP="00A50F98">
            <w:pPr>
              <w:widowControl w:val="0"/>
              <w:autoSpaceDE w:val="0"/>
              <w:ind w:left="105"/>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4E1A3B29" w14:textId="77777777" w:rsidR="00DB6CEF" w:rsidRPr="0020708C" w:rsidRDefault="00DB6CEF" w:rsidP="00A50F98">
            <w:pPr>
              <w:jc w:val="center"/>
              <w:rPr>
                <w:b/>
              </w:rPr>
            </w:pPr>
          </w:p>
        </w:tc>
      </w:tr>
      <w:tr w:rsidR="00DB6CEF" w:rsidRPr="0020708C" w14:paraId="562A8AE4" w14:textId="77777777" w:rsidTr="00A50F98">
        <w:tc>
          <w:tcPr>
            <w:tcW w:w="12186" w:type="dxa"/>
            <w:gridSpan w:val="2"/>
            <w:tcBorders>
              <w:top w:val="single" w:sz="4" w:space="0" w:color="000000"/>
              <w:left w:val="single" w:sz="4" w:space="0" w:color="000000"/>
              <w:bottom w:val="single" w:sz="4" w:space="0" w:color="000000"/>
              <w:right w:val="nil"/>
            </w:tcBorders>
            <w:hideMark/>
          </w:tcPr>
          <w:p w14:paraId="7880103E" w14:textId="77777777" w:rsidR="00DB6CEF" w:rsidRPr="003A0943" w:rsidRDefault="00DB6CEF" w:rsidP="00A50F98">
            <w:pPr>
              <w:ind w:left="142"/>
              <w:rPr>
                <w:sz w:val="22"/>
                <w:szCs w:val="22"/>
              </w:rPr>
            </w:pPr>
            <w:r w:rsidRPr="003A0943">
              <w:t>5001</w:t>
            </w:r>
            <w:r w:rsidRPr="003A0943">
              <w:rPr>
                <w:spacing w:val="-10"/>
              </w:rPr>
              <w:t xml:space="preserve"> </w:t>
            </w:r>
            <w:r w:rsidRPr="003A0943">
              <w:t>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63FC03CC" w14:textId="77777777" w:rsidR="00DB6CEF" w:rsidRPr="0020708C" w:rsidRDefault="00DB6CEF" w:rsidP="00A50F98">
            <w:pPr>
              <w:jc w:val="center"/>
              <w:rPr>
                <w:b/>
              </w:rPr>
            </w:pPr>
          </w:p>
        </w:tc>
      </w:tr>
      <w:tr w:rsidR="00DB6CEF" w:rsidRPr="003A0943" w14:paraId="6B31D7D6"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91F283E" w14:textId="77777777" w:rsidR="00DB6CEF" w:rsidRPr="003A0943" w:rsidRDefault="00DB6CEF" w:rsidP="00A50F98">
            <w:pPr>
              <w:rPr>
                <w:sz w:val="22"/>
                <w:szCs w:val="22"/>
              </w:rPr>
            </w:pPr>
            <w:r w:rsidRPr="003A0943">
              <w:t xml:space="preserve">7. Uzlīmes; papīrs: </w:t>
            </w:r>
            <w:proofErr w:type="spellStart"/>
            <w:r w:rsidRPr="003A0943">
              <w:t>krītots</w:t>
            </w:r>
            <w:proofErr w:type="spellEnd"/>
            <w:r w:rsidRPr="003A0943">
              <w:t xml:space="preserve">, glancēts, druka 4+0, </w:t>
            </w:r>
            <w:proofErr w:type="spellStart"/>
            <w:r w:rsidRPr="003A0943">
              <w:t>pašlīmējošs</w:t>
            </w:r>
            <w:proofErr w:type="spellEnd"/>
            <w:r w:rsidRPr="003A0943">
              <w:t xml:space="preserve">, ar diagonālo šķēlumu, piemēram, </w:t>
            </w:r>
            <w:proofErr w:type="spellStart"/>
            <w:r w:rsidRPr="003A0943">
              <w:rPr>
                <w:i/>
              </w:rPr>
              <w:t>Fasprint</w:t>
            </w:r>
            <w:proofErr w:type="spellEnd"/>
            <w:r w:rsidRPr="003A0943">
              <w:rPr>
                <w:i/>
              </w:rPr>
              <w:t xml:space="preserve"> </w:t>
            </w:r>
            <w:proofErr w:type="spellStart"/>
            <w:r w:rsidRPr="003A0943">
              <w:rPr>
                <w:i/>
              </w:rPr>
              <w:t>Crack</w:t>
            </w:r>
            <w:proofErr w:type="spellEnd"/>
            <w:r w:rsidRPr="003A0943">
              <w:rPr>
                <w:i/>
              </w:rPr>
              <w:t xml:space="preserve"> </w:t>
            </w:r>
            <w:proofErr w:type="spellStart"/>
            <w:r w:rsidRPr="003A0943">
              <w:rPr>
                <w:i/>
              </w:rPr>
              <w:t>Back</w:t>
            </w:r>
            <w:proofErr w:type="spellEnd"/>
            <w:r w:rsidRPr="003A0943">
              <w:rPr>
                <w:i/>
              </w:rPr>
              <w:t xml:space="preserve"> + </w:t>
            </w:r>
            <w:proofErr w:type="spellStart"/>
            <w:r w:rsidRPr="003A0943">
              <w:rPr>
                <w:i/>
              </w:rPr>
              <w:t>HighGloss</w:t>
            </w:r>
            <w:proofErr w:type="spellEnd"/>
            <w:r w:rsidRPr="003A0943">
              <w:rPr>
                <w:i/>
              </w:rPr>
              <w:t xml:space="preserve"> </w:t>
            </w:r>
            <w:proofErr w:type="spellStart"/>
            <w:r w:rsidRPr="003A0943">
              <w:rPr>
                <w:i/>
              </w:rPr>
              <w:t>permanent</w:t>
            </w:r>
            <w:proofErr w:type="spellEnd"/>
            <w:r w:rsidRPr="003A0943">
              <w:t xml:space="preserve"> vai līdzvērtīgs analogs</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7B579D13" w14:textId="77777777" w:rsidR="00DB6CEF" w:rsidRPr="003A0943" w:rsidRDefault="00DB6CEF" w:rsidP="00A50F98">
            <w:pPr>
              <w:snapToGrid w:val="0"/>
              <w:jc w:val="right"/>
              <w:rPr>
                <w:sz w:val="22"/>
                <w:szCs w:val="22"/>
              </w:rPr>
            </w:pPr>
          </w:p>
        </w:tc>
      </w:tr>
      <w:tr w:rsidR="00DB6CEF" w:rsidRPr="003A0943" w14:paraId="1FC58614"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2322958" w14:textId="77777777" w:rsidR="00DB6CEF" w:rsidRPr="003A0943" w:rsidRDefault="00DB6CEF" w:rsidP="00A50F98">
            <w:pPr>
              <w:rPr>
                <w:sz w:val="22"/>
                <w:szCs w:val="22"/>
              </w:rPr>
            </w:pPr>
            <w:r w:rsidRPr="003A0943">
              <w:t>7.1. Uzlīme, 70 x</w:t>
            </w:r>
            <w:r w:rsidRPr="003A0943">
              <w:rPr>
                <w:spacing w:val="2"/>
              </w:rPr>
              <w:t xml:space="preserve"> </w:t>
            </w:r>
            <w:r w:rsidRPr="003A0943">
              <w:t>70 mm</w:t>
            </w:r>
            <w:r w:rsidRPr="003A0943">
              <w:rPr>
                <w:bCs/>
              </w:rPr>
              <w:t>,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096917DF" w14:textId="77777777" w:rsidR="00DB6CEF" w:rsidRPr="003A0943" w:rsidRDefault="00DB6CEF" w:rsidP="00A50F98">
            <w:pPr>
              <w:snapToGrid w:val="0"/>
              <w:jc w:val="right"/>
              <w:rPr>
                <w:sz w:val="22"/>
                <w:szCs w:val="22"/>
              </w:rPr>
            </w:pPr>
          </w:p>
        </w:tc>
      </w:tr>
      <w:tr w:rsidR="00DB6CEF" w:rsidRPr="00707D81" w14:paraId="640DE52E" w14:textId="77777777" w:rsidTr="00A50F98">
        <w:tc>
          <w:tcPr>
            <w:tcW w:w="12186" w:type="dxa"/>
            <w:gridSpan w:val="2"/>
            <w:tcBorders>
              <w:top w:val="single" w:sz="4" w:space="0" w:color="000000"/>
              <w:left w:val="single" w:sz="4" w:space="0" w:color="000000"/>
              <w:bottom w:val="single" w:sz="4" w:space="0" w:color="000000"/>
              <w:right w:val="nil"/>
            </w:tcBorders>
            <w:hideMark/>
          </w:tcPr>
          <w:p w14:paraId="77B56C5A"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1000</w:t>
            </w:r>
          </w:p>
        </w:tc>
        <w:tc>
          <w:tcPr>
            <w:tcW w:w="2070" w:type="dxa"/>
            <w:tcBorders>
              <w:top w:val="single" w:sz="4" w:space="0" w:color="000000"/>
              <w:left w:val="single" w:sz="4" w:space="0" w:color="000000"/>
              <w:bottom w:val="single" w:sz="4" w:space="0" w:color="000000"/>
              <w:right w:val="single" w:sz="4" w:space="0" w:color="000000"/>
            </w:tcBorders>
          </w:tcPr>
          <w:p w14:paraId="060AB6A7" w14:textId="77777777" w:rsidR="00DB6CEF" w:rsidRPr="00707D81" w:rsidRDefault="00DB6CEF" w:rsidP="00A50F98">
            <w:pPr>
              <w:jc w:val="center"/>
              <w:rPr>
                <w:b/>
              </w:rPr>
            </w:pPr>
          </w:p>
        </w:tc>
      </w:tr>
      <w:tr w:rsidR="00DB6CEF" w:rsidRPr="00707D81" w14:paraId="3BACDF9B" w14:textId="77777777" w:rsidTr="00A50F98">
        <w:tc>
          <w:tcPr>
            <w:tcW w:w="12186" w:type="dxa"/>
            <w:gridSpan w:val="2"/>
            <w:tcBorders>
              <w:top w:val="single" w:sz="4" w:space="0" w:color="000000"/>
              <w:left w:val="single" w:sz="4" w:space="0" w:color="000000"/>
              <w:bottom w:val="single" w:sz="4" w:space="0" w:color="000000"/>
              <w:right w:val="nil"/>
            </w:tcBorders>
            <w:hideMark/>
          </w:tcPr>
          <w:p w14:paraId="041DFE9D" w14:textId="77777777" w:rsidR="00DB6CEF" w:rsidRPr="003A0943" w:rsidRDefault="00DB6CEF" w:rsidP="00A50F98">
            <w:pPr>
              <w:widowControl w:val="0"/>
              <w:autoSpaceDE w:val="0"/>
              <w:ind w:left="105"/>
              <w:rPr>
                <w:sz w:val="22"/>
                <w:szCs w:val="22"/>
              </w:rPr>
            </w:pPr>
            <w:r w:rsidRPr="003A0943">
              <w:t>1001 – 3000</w:t>
            </w:r>
          </w:p>
        </w:tc>
        <w:tc>
          <w:tcPr>
            <w:tcW w:w="2070" w:type="dxa"/>
            <w:tcBorders>
              <w:top w:val="single" w:sz="4" w:space="0" w:color="000000"/>
              <w:left w:val="single" w:sz="4" w:space="0" w:color="000000"/>
              <w:bottom w:val="single" w:sz="4" w:space="0" w:color="000000"/>
              <w:right w:val="single" w:sz="4" w:space="0" w:color="000000"/>
            </w:tcBorders>
          </w:tcPr>
          <w:p w14:paraId="0DBD8BE7" w14:textId="77777777" w:rsidR="00DB6CEF" w:rsidRPr="00707D81" w:rsidRDefault="00DB6CEF" w:rsidP="00A50F98">
            <w:pPr>
              <w:jc w:val="center"/>
              <w:rPr>
                <w:b/>
              </w:rPr>
            </w:pPr>
          </w:p>
        </w:tc>
      </w:tr>
      <w:tr w:rsidR="00DB6CEF" w:rsidRPr="00707D81" w14:paraId="201ECEBD" w14:textId="77777777" w:rsidTr="00A50F98">
        <w:tc>
          <w:tcPr>
            <w:tcW w:w="12186" w:type="dxa"/>
            <w:gridSpan w:val="2"/>
            <w:tcBorders>
              <w:top w:val="single" w:sz="4" w:space="0" w:color="000000"/>
              <w:left w:val="single" w:sz="4" w:space="0" w:color="000000"/>
              <w:bottom w:val="single" w:sz="4" w:space="0" w:color="000000"/>
              <w:right w:val="nil"/>
            </w:tcBorders>
            <w:hideMark/>
          </w:tcPr>
          <w:p w14:paraId="720B0A1B" w14:textId="77777777" w:rsidR="00DB6CEF" w:rsidRPr="003A0943" w:rsidRDefault="00DB6CEF" w:rsidP="00A50F98">
            <w:pPr>
              <w:widowControl w:val="0"/>
              <w:autoSpaceDE w:val="0"/>
              <w:ind w:left="105"/>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2C8FB4FB" w14:textId="77777777" w:rsidR="00DB6CEF" w:rsidRPr="00707D81" w:rsidRDefault="00DB6CEF" w:rsidP="00A50F98">
            <w:pPr>
              <w:jc w:val="center"/>
              <w:rPr>
                <w:b/>
              </w:rPr>
            </w:pPr>
          </w:p>
        </w:tc>
      </w:tr>
      <w:tr w:rsidR="00DB6CEF" w:rsidRPr="00707D81" w14:paraId="42F2D177" w14:textId="77777777" w:rsidTr="00A50F98">
        <w:tc>
          <w:tcPr>
            <w:tcW w:w="12186" w:type="dxa"/>
            <w:gridSpan w:val="2"/>
            <w:tcBorders>
              <w:top w:val="single" w:sz="4" w:space="0" w:color="000000"/>
              <w:left w:val="single" w:sz="4" w:space="0" w:color="000000"/>
              <w:bottom w:val="single" w:sz="4" w:space="0" w:color="000000"/>
              <w:right w:val="nil"/>
            </w:tcBorders>
            <w:hideMark/>
          </w:tcPr>
          <w:p w14:paraId="58EDDC0F" w14:textId="77777777" w:rsidR="00DB6CEF" w:rsidRPr="003A0943" w:rsidRDefault="00DB6CEF" w:rsidP="00A50F98">
            <w:pPr>
              <w:ind w:left="142"/>
              <w:rPr>
                <w:sz w:val="22"/>
                <w:szCs w:val="22"/>
              </w:rPr>
            </w:pPr>
            <w:r w:rsidRPr="003A0943">
              <w:t>5001</w:t>
            </w:r>
            <w:r w:rsidRPr="003A0943">
              <w:rPr>
                <w:spacing w:val="-10"/>
              </w:rPr>
              <w:t xml:space="preserve"> </w:t>
            </w:r>
            <w:r w:rsidRPr="003A0943">
              <w:t>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38201C84" w14:textId="77777777" w:rsidR="00DB6CEF" w:rsidRPr="00707D81" w:rsidRDefault="00DB6CEF" w:rsidP="00A50F98">
            <w:pPr>
              <w:jc w:val="center"/>
              <w:rPr>
                <w:b/>
              </w:rPr>
            </w:pPr>
          </w:p>
        </w:tc>
      </w:tr>
      <w:tr w:rsidR="00DB6CEF" w:rsidRPr="00707D81" w14:paraId="199E32A7"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785A9014" w14:textId="77777777" w:rsidR="00DB6CEF" w:rsidRPr="003A0943" w:rsidRDefault="00DB6CEF" w:rsidP="00A50F98">
            <w:pPr>
              <w:rPr>
                <w:sz w:val="22"/>
                <w:szCs w:val="22"/>
              </w:rPr>
            </w:pPr>
            <w:r w:rsidRPr="003A0943">
              <w:t xml:space="preserve">7.1. Uzlīme, </w:t>
            </w:r>
            <w:r>
              <w:t>8</w:t>
            </w:r>
            <w:r w:rsidRPr="003A0943">
              <w:t>0 x</w:t>
            </w:r>
            <w:r w:rsidRPr="003A0943">
              <w:rPr>
                <w:spacing w:val="2"/>
              </w:rPr>
              <w:t xml:space="preserve"> </w:t>
            </w:r>
            <w:r>
              <w:t>4</w:t>
            </w:r>
            <w:r w:rsidRPr="003A0943">
              <w:t>0 mm</w:t>
            </w:r>
            <w:r w:rsidRPr="003A0943">
              <w:rPr>
                <w:bCs/>
              </w:rPr>
              <w:t>,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455644E7" w14:textId="77777777" w:rsidR="00DB6CEF" w:rsidRPr="003A0943" w:rsidRDefault="00DB6CEF" w:rsidP="00A50F98">
            <w:pPr>
              <w:snapToGrid w:val="0"/>
              <w:jc w:val="right"/>
              <w:rPr>
                <w:sz w:val="22"/>
                <w:szCs w:val="22"/>
              </w:rPr>
            </w:pPr>
          </w:p>
        </w:tc>
      </w:tr>
      <w:tr w:rsidR="00DB6CEF" w:rsidRPr="00707D81" w14:paraId="40C6790B" w14:textId="77777777" w:rsidTr="00A50F98">
        <w:tc>
          <w:tcPr>
            <w:tcW w:w="12186" w:type="dxa"/>
            <w:gridSpan w:val="2"/>
            <w:tcBorders>
              <w:top w:val="single" w:sz="4" w:space="0" w:color="000000"/>
              <w:left w:val="single" w:sz="4" w:space="0" w:color="000000"/>
              <w:bottom w:val="single" w:sz="4" w:space="0" w:color="000000"/>
              <w:right w:val="nil"/>
            </w:tcBorders>
          </w:tcPr>
          <w:p w14:paraId="6509F740"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1000</w:t>
            </w:r>
          </w:p>
        </w:tc>
        <w:tc>
          <w:tcPr>
            <w:tcW w:w="2070" w:type="dxa"/>
            <w:tcBorders>
              <w:top w:val="single" w:sz="4" w:space="0" w:color="000000"/>
              <w:left w:val="single" w:sz="4" w:space="0" w:color="000000"/>
              <w:bottom w:val="single" w:sz="4" w:space="0" w:color="000000"/>
              <w:right w:val="single" w:sz="4" w:space="0" w:color="000000"/>
            </w:tcBorders>
          </w:tcPr>
          <w:p w14:paraId="4A5F3023" w14:textId="77777777" w:rsidR="00DB6CEF" w:rsidRPr="00707D81" w:rsidRDefault="00DB6CEF" w:rsidP="00A50F98">
            <w:pPr>
              <w:jc w:val="center"/>
              <w:rPr>
                <w:b/>
              </w:rPr>
            </w:pPr>
          </w:p>
        </w:tc>
      </w:tr>
      <w:tr w:rsidR="00DB6CEF" w:rsidRPr="00707D81" w14:paraId="3F11FC67" w14:textId="77777777" w:rsidTr="00A50F98">
        <w:tc>
          <w:tcPr>
            <w:tcW w:w="12186" w:type="dxa"/>
            <w:gridSpan w:val="2"/>
            <w:tcBorders>
              <w:top w:val="single" w:sz="4" w:space="0" w:color="000000"/>
              <w:left w:val="single" w:sz="4" w:space="0" w:color="000000"/>
              <w:bottom w:val="single" w:sz="4" w:space="0" w:color="000000"/>
              <w:right w:val="nil"/>
            </w:tcBorders>
          </w:tcPr>
          <w:p w14:paraId="191E7C08" w14:textId="77777777" w:rsidR="00DB6CEF" w:rsidRPr="003A0943" w:rsidRDefault="00DB6CEF" w:rsidP="00A50F98">
            <w:pPr>
              <w:widowControl w:val="0"/>
              <w:autoSpaceDE w:val="0"/>
              <w:ind w:left="105"/>
              <w:rPr>
                <w:sz w:val="22"/>
                <w:szCs w:val="22"/>
              </w:rPr>
            </w:pPr>
            <w:r w:rsidRPr="003A0943">
              <w:t>1001 – 3000</w:t>
            </w:r>
          </w:p>
        </w:tc>
        <w:tc>
          <w:tcPr>
            <w:tcW w:w="2070" w:type="dxa"/>
            <w:tcBorders>
              <w:top w:val="single" w:sz="4" w:space="0" w:color="000000"/>
              <w:left w:val="single" w:sz="4" w:space="0" w:color="000000"/>
              <w:bottom w:val="single" w:sz="4" w:space="0" w:color="000000"/>
              <w:right w:val="single" w:sz="4" w:space="0" w:color="000000"/>
            </w:tcBorders>
          </w:tcPr>
          <w:p w14:paraId="4188FB00" w14:textId="77777777" w:rsidR="00DB6CEF" w:rsidRPr="00707D81" w:rsidRDefault="00DB6CEF" w:rsidP="00A50F98">
            <w:pPr>
              <w:jc w:val="center"/>
              <w:rPr>
                <w:b/>
              </w:rPr>
            </w:pPr>
          </w:p>
        </w:tc>
      </w:tr>
      <w:tr w:rsidR="00DB6CEF" w:rsidRPr="00707D81" w14:paraId="62285E23" w14:textId="77777777" w:rsidTr="00A50F98">
        <w:tc>
          <w:tcPr>
            <w:tcW w:w="12186" w:type="dxa"/>
            <w:gridSpan w:val="2"/>
            <w:tcBorders>
              <w:top w:val="single" w:sz="4" w:space="0" w:color="000000"/>
              <w:left w:val="single" w:sz="4" w:space="0" w:color="000000"/>
              <w:bottom w:val="single" w:sz="4" w:space="0" w:color="000000"/>
              <w:right w:val="nil"/>
            </w:tcBorders>
          </w:tcPr>
          <w:p w14:paraId="300CC73F" w14:textId="77777777" w:rsidR="00DB6CEF" w:rsidRPr="003A0943" w:rsidRDefault="00DB6CEF" w:rsidP="00A50F98">
            <w:pPr>
              <w:widowControl w:val="0"/>
              <w:autoSpaceDE w:val="0"/>
              <w:ind w:left="105"/>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75448ED4" w14:textId="77777777" w:rsidR="00DB6CEF" w:rsidRPr="00707D81" w:rsidRDefault="00DB6CEF" w:rsidP="00A50F98">
            <w:pPr>
              <w:jc w:val="center"/>
              <w:rPr>
                <w:b/>
              </w:rPr>
            </w:pPr>
          </w:p>
        </w:tc>
      </w:tr>
      <w:tr w:rsidR="00DB6CEF" w:rsidRPr="00707D81" w14:paraId="748FCF61" w14:textId="77777777" w:rsidTr="00A50F98">
        <w:tc>
          <w:tcPr>
            <w:tcW w:w="12186" w:type="dxa"/>
            <w:gridSpan w:val="2"/>
            <w:tcBorders>
              <w:top w:val="single" w:sz="4" w:space="0" w:color="000000"/>
              <w:left w:val="single" w:sz="4" w:space="0" w:color="000000"/>
              <w:bottom w:val="single" w:sz="4" w:space="0" w:color="000000"/>
              <w:right w:val="nil"/>
            </w:tcBorders>
          </w:tcPr>
          <w:p w14:paraId="41B0601F" w14:textId="77777777" w:rsidR="00DB6CEF" w:rsidRPr="003A0943" w:rsidRDefault="00DB6CEF" w:rsidP="00A50F98">
            <w:pPr>
              <w:ind w:left="142"/>
              <w:rPr>
                <w:sz w:val="22"/>
                <w:szCs w:val="22"/>
              </w:rPr>
            </w:pPr>
            <w:r w:rsidRPr="003A0943">
              <w:t>5001</w:t>
            </w:r>
            <w:r w:rsidRPr="003A0943">
              <w:rPr>
                <w:spacing w:val="-10"/>
              </w:rPr>
              <w:t xml:space="preserve"> </w:t>
            </w:r>
            <w:r w:rsidRPr="003A0943">
              <w:t>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26646552" w14:textId="77777777" w:rsidR="00DB6CEF" w:rsidRPr="00707D81" w:rsidRDefault="00DB6CEF" w:rsidP="00A50F98">
            <w:pPr>
              <w:jc w:val="center"/>
              <w:rPr>
                <w:b/>
              </w:rPr>
            </w:pPr>
          </w:p>
        </w:tc>
      </w:tr>
      <w:tr w:rsidR="00DB6CEF" w:rsidRPr="003A0943" w14:paraId="60EF3C8D"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4C13BF36" w14:textId="77777777" w:rsidR="00DB6CEF" w:rsidRPr="003A0943" w:rsidRDefault="00DB6CEF" w:rsidP="00A50F98">
            <w:pPr>
              <w:rPr>
                <w:sz w:val="22"/>
                <w:szCs w:val="22"/>
              </w:rPr>
            </w:pPr>
            <w:r w:rsidRPr="003A0943">
              <w:t>7.2. Uzlīme, 12</w:t>
            </w:r>
            <w:r>
              <w:t>0</w:t>
            </w:r>
            <w:r w:rsidRPr="003A0943">
              <w:t xml:space="preserve"> x</w:t>
            </w:r>
            <w:r w:rsidRPr="003A0943">
              <w:rPr>
                <w:spacing w:val="2"/>
              </w:rPr>
              <w:t xml:space="preserve"> </w:t>
            </w:r>
            <w:r>
              <w:t>4</w:t>
            </w:r>
            <w:r w:rsidRPr="003A0943">
              <w:t>5 mm</w:t>
            </w:r>
            <w:r w:rsidRPr="003A0943">
              <w:rPr>
                <w:bCs/>
              </w:rPr>
              <w:t>,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2C9B67F0" w14:textId="77777777" w:rsidR="00DB6CEF" w:rsidRPr="003A0943" w:rsidRDefault="00DB6CEF" w:rsidP="00A50F98">
            <w:pPr>
              <w:snapToGrid w:val="0"/>
              <w:jc w:val="right"/>
              <w:rPr>
                <w:sz w:val="22"/>
                <w:szCs w:val="22"/>
              </w:rPr>
            </w:pPr>
          </w:p>
        </w:tc>
      </w:tr>
      <w:tr w:rsidR="00DB6CEF" w:rsidRPr="00707D81" w14:paraId="069A1129" w14:textId="77777777" w:rsidTr="00A50F98">
        <w:tc>
          <w:tcPr>
            <w:tcW w:w="12186" w:type="dxa"/>
            <w:gridSpan w:val="2"/>
            <w:tcBorders>
              <w:top w:val="single" w:sz="4" w:space="0" w:color="000000"/>
              <w:left w:val="single" w:sz="4" w:space="0" w:color="000000"/>
              <w:bottom w:val="single" w:sz="4" w:space="0" w:color="000000"/>
              <w:right w:val="nil"/>
            </w:tcBorders>
            <w:hideMark/>
          </w:tcPr>
          <w:p w14:paraId="54F2C94F"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1000</w:t>
            </w:r>
          </w:p>
        </w:tc>
        <w:tc>
          <w:tcPr>
            <w:tcW w:w="2070" w:type="dxa"/>
            <w:tcBorders>
              <w:top w:val="single" w:sz="4" w:space="0" w:color="000000"/>
              <w:left w:val="single" w:sz="4" w:space="0" w:color="000000"/>
              <w:bottom w:val="single" w:sz="4" w:space="0" w:color="000000"/>
              <w:right w:val="single" w:sz="4" w:space="0" w:color="000000"/>
            </w:tcBorders>
          </w:tcPr>
          <w:p w14:paraId="0121BE9C" w14:textId="77777777" w:rsidR="00DB6CEF" w:rsidRPr="00707D81" w:rsidRDefault="00DB6CEF" w:rsidP="00A50F98">
            <w:pPr>
              <w:jc w:val="center"/>
              <w:rPr>
                <w:b/>
              </w:rPr>
            </w:pPr>
          </w:p>
        </w:tc>
      </w:tr>
      <w:tr w:rsidR="00DB6CEF" w:rsidRPr="00707D81" w14:paraId="26E2E431" w14:textId="77777777" w:rsidTr="00A50F98">
        <w:tc>
          <w:tcPr>
            <w:tcW w:w="12186" w:type="dxa"/>
            <w:gridSpan w:val="2"/>
            <w:tcBorders>
              <w:top w:val="single" w:sz="4" w:space="0" w:color="000000"/>
              <w:left w:val="single" w:sz="4" w:space="0" w:color="000000"/>
              <w:bottom w:val="single" w:sz="4" w:space="0" w:color="000000"/>
              <w:right w:val="nil"/>
            </w:tcBorders>
            <w:hideMark/>
          </w:tcPr>
          <w:p w14:paraId="5F9104FF" w14:textId="77777777" w:rsidR="00DB6CEF" w:rsidRPr="003A0943" w:rsidRDefault="00DB6CEF" w:rsidP="00A50F98">
            <w:pPr>
              <w:widowControl w:val="0"/>
              <w:autoSpaceDE w:val="0"/>
              <w:ind w:left="105"/>
              <w:rPr>
                <w:sz w:val="22"/>
                <w:szCs w:val="22"/>
              </w:rPr>
            </w:pPr>
            <w:r w:rsidRPr="003A0943">
              <w:t>1001 – 3000</w:t>
            </w:r>
          </w:p>
        </w:tc>
        <w:tc>
          <w:tcPr>
            <w:tcW w:w="2070" w:type="dxa"/>
            <w:tcBorders>
              <w:top w:val="single" w:sz="4" w:space="0" w:color="000000"/>
              <w:left w:val="single" w:sz="4" w:space="0" w:color="000000"/>
              <w:bottom w:val="single" w:sz="4" w:space="0" w:color="000000"/>
              <w:right w:val="single" w:sz="4" w:space="0" w:color="000000"/>
            </w:tcBorders>
          </w:tcPr>
          <w:p w14:paraId="59798B53" w14:textId="77777777" w:rsidR="00DB6CEF" w:rsidRPr="00707D81" w:rsidRDefault="00DB6CEF" w:rsidP="00A50F98">
            <w:pPr>
              <w:jc w:val="center"/>
              <w:rPr>
                <w:b/>
              </w:rPr>
            </w:pPr>
          </w:p>
        </w:tc>
      </w:tr>
      <w:tr w:rsidR="00DB6CEF" w:rsidRPr="00707D81" w14:paraId="0431522B" w14:textId="77777777" w:rsidTr="00A50F98">
        <w:tc>
          <w:tcPr>
            <w:tcW w:w="12186" w:type="dxa"/>
            <w:gridSpan w:val="2"/>
            <w:tcBorders>
              <w:top w:val="single" w:sz="4" w:space="0" w:color="000000"/>
              <w:left w:val="single" w:sz="4" w:space="0" w:color="000000"/>
              <w:bottom w:val="single" w:sz="4" w:space="0" w:color="000000"/>
              <w:right w:val="nil"/>
            </w:tcBorders>
            <w:hideMark/>
          </w:tcPr>
          <w:p w14:paraId="6958FAFF" w14:textId="77777777" w:rsidR="00DB6CEF" w:rsidRPr="003A0943" w:rsidRDefault="00DB6CEF" w:rsidP="00A50F98">
            <w:pPr>
              <w:widowControl w:val="0"/>
              <w:autoSpaceDE w:val="0"/>
              <w:ind w:left="105"/>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15A2089E" w14:textId="77777777" w:rsidR="00DB6CEF" w:rsidRPr="00707D81" w:rsidRDefault="00DB6CEF" w:rsidP="00A50F98">
            <w:pPr>
              <w:jc w:val="center"/>
              <w:rPr>
                <w:b/>
              </w:rPr>
            </w:pPr>
          </w:p>
        </w:tc>
      </w:tr>
      <w:tr w:rsidR="00DB6CEF" w:rsidRPr="00707D81" w14:paraId="15A98132" w14:textId="77777777" w:rsidTr="00A50F98">
        <w:tc>
          <w:tcPr>
            <w:tcW w:w="12186" w:type="dxa"/>
            <w:gridSpan w:val="2"/>
            <w:tcBorders>
              <w:top w:val="single" w:sz="4" w:space="0" w:color="000000"/>
              <w:left w:val="single" w:sz="4" w:space="0" w:color="000000"/>
              <w:bottom w:val="single" w:sz="4" w:space="0" w:color="000000"/>
              <w:right w:val="nil"/>
            </w:tcBorders>
            <w:hideMark/>
          </w:tcPr>
          <w:p w14:paraId="7329FB02" w14:textId="77777777" w:rsidR="00DB6CEF" w:rsidRPr="003A0943" w:rsidRDefault="00DB6CEF" w:rsidP="00A50F98">
            <w:pPr>
              <w:ind w:left="142"/>
              <w:rPr>
                <w:sz w:val="22"/>
                <w:szCs w:val="22"/>
              </w:rPr>
            </w:pPr>
            <w:r w:rsidRPr="003A0943">
              <w:t>5001</w:t>
            </w:r>
            <w:r w:rsidRPr="003A0943">
              <w:rPr>
                <w:spacing w:val="-10"/>
              </w:rPr>
              <w:t xml:space="preserve"> </w:t>
            </w:r>
            <w:r w:rsidRPr="003A0943">
              <w:t>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2C8F6F31" w14:textId="77777777" w:rsidR="00DB6CEF" w:rsidRPr="00707D81" w:rsidRDefault="00DB6CEF" w:rsidP="00A50F98">
            <w:pPr>
              <w:jc w:val="center"/>
              <w:rPr>
                <w:b/>
              </w:rPr>
            </w:pPr>
          </w:p>
        </w:tc>
      </w:tr>
      <w:tr w:rsidR="00DB6CEF" w:rsidRPr="00707D81" w14:paraId="1D92897A"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tcPr>
          <w:p w14:paraId="22CE1F33" w14:textId="77777777" w:rsidR="00DB6CEF" w:rsidRPr="003A0943" w:rsidRDefault="00DB6CEF" w:rsidP="00A50F98">
            <w:pPr>
              <w:rPr>
                <w:sz w:val="22"/>
                <w:szCs w:val="22"/>
              </w:rPr>
            </w:pPr>
            <w:r w:rsidRPr="003A0943">
              <w:t>7.</w:t>
            </w:r>
            <w:r>
              <w:t>3</w:t>
            </w:r>
            <w:r w:rsidRPr="003A0943">
              <w:t>. Uzlīme, 1</w:t>
            </w:r>
            <w:r>
              <w:t>40</w:t>
            </w:r>
            <w:r w:rsidRPr="003A0943">
              <w:t xml:space="preserve"> x</w:t>
            </w:r>
            <w:r w:rsidRPr="003A0943">
              <w:rPr>
                <w:spacing w:val="2"/>
              </w:rPr>
              <w:t xml:space="preserve"> </w:t>
            </w:r>
            <w:r>
              <w:t>30</w:t>
            </w:r>
            <w:r w:rsidRPr="003A0943">
              <w:t xml:space="preserve"> mm</w:t>
            </w:r>
            <w:r w:rsidRPr="003A0943">
              <w:rPr>
                <w:bCs/>
              </w:rPr>
              <w:t>,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588FBEAB" w14:textId="77777777" w:rsidR="00DB6CEF" w:rsidRPr="00707D81" w:rsidRDefault="00DB6CEF" w:rsidP="00A50F98">
            <w:pPr>
              <w:jc w:val="center"/>
              <w:rPr>
                <w:b/>
              </w:rPr>
            </w:pPr>
          </w:p>
        </w:tc>
      </w:tr>
      <w:tr w:rsidR="00DB6CEF" w:rsidRPr="00707D81" w14:paraId="009FB529" w14:textId="77777777" w:rsidTr="00A50F98">
        <w:tc>
          <w:tcPr>
            <w:tcW w:w="12186" w:type="dxa"/>
            <w:gridSpan w:val="2"/>
            <w:tcBorders>
              <w:top w:val="single" w:sz="4" w:space="0" w:color="000000"/>
              <w:left w:val="single" w:sz="4" w:space="0" w:color="000000"/>
              <w:bottom w:val="single" w:sz="4" w:space="0" w:color="000000"/>
              <w:right w:val="nil"/>
            </w:tcBorders>
          </w:tcPr>
          <w:p w14:paraId="19B0E19E"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1000</w:t>
            </w:r>
          </w:p>
        </w:tc>
        <w:tc>
          <w:tcPr>
            <w:tcW w:w="2070" w:type="dxa"/>
            <w:tcBorders>
              <w:top w:val="single" w:sz="4" w:space="0" w:color="000000"/>
              <w:left w:val="single" w:sz="4" w:space="0" w:color="000000"/>
              <w:bottom w:val="single" w:sz="4" w:space="0" w:color="000000"/>
              <w:right w:val="single" w:sz="4" w:space="0" w:color="000000"/>
            </w:tcBorders>
          </w:tcPr>
          <w:p w14:paraId="31CC2B23" w14:textId="77777777" w:rsidR="00DB6CEF" w:rsidRPr="00707D81" w:rsidRDefault="00DB6CEF" w:rsidP="00A50F98">
            <w:pPr>
              <w:jc w:val="center"/>
              <w:rPr>
                <w:b/>
              </w:rPr>
            </w:pPr>
          </w:p>
        </w:tc>
      </w:tr>
      <w:tr w:rsidR="00DB6CEF" w:rsidRPr="00707D81" w14:paraId="2932C663" w14:textId="77777777" w:rsidTr="00A50F98">
        <w:tc>
          <w:tcPr>
            <w:tcW w:w="12186" w:type="dxa"/>
            <w:gridSpan w:val="2"/>
            <w:tcBorders>
              <w:top w:val="single" w:sz="4" w:space="0" w:color="000000"/>
              <w:left w:val="single" w:sz="4" w:space="0" w:color="000000"/>
              <w:bottom w:val="single" w:sz="4" w:space="0" w:color="000000"/>
              <w:right w:val="nil"/>
            </w:tcBorders>
          </w:tcPr>
          <w:p w14:paraId="09F59866" w14:textId="77777777" w:rsidR="00DB6CEF" w:rsidRPr="003A0943" w:rsidRDefault="00DB6CEF" w:rsidP="00A50F98">
            <w:pPr>
              <w:widowControl w:val="0"/>
              <w:autoSpaceDE w:val="0"/>
              <w:ind w:left="105"/>
              <w:rPr>
                <w:sz w:val="22"/>
                <w:szCs w:val="22"/>
              </w:rPr>
            </w:pPr>
            <w:r w:rsidRPr="003A0943">
              <w:t>1001 – 3000</w:t>
            </w:r>
          </w:p>
        </w:tc>
        <w:tc>
          <w:tcPr>
            <w:tcW w:w="2070" w:type="dxa"/>
            <w:tcBorders>
              <w:top w:val="single" w:sz="4" w:space="0" w:color="000000"/>
              <w:left w:val="single" w:sz="4" w:space="0" w:color="000000"/>
              <w:bottom w:val="single" w:sz="4" w:space="0" w:color="000000"/>
              <w:right w:val="single" w:sz="4" w:space="0" w:color="000000"/>
            </w:tcBorders>
          </w:tcPr>
          <w:p w14:paraId="2DE444DE" w14:textId="77777777" w:rsidR="00DB6CEF" w:rsidRPr="00707D81" w:rsidRDefault="00DB6CEF" w:rsidP="00A50F98">
            <w:pPr>
              <w:jc w:val="center"/>
              <w:rPr>
                <w:b/>
              </w:rPr>
            </w:pPr>
          </w:p>
        </w:tc>
      </w:tr>
      <w:tr w:rsidR="00DB6CEF" w:rsidRPr="00707D81" w14:paraId="5CFF674B" w14:textId="77777777" w:rsidTr="00A50F98">
        <w:tc>
          <w:tcPr>
            <w:tcW w:w="12186" w:type="dxa"/>
            <w:gridSpan w:val="2"/>
            <w:tcBorders>
              <w:top w:val="single" w:sz="4" w:space="0" w:color="000000"/>
              <w:left w:val="single" w:sz="4" w:space="0" w:color="000000"/>
              <w:bottom w:val="single" w:sz="4" w:space="0" w:color="000000"/>
              <w:right w:val="nil"/>
            </w:tcBorders>
          </w:tcPr>
          <w:p w14:paraId="1BF19BF8" w14:textId="77777777" w:rsidR="00DB6CEF" w:rsidRPr="003A0943" w:rsidRDefault="00DB6CEF" w:rsidP="00A50F98">
            <w:pPr>
              <w:widowControl w:val="0"/>
              <w:autoSpaceDE w:val="0"/>
              <w:ind w:left="105"/>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1EF94CAE" w14:textId="77777777" w:rsidR="00DB6CEF" w:rsidRPr="00707D81" w:rsidRDefault="00DB6CEF" w:rsidP="00A50F98">
            <w:pPr>
              <w:jc w:val="center"/>
              <w:rPr>
                <w:b/>
              </w:rPr>
            </w:pPr>
          </w:p>
        </w:tc>
      </w:tr>
      <w:tr w:rsidR="00DB6CEF" w:rsidRPr="00707D81" w14:paraId="4E277D92" w14:textId="77777777" w:rsidTr="00A50F98">
        <w:tc>
          <w:tcPr>
            <w:tcW w:w="12186" w:type="dxa"/>
            <w:gridSpan w:val="2"/>
            <w:tcBorders>
              <w:top w:val="single" w:sz="4" w:space="0" w:color="000000"/>
              <w:left w:val="single" w:sz="4" w:space="0" w:color="000000"/>
              <w:bottom w:val="single" w:sz="4" w:space="0" w:color="000000"/>
              <w:right w:val="nil"/>
            </w:tcBorders>
          </w:tcPr>
          <w:p w14:paraId="4D2A93A8" w14:textId="77777777" w:rsidR="00DB6CEF" w:rsidRPr="003A0943" w:rsidRDefault="00DB6CEF" w:rsidP="00A50F98">
            <w:pPr>
              <w:ind w:left="142"/>
              <w:rPr>
                <w:sz w:val="22"/>
                <w:szCs w:val="22"/>
              </w:rPr>
            </w:pPr>
            <w:r w:rsidRPr="003A0943">
              <w:t>5001</w:t>
            </w:r>
            <w:r w:rsidRPr="003A0943">
              <w:rPr>
                <w:spacing w:val="-10"/>
              </w:rPr>
              <w:t xml:space="preserve"> </w:t>
            </w:r>
            <w:r w:rsidRPr="003A0943">
              <w:t>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756F694C" w14:textId="77777777" w:rsidR="00DB6CEF" w:rsidRPr="00707D81" w:rsidRDefault="00DB6CEF" w:rsidP="00A50F98">
            <w:pPr>
              <w:jc w:val="center"/>
              <w:rPr>
                <w:b/>
              </w:rPr>
            </w:pPr>
          </w:p>
        </w:tc>
      </w:tr>
      <w:tr w:rsidR="00DB6CEF" w:rsidRPr="004C55F3" w14:paraId="42D4D323"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5C0938B5" w14:textId="77777777" w:rsidR="00DB6CEF" w:rsidRPr="003A0943" w:rsidRDefault="00DB6CEF" w:rsidP="00A50F98">
            <w:pPr>
              <w:rPr>
                <w:sz w:val="22"/>
                <w:szCs w:val="22"/>
              </w:rPr>
            </w:pPr>
            <w:r w:rsidRPr="003A0943">
              <w:t>7.</w:t>
            </w:r>
            <w:r>
              <w:t>4</w:t>
            </w:r>
            <w:r w:rsidRPr="003A0943">
              <w:t>. Uzlīme, diametrs 50 mm</w:t>
            </w:r>
            <w:r w:rsidRPr="003A0943">
              <w:rPr>
                <w:bCs/>
              </w:rPr>
              <w:t>,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68D15C75" w14:textId="77777777" w:rsidR="00DB6CEF" w:rsidRPr="004C55F3" w:rsidRDefault="00DB6CEF" w:rsidP="00A50F98">
            <w:pPr>
              <w:jc w:val="center"/>
              <w:rPr>
                <w:b/>
              </w:rPr>
            </w:pPr>
          </w:p>
        </w:tc>
      </w:tr>
      <w:tr w:rsidR="00DB6CEF" w:rsidRPr="004C55F3" w14:paraId="6B26105E" w14:textId="77777777" w:rsidTr="00A50F98">
        <w:tc>
          <w:tcPr>
            <w:tcW w:w="12186" w:type="dxa"/>
            <w:gridSpan w:val="2"/>
            <w:tcBorders>
              <w:top w:val="single" w:sz="4" w:space="0" w:color="000000"/>
              <w:left w:val="single" w:sz="4" w:space="0" w:color="000000"/>
              <w:bottom w:val="single" w:sz="4" w:space="0" w:color="000000"/>
              <w:right w:val="nil"/>
            </w:tcBorders>
            <w:hideMark/>
          </w:tcPr>
          <w:p w14:paraId="79B4CF5C"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1000</w:t>
            </w:r>
          </w:p>
        </w:tc>
        <w:tc>
          <w:tcPr>
            <w:tcW w:w="2070" w:type="dxa"/>
            <w:tcBorders>
              <w:top w:val="single" w:sz="4" w:space="0" w:color="000000"/>
              <w:left w:val="single" w:sz="4" w:space="0" w:color="000000"/>
              <w:bottom w:val="single" w:sz="4" w:space="0" w:color="000000"/>
              <w:right w:val="single" w:sz="4" w:space="0" w:color="000000"/>
            </w:tcBorders>
          </w:tcPr>
          <w:p w14:paraId="288400F9" w14:textId="77777777" w:rsidR="00DB6CEF" w:rsidRPr="004C55F3" w:rsidRDefault="00DB6CEF" w:rsidP="00A50F98">
            <w:pPr>
              <w:jc w:val="center"/>
              <w:rPr>
                <w:b/>
              </w:rPr>
            </w:pPr>
          </w:p>
        </w:tc>
      </w:tr>
      <w:tr w:rsidR="00DB6CEF" w:rsidRPr="004C55F3" w14:paraId="367708EE" w14:textId="77777777" w:rsidTr="00A50F98">
        <w:tc>
          <w:tcPr>
            <w:tcW w:w="12186" w:type="dxa"/>
            <w:gridSpan w:val="2"/>
            <w:tcBorders>
              <w:top w:val="single" w:sz="4" w:space="0" w:color="000000"/>
              <w:left w:val="single" w:sz="4" w:space="0" w:color="000000"/>
              <w:bottom w:val="single" w:sz="4" w:space="0" w:color="000000"/>
              <w:right w:val="nil"/>
            </w:tcBorders>
            <w:hideMark/>
          </w:tcPr>
          <w:p w14:paraId="2E4EE408" w14:textId="77777777" w:rsidR="00DB6CEF" w:rsidRPr="003A0943" w:rsidRDefault="00DB6CEF" w:rsidP="00A50F98">
            <w:pPr>
              <w:widowControl w:val="0"/>
              <w:autoSpaceDE w:val="0"/>
              <w:ind w:left="105"/>
              <w:rPr>
                <w:sz w:val="22"/>
                <w:szCs w:val="22"/>
              </w:rPr>
            </w:pPr>
            <w:r w:rsidRPr="003A0943">
              <w:lastRenderedPageBreak/>
              <w:t>1001 – 3000</w:t>
            </w:r>
          </w:p>
        </w:tc>
        <w:tc>
          <w:tcPr>
            <w:tcW w:w="2070" w:type="dxa"/>
            <w:tcBorders>
              <w:top w:val="single" w:sz="4" w:space="0" w:color="000000"/>
              <w:left w:val="single" w:sz="4" w:space="0" w:color="000000"/>
              <w:bottom w:val="single" w:sz="4" w:space="0" w:color="000000"/>
              <w:right w:val="single" w:sz="4" w:space="0" w:color="000000"/>
            </w:tcBorders>
          </w:tcPr>
          <w:p w14:paraId="238EC061" w14:textId="77777777" w:rsidR="00DB6CEF" w:rsidRPr="004C55F3" w:rsidRDefault="00DB6CEF" w:rsidP="00A50F98">
            <w:pPr>
              <w:jc w:val="center"/>
              <w:rPr>
                <w:b/>
              </w:rPr>
            </w:pPr>
          </w:p>
        </w:tc>
      </w:tr>
      <w:tr w:rsidR="00DB6CEF" w:rsidRPr="004C55F3" w14:paraId="545B3439" w14:textId="77777777" w:rsidTr="00A50F98">
        <w:tc>
          <w:tcPr>
            <w:tcW w:w="12186" w:type="dxa"/>
            <w:gridSpan w:val="2"/>
            <w:tcBorders>
              <w:top w:val="single" w:sz="4" w:space="0" w:color="000000"/>
              <w:left w:val="single" w:sz="4" w:space="0" w:color="000000"/>
              <w:bottom w:val="single" w:sz="4" w:space="0" w:color="000000"/>
              <w:right w:val="nil"/>
            </w:tcBorders>
            <w:hideMark/>
          </w:tcPr>
          <w:p w14:paraId="0F9E5513" w14:textId="77777777" w:rsidR="00DB6CEF" w:rsidRPr="003A0943" w:rsidRDefault="00DB6CEF" w:rsidP="00A50F98">
            <w:pPr>
              <w:widowControl w:val="0"/>
              <w:autoSpaceDE w:val="0"/>
              <w:ind w:left="105"/>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48327FBC" w14:textId="77777777" w:rsidR="00DB6CEF" w:rsidRPr="004C55F3" w:rsidRDefault="00DB6CEF" w:rsidP="00A50F98">
            <w:pPr>
              <w:jc w:val="center"/>
              <w:rPr>
                <w:b/>
              </w:rPr>
            </w:pPr>
          </w:p>
        </w:tc>
      </w:tr>
      <w:tr w:rsidR="00DB6CEF" w:rsidRPr="004C55F3" w14:paraId="280FBF4C" w14:textId="77777777" w:rsidTr="00A50F98">
        <w:tc>
          <w:tcPr>
            <w:tcW w:w="12186" w:type="dxa"/>
            <w:gridSpan w:val="2"/>
            <w:tcBorders>
              <w:top w:val="single" w:sz="4" w:space="0" w:color="000000"/>
              <w:left w:val="single" w:sz="4" w:space="0" w:color="000000"/>
              <w:bottom w:val="single" w:sz="4" w:space="0" w:color="000000"/>
              <w:right w:val="nil"/>
            </w:tcBorders>
            <w:hideMark/>
          </w:tcPr>
          <w:p w14:paraId="49EF623F" w14:textId="77777777" w:rsidR="00DB6CEF" w:rsidRPr="003A0943" w:rsidRDefault="00DB6CEF" w:rsidP="00A50F98">
            <w:pPr>
              <w:ind w:left="142"/>
              <w:rPr>
                <w:sz w:val="22"/>
                <w:szCs w:val="22"/>
              </w:rPr>
            </w:pPr>
            <w:r w:rsidRPr="003A0943">
              <w:t>5001</w:t>
            </w:r>
            <w:r w:rsidRPr="003A0943">
              <w:rPr>
                <w:spacing w:val="-10"/>
              </w:rPr>
              <w:t xml:space="preserve"> </w:t>
            </w:r>
            <w:r w:rsidRPr="003A0943">
              <w:t>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7F98E82B" w14:textId="77777777" w:rsidR="00DB6CEF" w:rsidRPr="004C55F3" w:rsidRDefault="00DB6CEF" w:rsidP="00A50F98">
            <w:pPr>
              <w:jc w:val="center"/>
              <w:rPr>
                <w:b/>
              </w:rPr>
            </w:pPr>
          </w:p>
        </w:tc>
      </w:tr>
      <w:tr w:rsidR="00DB6CEF" w:rsidRPr="003A0943" w14:paraId="655493AC"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7F2A7BE1" w14:textId="77777777" w:rsidR="00DB6CEF" w:rsidRPr="003A0943" w:rsidRDefault="00DB6CEF" w:rsidP="00A50F98">
            <w:pPr>
              <w:rPr>
                <w:sz w:val="22"/>
                <w:szCs w:val="22"/>
              </w:rPr>
            </w:pPr>
            <w:r w:rsidRPr="003A0943">
              <w:t>7.</w:t>
            </w:r>
            <w:r>
              <w:t>5</w:t>
            </w:r>
            <w:r w:rsidRPr="003A0943">
              <w:t>. Uzlīme, diametrs 80 mm</w:t>
            </w:r>
            <w:r w:rsidRPr="003A0943">
              <w:rPr>
                <w:bCs/>
              </w:rPr>
              <w:t>, tirāžā (gab.):</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BDF6C90" w14:textId="77777777" w:rsidR="00DB6CEF" w:rsidRPr="003A0943" w:rsidRDefault="00DB6CEF" w:rsidP="00A50F98">
            <w:pPr>
              <w:snapToGrid w:val="0"/>
              <w:jc w:val="right"/>
              <w:rPr>
                <w:sz w:val="22"/>
                <w:szCs w:val="22"/>
              </w:rPr>
            </w:pPr>
          </w:p>
        </w:tc>
      </w:tr>
      <w:tr w:rsidR="00DB6CEF" w:rsidRPr="004C55F3" w14:paraId="2A7A099C" w14:textId="77777777" w:rsidTr="00A50F98">
        <w:tc>
          <w:tcPr>
            <w:tcW w:w="12186" w:type="dxa"/>
            <w:gridSpan w:val="2"/>
            <w:tcBorders>
              <w:top w:val="single" w:sz="4" w:space="0" w:color="000000"/>
              <w:left w:val="single" w:sz="4" w:space="0" w:color="000000"/>
              <w:bottom w:val="single" w:sz="4" w:space="0" w:color="000000"/>
              <w:right w:val="nil"/>
            </w:tcBorders>
            <w:hideMark/>
          </w:tcPr>
          <w:p w14:paraId="78B212A2" w14:textId="77777777" w:rsidR="00DB6CEF" w:rsidRPr="003A0943" w:rsidRDefault="00DB6CEF" w:rsidP="00A50F98">
            <w:pPr>
              <w:widowControl w:val="0"/>
              <w:autoSpaceDE w:val="0"/>
              <w:ind w:left="105"/>
              <w:rPr>
                <w:sz w:val="22"/>
                <w:szCs w:val="22"/>
              </w:rPr>
            </w:pPr>
            <w:r w:rsidRPr="003A0943">
              <w:t>101</w:t>
            </w:r>
            <w:r w:rsidRPr="003A0943">
              <w:rPr>
                <w:spacing w:val="-10"/>
              </w:rPr>
              <w:t xml:space="preserve"> </w:t>
            </w:r>
            <w:r w:rsidRPr="003A0943">
              <w:t>– 1000</w:t>
            </w:r>
          </w:p>
        </w:tc>
        <w:tc>
          <w:tcPr>
            <w:tcW w:w="2070" w:type="dxa"/>
            <w:tcBorders>
              <w:top w:val="single" w:sz="4" w:space="0" w:color="000000"/>
              <w:left w:val="single" w:sz="4" w:space="0" w:color="000000"/>
              <w:bottom w:val="single" w:sz="4" w:space="0" w:color="000000"/>
              <w:right w:val="single" w:sz="4" w:space="0" w:color="000000"/>
            </w:tcBorders>
          </w:tcPr>
          <w:p w14:paraId="6281D94B" w14:textId="77777777" w:rsidR="00DB6CEF" w:rsidRPr="004C55F3" w:rsidRDefault="00DB6CEF" w:rsidP="00A50F98">
            <w:pPr>
              <w:jc w:val="center"/>
              <w:rPr>
                <w:b/>
              </w:rPr>
            </w:pPr>
          </w:p>
        </w:tc>
      </w:tr>
      <w:tr w:rsidR="00DB6CEF" w:rsidRPr="004C55F3" w14:paraId="1C9577EC" w14:textId="77777777" w:rsidTr="00A50F98">
        <w:tc>
          <w:tcPr>
            <w:tcW w:w="12186" w:type="dxa"/>
            <w:gridSpan w:val="2"/>
            <w:tcBorders>
              <w:top w:val="single" w:sz="4" w:space="0" w:color="000000"/>
              <w:left w:val="single" w:sz="4" w:space="0" w:color="000000"/>
              <w:bottom w:val="single" w:sz="4" w:space="0" w:color="000000"/>
              <w:right w:val="nil"/>
            </w:tcBorders>
            <w:hideMark/>
          </w:tcPr>
          <w:p w14:paraId="26CF66B6" w14:textId="77777777" w:rsidR="00DB6CEF" w:rsidRPr="003A0943" w:rsidRDefault="00DB6CEF" w:rsidP="00A50F98">
            <w:pPr>
              <w:widowControl w:val="0"/>
              <w:autoSpaceDE w:val="0"/>
              <w:ind w:left="105"/>
              <w:rPr>
                <w:sz w:val="22"/>
                <w:szCs w:val="22"/>
              </w:rPr>
            </w:pPr>
            <w:r w:rsidRPr="003A0943">
              <w:t>1001 – 3000</w:t>
            </w:r>
          </w:p>
        </w:tc>
        <w:tc>
          <w:tcPr>
            <w:tcW w:w="2070" w:type="dxa"/>
            <w:tcBorders>
              <w:top w:val="single" w:sz="4" w:space="0" w:color="000000"/>
              <w:left w:val="single" w:sz="4" w:space="0" w:color="000000"/>
              <w:bottom w:val="single" w:sz="4" w:space="0" w:color="000000"/>
              <w:right w:val="single" w:sz="4" w:space="0" w:color="000000"/>
            </w:tcBorders>
          </w:tcPr>
          <w:p w14:paraId="7DA42111" w14:textId="77777777" w:rsidR="00DB6CEF" w:rsidRPr="004C55F3" w:rsidRDefault="00DB6CEF" w:rsidP="00A50F98">
            <w:pPr>
              <w:jc w:val="center"/>
              <w:rPr>
                <w:b/>
              </w:rPr>
            </w:pPr>
          </w:p>
        </w:tc>
      </w:tr>
      <w:tr w:rsidR="00DB6CEF" w:rsidRPr="004C55F3" w14:paraId="5B778708" w14:textId="77777777" w:rsidTr="00A50F98">
        <w:tc>
          <w:tcPr>
            <w:tcW w:w="12186" w:type="dxa"/>
            <w:gridSpan w:val="2"/>
            <w:tcBorders>
              <w:top w:val="single" w:sz="4" w:space="0" w:color="000000"/>
              <w:left w:val="single" w:sz="4" w:space="0" w:color="000000"/>
              <w:bottom w:val="single" w:sz="4" w:space="0" w:color="000000"/>
              <w:right w:val="nil"/>
            </w:tcBorders>
            <w:hideMark/>
          </w:tcPr>
          <w:p w14:paraId="2D265E32" w14:textId="77777777" w:rsidR="00DB6CEF" w:rsidRPr="003A0943" w:rsidRDefault="00DB6CEF" w:rsidP="00A50F98">
            <w:pPr>
              <w:widowControl w:val="0"/>
              <w:autoSpaceDE w:val="0"/>
              <w:ind w:left="105"/>
              <w:rPr>
                <w:sz w:val="22"/>
                <w:szCs w:val="22"/>
              </w:rPr>
            </w:pPr>
            <w:r w:rsidRPr="003A0943">
              <w:t>3001 – 5000</w:t>
            </w:r>
          </w:p>
        </w:tc>
        <w:tc>
          <w:tcPr>
            <w:tcW w:w="2070" w:type="dxa"/>
            <w:tcBorders>
              <w:top w:val="single" w:sz="4" w:space="0" w:color="000000"/>
              <w:left w:val="single" w:sz="4" w:space="0" w:color="000000"/>
              <w:bottom w:val="single" w:sz="4" w:space="0" w:color="000000"/>
              <w:right w:val="single" w:sz="4" w:space="0" w:color="000000"/>
            </w:tcBorders>
          </w:tcPr>
          <w:p w14:paraId="33F86640" w14:textId="77777777" w:rsidR="00DB6CEF" w:rsidRPr="004C55F3" w:rsidRDefault="00DB6CEF" w:rsidP="00A50F98">
            <w:pPr>
              <w:jc w:val="center"/>
              <w:rPr>
                <w:b/>
              </w:rPr>
            </w:pPr>
          </w:p>
        </w:tc>
      </w:tr>
      <w:tr w:rsidR="00DB6CEF" w:rsidRPr="004C55F3" w14:paraId="2C5AE48B" w14:textId="77777777" w:rsidTr="00A50F98">
        <w:tc>
          <w:tcPr>
            <w:tcW w:w="12186" w:type="dxa"/>
            <w:gridSpan w:val="2"/>
            <w:tcBorders>
              <w:top w:val="single" w:sz="4" w:space="0" w:color="000000"/>
              <w:left w:val="single" w:sz="4" w:space="0" w:color="000000"/>
              <w:bottom w:val="single" w:sz="4" w:space="0" w:color="000000"/>
              <w:right w:val="nil"/>
            </w:tcBorders>
            <w:hideMark/>
          </w:tcPr>
          <w:p w14:paraId="13841952" w14:textId="77777777" w:rsidR="00DB6CEF" w:rsidRPr="003A0943" w:rsidRDefault="00DB6CEF" w:rsidP="00A50F98">
            <w:pPr>
              <w:ind w:left="142"/>
              <w:rPr>
                <w:sz w:val="22"/>
                <w:szCs w:val="22"/>
              </w:rPr>
            </w:pPr>
            <w:r w:rsidRPr="003A0943">
              <w:t>5001</w:t>
            </w:r>
            <w:r w:rsidRPr="003A0943">
              <w:rPr>
                <w:spacing w:val="-10"/>
              </w:rPr>
              <w:t xml:space="preserve"> </w:t>
            </w:r>
            <w:r w:rsidRPr="003A0943">
              <w:t>un v</w:t>
            </w:r>
            <w:r w:rsidRPr="003A0943">
              <w:rPr>
                <w:spacing w:val="-1"/>
              </w:rPr>
              <w:t>a</w:t>
            </w:r>
            <w:r w:rsidRPr="003A0943">
              <w:t>ir</w:t>
            </w:r>
            <w:r w:rsidRPr="003A0943">
              <w:rPr>
                <w:spacing w:val="-1"/>
              </w:rPr>
              <w:t>ā</w:t>
            </w:r>
            <w:r w:rsidRPr="003A0943">
              <w:t>k</w:t>
            </w:r>
          </w:p>
        </w:tc>
        <w:tc>
          <w:tcPr>
            <w:tcW w:w="2070" w:type="dxa"/>
            <w:tcBorders>
              <w:top w:val="single" w:sz="4" w:space="0" w:color="000000"/>
              <w:left w:val="single" w:sz="4" w:space="0" w:color="000000"/>
              <w:bottom w:val="single" w:sz="4" w:space="0" w:color="000000"/>
              <w:right w:val="single" w:sz="4" w:space="0" w:color="000000"/>
            </w:tcBorders>
          </w:tcPr>
          <w:p w14:paraId="4DCC2958" w14:textId="77777777" w:rsidR="00DB6CEF" w:rsidRPr="004C55F3" w:rsidRDefault="00DB6CEF" w:rsidP="00A50F98">
            <w:pPr>
              <w:jc w:val="center"/>
              <w:rPr>
                <w:b/>
              </w:rPr>
            </w:pPr>
          </w:p>
        </w:tc>
      </w:tr>
      <w:tr w:rsidR="00DB6CEF" w:rsidRPr="003A0943" w14:paraId="55E62055" w14:textId="77777777" w:rsidTr="00A50F98">
        <w:tc>
          <w:tcPr>
            <w:tcW w:w="4140" w:type="dxa"/>
            <w:vMerge w:val="restart"/>
            <w:tcBorders>
              <w:top w:val="single" w:sz="4" w:space="0" w:color="000000"/>
              <w:left w:val="single" w:sz="4" w:space="0" w:color="000000"/>
              <w:bottom w:val="single" w:sz="4" w:space="0" w:color="000000"/>
              <w:right w:val="nil"/>
            </w:tcBorders>
            <w:shd w:val="clear" w:color="auto" w:fill="C6D9F1"/>
            <w:hideMark/>
          </w:tcPr>
          <w:p w14:paraId="35FE7E97" w14:textId="77777777" w:rsidR="00DB6CEF" w:rsidRPr="003A0943" w:rsidRDefault="00DB6CEF" w:rsidP="00A50F98">
            <w:pPr>
              <w:rPr>
                <w:sz w:val="22"/>
                <w:szCs w:val="22"/>
              </w:rPr>
            </w:pPr>
            <w:r w:rsidRPr="003A0943">
              <w:t xml:space="preserve">8. Papildus maketēšanas pakalpojumi (tikai Precei, kurai tiek sagatavots Makets, bet netiek paredzēta druka), 100 stundas </w:t>
            </w:r>
          </w:p>
        </w:tc>
        <w:tc>
          <w:tcPr>
            <w:tcW w:w="8046" w:type="dxa"/>
            <w:tcBorders>
              <w:top w:val="single" w:sz="4" w:space="0" w:color="000000"/>
              <w:left w:val="single" w:sz="4" w:space="0" w:color="000000"/>
              <w:bottom w:val="single" w:sz="4" w:space="0" w:color="000000"/>
              <w:right w:val="nil"/>
            </w:tcBorders>
            <w:shd w:val="clear" w:color="auto" w:fill="C6D9F1"/>
            <w:hideMark/>
          </w:tcPr>
          <w:p w14:paraId="7F4B3560" w14:textId="77777777" w:rsidR="00DB6CEF" w:rsidRPr="003A0943" w:rsidRDefault="00DB6CEF" w:rsidP="00A50F98">
            <w:r w:rsidRPr="003A0943">
              <w:t xml:space="preserve">Cena par vienu stundu EURO bez PVN </w:t>
            </w:r>
          </w:p>
          <w:p w14:paraId="034BB1DE" w14:textId="77777777" w:rsidR="00DB6CEF" w:rsidRPr="003A0943" w:rsidRDefault="00DB6CEF" w:rsidP="00A50F98">
            <w:pPr>
              <w:rPr>
                <w:sz w:val="20"/>
              </w:rPr>
            </w:pPr>
            <w:r w:rsidRPr="003A0943">
              <w:rPr>
                <w:sz w:val="20"/>
              </w:rPr>
              <w:t>(vienas stundas cenā ietilpst Pasūtījuma maketēšana (t.sk. dizaina izstrāde), tā korekcija, attēlu, fotogrāfiju un zīmējumu iegāde un iekļaušana, kā arī pārējās tiešās un netiešās izmaksas, kuras rodas Pasūtījuma izpildes laikā)</w:t>
            </w:r>
          </w:p>
        </w:tc>
        <w:tc>
          <w:tcPr>
            <w:tcW w:w="2070" w:type="dxa"/>
            <w:tcBorders>
              <w:top w:val="single" w:sz="4" w:space="0" w:color="000000"/>
              <w:left w:val="single" w:sz="4" w:space="0" w:color="000000"/>
              <w:bottom w:val="single" w:sz="4" w:space="0" w:color="000000"/>
              <w:right w:val="single" w:sz="4" w:space="0" w:color="000000"/>
            </w:tcBorders>
            <w:shd w:val="clear" w:color="auto" w:fill="C6D9F1"/>
            <w:hideMark/>
          </w:tcPr>
          <w:p w14:paraId="09F34D38" w14:textId="5EA217D5" w:rsidR="00DB6CEF" w:rsidRPr="003A0943" w:rsidRDefault="00DB6CEF" w:rsidP="001B4DE9">
            <w:pPr>
              <w:snapToGrid w:val="0"/>
              <w:rPr>
                <w:sz w:val="22"/>
                <w:szCs w:val="22"/>
              </w:rPr>
            </w:pPr>
            <w:r w:rsidRPr="003A0943">
              <w:t>***Summa par 100 stundām EURO bez PVN</w:t>
            </w:r>
          </w:p>
        </w:tc>
      </w:tr>
      <w:tr w:rsidR="00DB6CEF" w:rsidRPr="0020708C" w14:paraId="5BFDC9FC" w14:textId="77777777" w:rsidTr="00A50F98">
        <w:trPr>
          <w:trHeight w:val="368"/>
        </w:trPr>
        <w:tc>
          <w:tcPr>
            <w:tcW w:w="4140" w:type="dxa"/>
            <w:vMerge/>
            <w:tcBorders>
              <w:top w:val="single" w:sz="4" w:space="0" w:color="000000"/>
              <w:left w:val="single" w:sz="4" w:space="0" w:color="000000"/>
              <w:bottom w:val="single" w:sz="4" w:space="0" w:color="000000"/>
              <w:right w:val="nil"/>
            </w:tcBorders>
            <w:vAlign w:val="center"/>
            <w:hideMark/>
          </w:tcPr>
          <w:p w14:paraId="7873362E" w14:textId="77777777" w:rsidR="00DB6CEF" w:rsidRPr="003A0943" w:rsidRDefault="00DB6CEF" w:rsidP="00A50F98">
            <w:pPr>
              <w:rPr>
                <w:sz w:val="22"/>
                <w:szCs w:val="22"/>
              </w:rPr>
            </w:pPr>
          </w:p>
        </w:tc>
        <w:tc>
          <w:tcPr>
            <w:tcW w:w="8046" w:type="dxa"/>
            <w:tcBorders>
              <w:top w:val="single" w:sz="4" w:space="0" w:color="000000"/>
              <w:left w:val="single" w:sz="4" w:space="0" w:color="000000"/>
              <w:bottom w:val="single" w:sz="4" w:space="0" w:color="000000"/>
              <w:right w:val="nil"/>
            </w:tcBorders>
          </w:tcPr>
          <w:p w14:paraId="76F28768" w14:textId="77777777" w:rsidR="00DB6CEF" w:rsidRPr="0020708C" w:rsidRDefault="00DB6CEF" w:rsidP="00A50F98">
            <w:pPr>
              <w:rPr>
                <w:b/>
              </w:rPr>
            </w:pPr>
          </w:p>
        </w:tc>
        <w:tc>
          <w:tcPr>
            <w:tcW w:w="2070" w:type="dxa"/>
            <w:tcBorders>
              <w:top w:val="single" w:sz="4" w:space="0" w:color="000000"/>
              <w:left w:val="single" w:sz="4" w:space="0" w:color="000000"/>
              <w:bottom w:val="single" w:sz="4" w:space="0" w:color="000000"/>
              <w:right w:val="single" w:sz="4" w:space="0" w:color="000000"/>
            </w:tcBorders>
          </w:tcPr>
          <w:p w14:paraId="514194FF" w14:textId="77777777" w:rsidR="00DB6CEF" w:rsidRPr="0020708C" w:rsidRDefault="00DB6CEF" w:rsidP="00A50F98">
            <w:pPr>
              <w:snapToGrid w:val="0"/>
              <w:rPr>
                <w:b/>
              </w:rPr>
            </w:pPr>
          </w:p>
        </w:tc>
      </w:tr>
      <w:tr w:rsidR="00DB6CEF" w:rsidRPr="003A0943" w14:paraId="7AF3D598" w14:textId="77777777" w:rsidTr="00A50F98">
        <w:tc>
          <w:tcPr>
            <w:tcW w:w="12186" w:type="dxa"/>
            <w:gridSpan w:val="2"/>
            <w:tcBorders>
              <w:top w:val="single" w:sz="4" w:space="0" w:color="000000"/>
              <w:left w:val="single" w:sz="4" w:space="0" w:color="000000"/>
              <w:bottom w:val="single" w:sz="4" w:space="0" w:color="000000"/>
              <w:right w:val="nil"/>
            </w:tcBorders>
            <w:shd w:val="clear" w:color="auto" w:fill="C6D9F1"/>
            <w:hideMark/>
          </w:tcPr>
          <w:p w14:paraId="323AB019" w14:textId="3A0B4D52" w:rsidR="00DB6CEF" w:rsidRPr="003A0943" w:rsidRDefault="001B4DE9" w:rsidP="00A50F98">
            <w:pPr>
              <w:spacing w:before="120" w:after="120"/>
              <w:ind w:left="142"/>
              <w:jc w:val="right"/>
              <w:rPr>
                <w:sz w:val="22"/>
                <w:szCs w:val="22"/>
              </w:rPr>
            </w:pPr>
            <w:r>
              <w:rPr>
                <w:b/>
              </w:rPr>
              <w:t>***</w:t>
            </w:r>
            <w:r w:rsidR="00DB6CEF" w:rsidRPr="003A0943">
              <w:rPr>
                <w:b/>
              </w:rPr>
              <w:t>Summa kopā par iepirkuma priekšmeta 2.pozīciju EURO bez PVN:</w:t>
            </w:r>
          </w:p>
        </w:tc>
        <w:tc>
          <w:tcPr>
            <w:tcW w:w="2070" w:type="dxa"/>
            <w:tcBorders>
              <w:top w:val="single" w:sz="4" w:space="0" w:color="000000"/>
              <w:left w:val="single" w:sz="4" w:space="0" w:color="000000"/>
              <w:bottom w:val="single" w:sz="4" w:space="0" w:color="000000"/>
              <w:right w:val="single" w:sz="4" w:space="0" w:color="000000"/>
            </w:tcBorders>
            <w:shd w:val="clear" w:color="auto" w:fill="C6D9F1"/>
          </w:tcPr>
          <w:p w14:paraId="108289F9" w14:textId="77777777" w:rsidR="00DB6CEF" w:rsidRPr="003A0943" w:rsidRDefault="00DB6CEF" w:rsidP="00A50F98">
            <w:pPr>
              <w:snapToGrid w:val="0"/>
              <w:jc w:val="center"/>
              <w:rPr>
                <w:sz w:val="22"/>
                <w:szCs w:val="22"/>
              </w:rPr>
            </w:pPr>
          </w:p>
        </w:tc>
      </w:tr>
    </w:tbl>
    <w:p w14:paraId="45D1AC4B" w14:textId="77777777" w:rsidR="00DB6CEF" w:rsidRDefault="000F02AA" w:rsidP="00DB6CEF">
      <w:pPr>
        <w:jc w:val="left"/>
        <w:rPr>
          <w:rFonts w:eastAsia="Calibri"/>
          <w:sz w:val="20"/>
        </w:rPr>
      </w:pPr>
      <w:r w:rsidRPr="002B1D45">
        <w:rPr>
          <w:bCs/>
          <w:highlight w:val="yellow"/>
        </w:rPr>
        <w:t xml:space="preserve">  </w:t>
      </w:r>
    </w:p>
    <w:p w14:paraId="17CB81A1" w14:textId="77777777" w:rsidR="00DB6CEF" w:rsidRPr="001B4DE9" w:rsidRDefault="00DB6CEF" w:rsidP="00EC4652">
      <w:pPr>
        <w:rPr>
          <w:rFonts w:eastAsia="Calibri"/>
          <w:sz w:val="20"/>
        </w:rPr>
      </w:pPr>
      <w:r w:rsidRPr="001B4DE9">
        <w:rPr>
          <w:rFonts w:eastAsia="Calibri"/>
          <w:sz w:val="20"/>
        </w:rPr>
        <w:t>* Norādītais preču apjoms ir plānotais, bet Pasūtītājs iepērk tādu preču daudzumu, kāds tam ir nepieciešams, t.i., Pasūtītājam nav pienākums izpirkt visu plānoto pozīciju daudzumu un Pasūtītājam ir tiesības attiecīgās preču pozīcijas apjomu, kā arī to tehniskos parametrus Līguma summas ietvaros mainīt.</w:t>
      </w:r>
    </w:p>
    <w:p w14:paraId="1D95E6A0" w14:textId="77777777" w:rsidR="00DB6CEF" w:rsidRDefault="00DB6CEF" w:rsidP="00EC4652">
      <w:pPr>
        <w:rPr>
          <w:rFonts w:eastAsia="Calibri"/>
          <w:sz w:val="20"/>
        </w:rPr>
      </w:pPr>
      <w:r w:rsidRPr="001B4DE9">
        <w:rPr>
          <w:rFonts w:eastAsia="Calibri"/>
          <w:sz w:val="20"/>
        </w:rPr>
        <w:t>*** Preces vienas vienības cenā ietilpst Pasūtījuma maketēšana (t.sk., dizaina izstrāde), tā korekcija (t.sk. atkārtotai drukai), attēlu, fotogrāfiju un zīmējumu iegāde un iekļaušana, Paraugnovilkuma izgatavošana, Preces druka, piegāde, kā arī pārējās tiešās un netiešās izmaksas, kuras rodas Pasūtījuma izpildes laikā.</w:t>
      </w:r>
      <w:r w:rsidRPr="00EC5617">
        <w:rPr>
          <w:rFonts w:eastAsia="Calibri"/>
          <w:sz w:val="20"/>
        </w:rPr>
        <w:t xml:space="preserve"> </w:t>
      </w:r>
    </w:p>
    <w:p w14:paraId="1ABD4BCA" w14:textId="0B792671" w:rsidR="00DB6CEF" w:rsidRPr="00487486" w:rsidRDefault="00DB6CEF" w:rsidP="00EC4652">
      <w:pPr>
        <w:rPr>
          <w:color w:val="000000"/>
          <w:sz w:val="20"/>
        </w:rPr>
      </w:pPr>
      <w:r w:rsidRPr="00564A58">
        <w:rPr>
          <w:color w:val="000000"/>
          <w:sz w:val="20"/>
        </w:rPr>
        <w:t xml:space="preserve">*** Preces kopējo summu par plānoto apjomu un kopējo summu Pretendents noapaļo </w:t>
      </w:r>
      <w:r>
        <w:rPr>
          <w:color w:val="000000"/>
          <w:sz w:val="20"/>
        </w:rPr>
        <w:t>līdz diviem cipariem aiz komata.</w:t>
      </w:r>
    </w:p>
    <w:p w14:paraId="26936329" w14:textId="77777777" w:rsidR="000F02AA" w:rsidRPr="002B1D45" w:rsidRDefault="000F02AA" w:rsidP="00142C4F">
      <w:pPr>
        <w:pStyle w:val="BodyText"/>
        <w:tabs>
          <w:tab w:val="left" w:pos="900"/>
          <w:tab w:val="left" w:pos="1080"/>
          <w:tab w:val="left" w:pos="3119"/>
        </w:tabs>
        <w:spacing w:before="0"/>
        <w:jc w:val="center"/>
        <w:rPr>
          <w:szCs w:val="24"/>
          <w:highlight w:val="yellow"/>
          <w:lang w:val="lv-LV"/>
        </w:rPr>
      </w:pPr>
      <w:r w:rsidRPr="002B1D45">
        <w:rPr>
          <w:bCs/>
          <w:highlight w:val="yellow"/>
          <w:lang w:val="lv-LV"/>
        </w:rPr>
        <w:t xml:space="preserve">    </w:t>
      </w:r>
    </w:p>
    <w:p w14:paraId="43CAEC91" w14:textId="77777777" w:rsidR="005E1BAF" w:rsidRPr="00084DCF" w:rsidRDefault="005E1BAF" w:rsidP="005E1BAF">
      <w:r w:rsidRPr="00084DCF">
        <w:t>Datums</w:t>
      </w:r>
    </w:p>
    <w:p w14:paraId="5AE253BC" w14:textId="77777777" w:rsidR="005E1BAF" w:rsidRPr="00084DCF" w:rsidRDefault="005E1BAF" w:rsidP="005E1BA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5E1BAF" w:rsidRPr="00084DCF" w14:paraId="061D66E7" w14:textId="77777777" w:rsidTr="005E1BAF">
        <w:tc>
          <w:tcPr>
            <w:tcW w:w="3827" w:type="dxa"/>
          </w:tcPr>
          <w:p w14:paraId="37B34411" w14:textId="4D4BEDC5" w:rsidR="005E1BAF" w:rsidRPr="00084DCF" w:rsidRDefault="005E1BAF" w:rsidP="005E1BAF">
            <w:pPr>
              <w:snapToGrid w:val="0"/>
              <w:jc w:val="right"/>
              <w:rPr>
                <w:szCs w:val="24"/>
              </w:rPr>
            </w:pPr>
            <w:r w:rsidRPr="00084DCF">
              <w:rPr>
                <w:szCs w:val="24"/>
              </w:rPr>
              <w:t>Pretendenta paraksts:</w:t>
            </w:r>
          </w:p>
        </w:tc>
        <w:tc>
          <w:tcPr>
            <w:tcW w:w="3260" w:type="dxa"/>
          </w:tcPr>
          <w:p w14:paraId="734701CF" w14:textId="77777777" w:rsidR="005E1BAF" w:rsidRPr="00084DCF" w:rsidRDefault="005E1BAF" w:rsidP="005E1BAF">
            <w:pPr>
              <w:snapToGrid w:val="0"/>
            </w:pPr>
          </w:p>
        </w:tc>
      </w:tr>
      <w:tr w:rsidR="005E1BAF" w:rsidRPr="00084DCF" w14:paraId="0CAED5AC" w14:textId="77777777" w:rsidTr="005E1BAF">
        <w:tc>
          <w:tcPr>
            <w:tcW w:w="3827" w:type="dxa"/>
          </w:tcPr>
          <w:p w14:paraId="31015368" w14:textId="77777777" w:rsidR="005E1BAF" w:rsidRPr="00084DCF" w:rsidRDefault="005E1BAF" w:rsidP="005E1BAF">
            <w:pPr>
              <w:snapToGrid w:val="0"/>
              <w:jc w:val="right"/>
              <w:rPr>
                <w:szCs w:val="24"/>
              </w:rPr>
            </w:pPr>
            <w:r w:rsidRPr="00084DCF">
              <w:rPr>
                <w:szCs w:val="24"/>
              </w:rPr>
              <w:t>Vārds, uzvārds:</w:t>
            </w:r>
          </w:p>
        </w:tc>
        <w:tc>
          <w:tcPr>
            <w:tcW w:w="3260" w:type="dxa"/>
          </w:tcPr>
          <w:p w14:paraId="1AE98C0F" w14:textId="77777777" w:rsidR="005E1BAF" w:rsidRPr="00084DCF" w:rsidRDefault="005E1BAF" w:rsidP="005E1BAF">
            <w:pPr>
              <w:snapToGrid w:val="0"/>
            </w:pPr>
          </w:p>
        </w:tc>
      </w:tr>
      <w:tr w:rsidR="005E1BAF" w:rsidRPr="00084DCF" w14:paraId="796BA07A" w14:textId="77777777" w:rsidTr="005E1BAF">
        <w:tc>
          <w:tcPr>
            <w:tcW w:w="3827" w:type="dxa"/>
          </w:tcPr>
          <w:p w14:paraId="2A47E022" w14:textId="77777777" w:rsidR="005E1BAF" w:rsidRPr="00084DCF" w:rsidRDefault="005E1BAF" w:rsidP="005E1BAF">
            <w:pPr>
              <w:snapToGrid w:val="0"/>
              <w:jc w:val="right"/>
              <w:rPr>
                <w:szCs w:val="24"/>
              </w:rPr>
            </w:pPr>
            <w:r w:rsidRPr="00084DCF">
              <w:rPr>
                <w:szCs w:val="24"/>
              </w:rPr>
              <w:t>Amats:</w:t>
            </w:r>
          </w:p>
        </w:tc>
        <w:tc>
          <w:tcPr>
            <w:tcW w:w="3260" w:type="dxa"/>
          </w:tcPr>
          <w:p w14:paraId="226E381E" w14:textId="77777777" w:rsidR="005E1BAF" w:rsidRPr="00084DCF" w:rsidRDefault="005E1BAF" w:rsidP="005E1BAF">
            <w:pPr>
              <w:snapToGrid w:val="0"/>
            </w:pPr>
          </w:p>
        </w:tc>
      </w:tr>
    </w:tbl>
    <w:p w14:paraId="30F85066" w14:textId="77777777" w:rsidR="005E1BAF" w:rsidRPr="00084DCF" w:rsidRDefault="005E1BAF" w:rsidP="005E1BAF">
      <w:r w:rsidRPr="00084DCF">
        <w:tab/>
      </w:r>
      <w:r w:rsidRPr="00084DCF">
        <w:tab/>
      </w:r>
      <w:r w:rsidRPr="00084DCF">
        <w:tab/>
      </w:r>
      <w:r w:rsidRPr="00084DCF">
        <w:tab/>
      </w:r>
      <w:r w:rsidRPr="00084DCF">
        <w:tab/>
        <w:t>z.v.</w:t>
      </w:r>
    </w:p>
    <w:p w14:paraId="41311812" w14:textId="77777777" w:rsidR="0061370E" w:rsidRPr="00084DCF" w:rsidRDefault="0061370E" w:rsidP="005E1BAF">
      <w:pPr>
        <w:spacing w:after="100"/>
        <w:rPr>
          <w:szCs w:val="24"/>
        </w:rPr>
      </w:pPr>
    </w:p>
    <w:p w14:paraId="136B7ED2" w14:textId="2DE0245D" w:rsidR="005E1BAF" w:rsidRPr="00084DCF" w:rsidRDefault="005E1BAF" w:rsidP="005E1BAF">
      <w:pPr>
        <w:sectPr w:rsidR="005E1BAF" w:rsidRPr="00084DCF" w:rsidSect="002B1D45">
          <w:type w:val="nextColumn"/>
          <w:pgSz w:w="16840" w:h="11907" w:orient="landscape" w:code="9"/>
          <w:pgMar w:top="1134" w:right="1134" w:bottom="1134" w:left="1701" w:header="567" w:footer="567" w:gutter="0"/>
          <w:cols w:space="720"/>
          <w:docGrid w:linePitch="326"/>
        </w:sectPr>
      </w:pPr>
    </w:p>
    <w:p w14:paraId="1DECF97C" w14:textId="77777777" w:rsidR="00270AFF" w:rsidRPr="00084DCF" w:rsidRDefault="00E43C2D" w:rsidP="00FA38EE">
      <w:pPr>
        <w:jc w:val="center"/>
        <w:rPr>
          <w:b/>
          <w:bCs/>
          <w:sz w:val="28"/>
        </w:rPr>
      </w:pPr>
      <w:r w:rsidRPr="00084DCF">
        <w:rPr>
          <w:b/>
          <w:bCs/>
          <w:sz w:val="28"/>
        </w:rPr>
        <w:lastRenderedPageBreak/>
        <w:t>3</w:t>
      </w:r>
      <w:r w:rsidR="00270AFF" w:rsidRPr="00084DCF">
        <w:rPr>
          <w:b/>
          <w:bCs/>
          <w:sz w:val="28"/>
        </w:rPr>
        <w:t>.FORMA</w:t>
      </w:r>
    </w:p>
    <w:p w14:paraId="272BD08E" w14:textId="77777777" w:rsidR="00270AFF" w:rsidRPr="00084DCF" w:rsidRDefault="00270AFF" w:rsidP="00270AFF">
      <w:pPr>
        <w:jc w:val="center"/>
        <w:rPr>
          <w:i/>
          <w:szCs w:val="24"/>
        </w:rPr>
      </w:pPr>
    </w:p>
    <w:p w14:paraId="56ECAE80" w14:textId="77777777" w:rsidR="00270AFF" w:rsidRPr="00084DCF" w:rsidRDefault="006F6EA4" w:rsidP="00270AFF">
      <w:pPr>
        <w:jc w:val="center"/>
        <w:rPr>
          <w:b/>
          <w:bCs/>
          <w:sz w:val="28"/>
        </w:rPr>
      </w:pPr>
      <w:r w:rsidRPr="00084DCF">
        <w:rPr>
          <w:i/>
          <w:szCs w:val="24"/>
        </w:rPr>
        <w:t>u</w:t>
      </w:r>
      <w:r w:rsidR="00270AFF" w:rsidRPr="00084DCF">
        <w:rPr>
          <w:i/>
          <w:szCs w:val="24"/>
        </w:rPr>
        <w:t>z pretendenta veidlapas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270AFF" w:rsidRPr="00084DCF" w14:paraId="6C93344B" w14:textId="77777777" w:rsidTr="00E01F54">
        <w:tc>
          <w:tcPr>
            <w:tcW w:w="2382" w:type="dxa"/>
            <w:tcBorders>
              <w:top w:val="nil"/>
              <w:left w:val="nil"/>
              <w:bottom w:val="single" w:sz="4" w:space="0" w:color="auto"/>
              <w:right w:val="nil"/>
            </w:tcBorders>
          </w:tcPr>
          <w:p w14:paraId="50EF5950" w14:textId="77777777" w:rsidR="00270AFF" w:rsidRPr="00084DCF" w:rsidRDefault="00270AFF" w:rsidP="00E01F54"/>
        </w:tc>
        <w:tc>
          <w:tcPr>
            <w:tcW w:w="3808" w:type="dxa"/>
            <w:tcBorders>
              <w:top w:val="nil"/>
              <w:left w:val="nil"/>
              <w:bottom w:val="nil"/>
              <w:right w:val="nil"/>
            </w:tcBorders>
          </w:tcPr>
          <w:p w14:paraId="094232B9" w14:textId="77777777" w:rsidR="00270AFF" w:rsidRPr="00084DCF" w:rsidRDefault="00270AFF" w:rsidP="00E01F54"/>
        </w:tc>
        <w:tc>
          <w:tcPr>
            <w:tcW w:w="3098" w:type="dxa"/>
            <w:tcBorders>
              <w:top w:val="nil"/>
              <w:left w:val="nil"/>
              <w:bottom w:val="single" w:sz="4" w:space="0" w:color="auto"/>
              <w:right w:val="nil"/>
            </w:tcBorders>
          </w:tcPr>
          <w:p w14:paraId="4BA0A2D2" w14:textId="77777777" w:rsidR="00270AFF" w:rsidRPr="00084DCF" w:rsidRDefault="00270AFF" w:rsidP="00E01F54"/>
        </w:tc>
      </w:tr>
      <w:tr w:rsidR="00270AFF" w:rsidRPr="00084DCF" w14:paraId="689EB9C0" w14:textId="77777777" w:rsidTr="00E01F54">
        <w:tc>
          <w:tcPr>
            <w:tcW w:w="2382" w:type="dxa"/>
            <w:tcBorders>
              <w:top w:val="single" w:sz="4" w:space="0" w:color="auto"/>
              <w:left w:val="nil"/>
              <w:bottom w:val="nil"/>
              <w:right w:val="nil"/>
            </w:tcBorders>
          </w:tcPr>
          <w:p w14:paraId="664A1190" w14:textId="77777777" w:rsidR="00270AFF" w:rsidRPr="00084DCF" w:rsidRDefault="00270AFF" w:rsidP="00E01F54">
            <w:pPr>
              <w:jc w:val="center"/>
              <w:rPr>
                <w:sz w:val="16"/>
              </w:rPr>
            </w:pPr>
            <w:r w:rsidRPr="00084DCF">
              <w:rPr>
                <w:sz w:val="16"/>
              </w:rPr>
              <w:t>sastādīšanas vieta</w:t>
            </w:r>
          </w:p>
        </w:tc>
        <w:tc>
          <w:tcPr>
            <w:tcW w:w="3808" w:type="dxa"/>
            <w:tcBorders>
              <w:top w:val="nil"/>
              <w:left w:val="nil"/>
              <w:bottom w:val="nil"/>
              <w:right w:val="nil"/>
            </w:tcBorders>
          </w:tcPr>
          <w:p w14:paraId="4290A5F1" w14:textId="77777777" w:rsidR="00270AFF" w:rsidRPr="00084DCF" w:rsidRDefault="00270AFF" w:rsidP="00E01F54">
            <w:pPr>
              <w:rPr>
                <w:sz w:val="16"/>
              </w:rPr>
            </w:pPr>
          </w:p>
        </w:tc>
        <w:tc>
          <w:tcPr>
            <w:tcW w:w="3098" w:type="dxa"/>
            <w:tcBorders>
              <w:top w:val="single" w:sz="4" w:space="0" w:color="auto"/>
              <w:left w:val="nil"/>
              <w:bottom w:val="nil"/>
              <w:right w:val="nil"/>
            </w:tcBorders>
          </w:tcPr>
          <w:p w14:paraId="423AE638" w14:textId="77777777" w:rsidR="00270AFF" w:rsidRPr="00084DCF" w:rsidRDefault="00270AFF" w:rsidP="00E01F54">
            <w:pPr>
              <w:jc w:val="center"/>
              <w:rPr>
                <w:sz w:val="16"/>
              </w:rPr>
            </w:pPr>
            <w:r w:rsidRPr="00084DCF">
              <w:rPr>
                <w:sz w:val="16"/>
              </w:rPr>
              <w:t>datums</w:t>
            </w:r>
          </w:p>
        </w:tc>
      </w:tr>
    </w:tbl>
    <w:p w14:paraId="2C48D890" w14:textId="77777777" w:rsidR="00270AFF" w:rsidRPr="00084DCF" w:rsidRDefault="00270AFF" w:rsidP="00270AFF">
      <w:pPr>
        <w:jc w:val="center"/>
        <w:rPr>
          <w:b/>
          <w:bCs/>
          <w:sz w:val="28"/>
        </w:rPr>
      </w:pPr>
    </w:p>
    <w:p w14:paraId="01A8CFAD" w14:textId="311D84A7" w:rsidR="00270AFF" w:rsidRPr="002B1D45" w:rsidRDefault="00270AFF" w:rsidP="00DB6CEF">
      <w:pPr>
        <w:pStyle w:val="Heading1"/>
        <w:numPr>
          <w:ilvl w:val="0"/>
          <w:numId w:val="0"/>
        </w:numPr>
        <w:jc w:val="center"/>
      </w:pPr>
      <w:bookmarkStart w:id="130" w:name="_Toc360798856"/>
      <w:bookmarkStart w:id="131" w:name="_Toc380763027"/>
      <w:bookmarkStart w:id="132" w:name="_Toc381266755"/>
      <w:bookmarkStart w:id="133" w:name="_Toc381267331"/>
      <w:bookmarkStart w:id="134" w:name="_Toc473811711"/>
      <w:r w:rsidRPr="002B1D45">
        <w:t>PRET</w:t>
      </w:r>
      <w:r w:rsidR="00744CB1" w:rsidRPr="002B1D45">
        <w:t xml:space="preserve">ENDENTA PIEREDZE LĪDZĪGU </w:t>
      </w:r>
      <w:r w:rsidR="00084DCF">
        <w:t>PIEGĀŽU</w:t>
      </w:r>
      <w:r w:rsidR="00084DCF" w:rsidRPr="002B1D45">
        <w:t xml:space="preserve"> </w:t>
      </w:r>
      <w:r w:rsidRPr="002B1D45">
        <w:t>VEIKŠANĀ</w:t>
      </w:r>
      <w:bookmarkEnd w:id="130"/>
      <w:bookmarkEnd w:id="131"/>
      <w:bookmarkEnd w:id="132"/>
      <w:bookmarkEnd w:id="133"/>
      <w:bookmarkEnd w:id="134"/>
    </w:p>
    <w:p w14:paraId="4433DEA3" w14:textId="77777777" w:rsidR="00270AFF" w:rsidRPr="002B1D45" w:rsidRDefault="00270AFF" w:rsidP="00270AFF">
      <w:pPr>
        <w:pStyle w:val="BodyText"/>
        <w:tabs>
          <w:tab w:val="left" w:pos="900"/>
          <w:tab w:val="left" w:pos="1080"/>
          <w:tab w:val="left" w:pos="3119"/>
        </w:tabs>
        <w:spacing w:before="0"/>
        <w:jc w:val="center"/>
        <w:rPr>
          <w:szCs w:val="24"/>
          <w:lang w:val="lv-LV"/>
        </w:rPr>
      </w:pPr>
    </w:p>
    <w:p w14:paraId="14F0F54D" w14:textId="77777777" w:rsidR="00270AFF" w:rsidRPr="002B1D45" w:rsidRDefault="00D31153" w:rsidP="00270AFF">
      <w:pPr>
        <w:pStyle w:val="BodyText"/>
        <w:tabs>
          <w:tab w:val="left" w:pos="900"/>
          <w:tab w:val="left" w:pos="1080"/>
          <w:tab w:val="left" w:pos="3119"/>
        </w:tabs>
        <w:spacing w:before="0"/>
        <w:jc w:val="center"/>
        <w:rPr>
          <w:szCs w:val="24"/>
          <w:lang w:val="lv-LV"/>
        </w:rPr>
      </w:pPr>
      <w:r w:rsidRPr="002B1D45">
        <w:rPr>
          <w:szCs w:val="24"/>
          <w:lang w:val="lv-LV"/>
        </w:rPr>
        <w:t>a</w:t>
      </w:r>
      <w:r w:rsidR="00270AFF" w:rsidRPr="002B1D45">
        <w:rPr>
          <w:szCs w:val="24"/>
          <w:lang w:val="lv-LV"/>
        </w:rPr>
        <w:t xml:space="preserve">tklātam konkursam </w:t>
      </w:r>
    </w:p>
    <w:p w14:paraId="2D6D4F0E" w14:textId="76337B20" w:rsidR="008B021F" w:rsidRPr="002B1D45" w:rsidRDefault="0082421D" w:rsidP="00084DCF">
      <w:pPr>
        <w:pStyle w:val="BodyText"/>
        <w:tabs>
          <w:tab w:val="left" w:pos="900"/>
          <w:tab w:val="left" w:pos="1080"/>
          <w:tab w:val="left" w:pos="3119"/>
        </w:tabs>
        <w:spacing w:before="0"/>
        <w:jc w:val="center"/>
        <w:rPr>
          <w:b/>
          <w:szCs w:val="24"/>
          <w:lang w:val="lv-LV"/>
        </w:rPr>
      </w:pPr>
      <w:r w:rsidRPr="002B1D45">
        <w:rPr>
          <w:b/>
          <w:szCs w:val="24"/>
          <w:lang w:val="lv-LV"/>
        </w:rPr>
        <w:t>„</w:t>
      </w:r>
      <w:r w:rsidR="00084DCF">
        <w:rPr>
          <w:b/>
          <w:color w:val="000000"/>
          <w:szCs w:val="24"/>
          <w:lang w:val="lv-LV"/>
        </w:rPr>
        <w:t>Drukas darbu iegāde</w:t>
      </w:r>
      <w:r w:rsidRPr="002B1D45">
        <w:rPr>
          <w:b/>
          <w:szCs w:val="24"/>
          <w:lang w:val="lv-LV"/>
        </w:rPr>
        <w:t>”</w:t>
      </w:r>
      <w:r w:rsidR="004B1385" w:rsidRPr="002B1D45">
        <w:rPr>
          <w:b/>
          <w:szCs w:val="24"/>
          <w:lang w:val="lv-LV"/>
        </w:rPr>
        <w:t>,</w:t>
      </w:r>
      <w:r w:rsidR="00D1181D" w:rsidRPr="002B1D45">
        <w:rPr>
          <w:b/>
          <w:szCs w:val="24"/>
          <w:lang w:val="lv-LV"/>
        </w:rPr>
        <w:t xml:space="preserve"> </w:t>
      </w:r>
    </w:p>
    <w:p w14:paraId="557E8C73" w14:textId="6C8D5E44" w:rsidR="00270AFF" w:rsidRPr="002B1D45" w:rsidRDefault="004B1385" w:rsidP="0082421D">
      <w:pPr>
        <w:pStyle w:val="BodyText"/>
        <w:tabs>
          <w:tab w:val="left" w:pos="900"/>
          <w:tab w:val="left" w:pos="1080"/>
          <w:tab w:val="left" w:pos="3119"/>
        </w:tabs>
        <w:spacing w:before="0"/>
        <w:jc w:val="center"/>
        <w:rPr>
          <w:szCs w:val="24"/>
          <w:lang w:val="lv-LV"/>
        </w:rPr>
      </w:pPr>
      <w:r w:rsidRPr="002B1D45">
        <w:rPr>
          <w:szCs w:val="24"/>
          <w:lang w:val="lv-LV"/>
        </w:rPr>
        <w:t>i</w:t>
      </w:r>
      <w:r w:rsidR="0082421D" w:rsidRPr="002B1D45">
        <w:rPr>
          <w:szCs w:val="24"/>
          <w:lang w:val="lv-LV"/>
        </w:rPr>
        <w:t xml:space="preserve">epirkuma identifikācijas Nr. </w:t>
      </w:r>
      <w:r w:rsidR="003C234B" w:rsidRPr="002B1D45">
        <w:rPr>
          <w:szCs w:val="24"/>
          <w:lang w:val="lv-LV"/>
        </w:rPr>
        <w:t xml:space="preserve">SPKC </w:t>
      </w:r>
      <w:r w:rsidR="00E93CB8">
        <w:rPr>
          <w:szCs w:val="24"/>
          <w:lang w:val="lv-LV"/>
        </w:rPr>
        <w:t>2017/04</w:t>
      </w:r>
    </w:p>
    <w:p w14:paraId="72DEF2BD" w14:textId="77777777" w:rsidR="00270AFF" w:rsidRPr="00747713" w:rsidRDefault="00270AFF" w:rsidP="00270AFF">
      <w:pPr>
        <w:jc w:val="center"/>
        <w:rPr>
          <w:b/>
          <w:bCs/>
          <w:sz w:val="28"/>
        </w:rPr>
      </w:pPr>
    </w:p>
    <w:p w14:paraId="6E132A21" w14:textId="77777777" w:rsidR="000B1A52" w:rsidRPr="00084DCF" w:rsidRDefault="000B1A52" w:rsidP="000B1A52">
      <w:pPr>
        <w:rPr>
          <w:u w:val="single"/>
        </w:rPr>
      </w:pPr>
      <w:r w:rsidRPr="00084DCF">
        <w:rPr>
          <w:u w:val="single"/>
        </w:rPr>
        <w:t xml:space="preserve">Apliecinu, ka </w:t>
      </w:r>
      <w:r w:rsidRPr="00084DCF">
        <w:rPr>
          <w:i/>
          <w:u w:val="single"/>
        </w:rPr>
        <w:t xml:space="preserve">(pretendents)..... </w:t>
      </w:r>
      <w:r w:rsidRPr="00084DCF">
        <w:rPr>
          <w:i/>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Pr="00084DCF">
        <w:rPr>
          <w:u w:val="single"/>
        </w:rPr>
        <w:tab/>
      </w:r>
      <w:r w:rsidR="00E7543F" w:rsidRPr="00084DCF">
        <w:rPr>
          <w:u w:val="single"/>
        </w:rPr>
        <w:tab/>
      </w:r>
      <w:r w:rsidR="00E7543F" w:rsidRPr="00084DCF">
        <w:rPr>
          <w:u w:val="single"/>
        </w:rPr>
        <w:tab/>
      </w:r>
      <w:r w:rsidR="00E7543F" w:rsidRPr="00084DCF">
        <w:rPr>
          <w:u w:val="single"/>
        </w:rPr>
        <w:tab/>
      </w:r>
      <w:r w:rsidR="00E7543F" w:rsidRPr="00084DCF">
        <w:rPr>
          <w:u w:val="single"/>
        </w:rPr>
        <w:tab/>
        <w:t>______________________________</w:t>
      </w:r>
    </w:p>
    <w:p w14:paraId="70441C5C" w14:textId="77777777" w:rsidR="000B1A52" w:rsidRPr="00084DCF" w:rsidRDefault="000B1A52" w:rsidP="000B1A52">
      <w:pPr>
        <w:rPr>
          <w:b/>
          <w:bCs/>
          <w:sz w:val="28"/>
        </w:rPr>
      </w:pPr>
    </w:p>
    <w:p w14:paraId="0000F6AD" w14:textId="77777777" w:rsidR="00DB4203" w:rsidRPr="00084DCF" w:rsidRDefault="00DB4203" w:rsidP="00DB4203">
      <w:pPr>
        <w:jc w:val="center"/>
        <w:rPr>
          <w:b/>
          <w:bCs/>
          <w:sz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2552"/>
        <w:gridCol w:w="2127"/>
        <w:gridCol w:w="1842"/>
      </w:tblGrid>
      <w:tr w:rsidR="00DB4203" w:rsidRPr="00084DCF" w14:paraId="748ED5D5" w14:textId="77777777" w:rsidTr="00DB4203">
        <w:tc>
          <w:tcPr>
            <w:tcW w:w="851" w:type="dxa"/>
            <w:shd w:val="clear" w:color="auto" w:fill="E0E0E0"/>
            <w:vAlign w:val="center"/>
          </w:tcPr>
          <w:p w14:paraId="40040B10" w14:textId="77777777" w:rsidR="00DB4203" w:rsidRPr="00084DCF" w:rsidRDefault="00DB4203" w:rsidP="00A66105">
            <w:pPr>
              <w:ind w:left="-108" w:right="-118"/>
              <w:jc w:val="center"/>
              <w:rPr>
                <w:b/>
                <w:sz w:val="20"/>
              </w:rPr>
            </w:pPr>
            <w:proofErr w:type="spellStart"/>
            <w:r w:rsidRPr="00084DCF">
              <w:rPr>
                <w:b/>
                <w:sz w:val="20"/>
              </w:rPr>
              <w:t>Nr.p.k</w:t>
            </w:r>
            <w:proofErr w:type="spellEnd"/>
            <w:r w:rsidRPr="00084DCF">
              <w:rPr>
                <w:b/>
                <w:sz w:val="20"/>
              </w:rPr>
              <w:t>.</w:t>
            </w:r>
          </w:p>
        </w:tc>
        <w:tc>
          <w:tcPr>
            <w:tcW w:w="2126" w:type="dxa"/>
            <w:shd w:val="clear" w:color="auto" w:fill="E0E0E0"/>
            <w:vAlign w:val="center"/>
          </w:tcPr>
          <w:p w14:paraId="762931D6" w14:textId="77777777" w:rsidR="00DB4203" w:rsidRPr="00084DCF" w:rsidRDefault="00DB4203" w:rsidP="00A66105">
            <w:pPr>
              <w:ind w:left="-108" w:right="-118"/>
              <w:jc w:val="center"/>
              <w:rPr>
                <w:b/>
                <w:sz w:val="20"/>
              </w:rPr>
            </w:pPr>
            <w:r w:rsidRPr="00084DCF">
              <w:rPr>
                <w:b/>
                <w:sz w:val="20"/>
              </w:rPr>
              <w:t>Pasūtītāja nosaukums, kontaktpersona, tālruņa numurs</w:t>
            </w:r>
          </w:p>
        </w:tc>
        <w:tc>
          <w:tcPr>
            <w:tcW w:w="2552" w:type="dxa"/>
            <w:shd w:val="clear" w:color="auto" w:fill="E0E0E0"/>
            <w:vAlign w:val="center"/>
          </w:tcPr>
          <w:p w14:paraId="2569E251" w14:textId="5D4CC200" w:rsidR="00DB4203" w:rsidRPr="00084DCF" w:rsidRDefault="00084DCF" w:rsidP="00084DCF">
            <w:pPr>
              <w:ind w:left="-108" w:right="-118"/>
              <w:jc w:val="center"/>
              <w:rPr>
                <w:b/>
                <w:sz w:val="20"/>
              </w:rPr>
            </w:pPr>
            <w:r>
              <w:rPr>
                <w:b/>
                <w:sz w:val="20"/>
              </w:rPr>
              <w:t xml:space="preserve">Piegādes priekšmeta </w:t>
            </w:r>
            <w:r w:rsidR="00DB4203" w:rsidRPr="00084DCF">
              <w:rPr>
                <w:b/>
                <w:sz w:val="20"/>
              </w:rPr>
              <w:t>īss apraksts</w:t>
            </w:r>
          </w:p>
        </w:tc>
        <w:tc>
          <w:tcPr>
            <w:tcW w:w="2127" w:type="dxa"/>
            <w:shd w:val="clear" w:color="auto" w:fill="E0E0E0"/>
            <w:vAlign w:val="center"/>
          </w:tcPr>
          <w:p w14:paraId="6A1C15C4" w14:textId="64BB5C4E" w:rsidR="00DB4203" w:rsidRPr="00084DCF" w:rsidRDefault="00084DCF" w:rsidP="00DB4203">
            <w:pPr>
              <w:ind w:left="-108" w:right="-118"/>
              <w:jc w:val="center"/>
              <w:rPr>
                <w:b/>
                <w:sz w:val="20"/>
              </w:rPr>
            </w:pPr>
            <w:r>
              <w:rPr>
                <w:b/>
                <w:sz w:val="20"/>
              </w:rPr>
              <w:t>Piegādes</w:t>
            </w:r>
            <w:r w:rsidRPr="00084DCF">
              <w:rPr>
                <w:b/>
                <w:sz w:val="20"/>
              </w:rPr>
              <w:t xml:space="preserve"> </w:t>
            </w:r>
            <w:r w:rsidR="00DB4203" w:rsidRPr="00084DCF">
              <w:rPr>
                <w:b/>
                <w:sz w:val="20"/>
              </w:rPr>
              <w:t>apjoms EURO (bez PVN)</w:t>
            </w:r>
          </w:p>
        </w:tc>
        <w:tc>
          <w:tcPr>
            <w:tcW w:w="1842" w:type="dxa"/>
            <w:shd w:val="clear" w:color="auto" w:fill="E0E0E0"/>
            <w:vAlign w:val="center"/>
          </w:tcPr>
          <w:p w14:paraId="527BDFF6" w14:textId="77777777" w:rsidR="00DB4203" w:rsidRPr="00084DCF" w:rsidRDefault="00DB4203" w:rsidP="00A66105">
            <w:pPr>
              <w:ind w:left="-108" w:right="-118"/>
              <w:jc w:val="center"/>
              <w:rPr>
                <w:b/>
                <w:sz w:val="20"/>
              </w:rPr>
            </w:pPr>
            <w:r w:rsidRPr="00084DCF">
              <w:rPr>
                <w:b/>
                <w:sz w:val="20"/>
              </w:rPr>
              <w:t>Līguma izpildes periods</w:t>
            </w:r>
          </w:p>
          <w:p w14:paraId="754BBF73" w14:textId="77777777" w:rsidR="00DB4203" w:rsidRPr="00084DCF" w:rsidRDefault="00DB4203" w:rsidP="00A66105">
            <w:pPr>
              <w:ind w:left="-108" w:right="-118"/>
              <w:jc w:val="center"/>
              <w:rPr>
                <w:b/>
                <w:sz w:val="20"/>
              </w:rPr>
            </w:pPr>
            <w:r w:rsidRPr="00084DCF">
              <w:rPr>
                <w:b/>
                <w:sz w:val="20"/>
              </w:rPr>
              <w:t>(no – līdz)</w:t>
            </w:r>
          </w:p>
          <w:p w14:paraId="75FC8BDF" w14:textId="77777777" w:rsidR="00DB4203" w:rsidRPr="00084DCF" w:rsidRDefault="00DB4203" w:rsidP="00A66105">
            <w:pPr>
              <w:ind w:left="-108" w:right="-118"/>
              <w:jc w:val="center"/>
              <w:rPr>
                <w:b/>
                <w:sz w:val="20"/>
              </w:rPr>
            </w:pPr>
            <w:r w:rsidRPr="00084DCF">
              <w:rPr>
                <w:b/>
                <w:sz w:val="20"/>
              </w:rPr>
              <w:t>(mm/</w:t>
            </w:r>
            <w:proofErr w:type="spellStart"/>
            <w:r w:rsidRPr="00084DCF">
              <w:rPr>
                <w:b/>
                <w:sz w:val="20"/>
              </w:rPr>
              <w:t>gggg</w:t>
            </w:r>
            <w:proofErr w:type="spellEnd"/>
            <w:r w:rsidRPr="00084DCF">
              <w:rPr>
                <w:b/>
                <w:sz w:val="20"/>
              </w:rPr>
              <w:t>)</w:t>
            </w:r>
          </w:p>
        </w:tc>
      </w:tr>
      <w:tr w:rsidR="00DB4203" w:rsidRPr="00084DCF" w14:paraId="37A287E1" w14:textId="77777777" w:rsidTr="00DB4203">
        <w:tc>
          <w:tcPr>
            <w:tcW w:w="851" w:type="dxa"/>
          </w:tcPr>
          <w:p w14:paraId="26AE34E8" w14:textId="77777777" w:rsidR="00DB4203" w:rsidRPr="00084DCF" w:rsidRDefault="00DB4203" w:rsidP="00A66105">
            <w:pPr>
              <w:rPr>
                <w:szCs w:val="24"/>
              </w:rPr>
            </w:pPr>
            <w:r w:rsidRPr="00084DCF">
              <w:rPr>
                <w:szCs w:val="24"/>
              </w:rPr>
              <w:t>1.</w:t>
            </w:r>
          </w:p>
        </w:tc>
        <w:tc>
          <w:tcPr>
            <w:tcW w:w="2126" w:type="dxa"/>
          </w:tcPr>
          <w:p w14:paraId="04306ABF" w14:textId="77777777" w:rsidR="00DB4203" w:rsidRPr="00084DCF" w:rsidRDefault="00DB4203" w:rsidP="00A66105">
            <w:pPr>
              <w:rPr>
                <w:szCs w:val="24"/>
              </w:rPr>
            </w:pPr>
          </w:p>
        </w:tc>
        <w:tc>
          <w:tcPr>
            <w:tcW w:w="2552" w:type="dxa"/>
          </w:tcPr>
          <w:p w14:paraId="507BD948" w14:textId="77777777" w:rsidR="00DB4203" w:rsidRPr="00084DCF" w:rsidRDefault="00DB4203" w:rsidP="00A66105">
            <w:pPr>
              <w:rPr>
                <w:szCs w:val="24"/>
              </w:rPr>
            </w:pPr>
          </w:p>
        </w:tc>
        <w:tc>
          <w:tcPr>
            <w:tcW w:w="2127" w:type="dxa"/>
          </w:tcPr>
          <w:p w14:paraId="3A4B8C54" w14:textId="77777777" w:rsidR="00DB4203" w:rsidRPr="00084DCF" w:rsidRDefault="00DB4203" w:rsidP="00A66105">
            <w:pPr>
              <w:rPr>
                <w:szCs w:val="24"/>
              </w:rPr>
            </w:pPr>
          </w:p>
        </w:tc>
        <w:tc>
          <w:tcPr>
            <w:tcW w:w="1842" w:type="dxa"/>
          </w:tcPr>
          <w:p w14:paraId="7F533EF0" w14:textId="77777777" w:rsidR="00DB4203" w:rsidRPr="00084DCF" w:rsidRDefault="00DB4203" w:rsidP="00A66105">
            <w:pPr>
              <w:rPr>
                <w:szCs w:val="24"/>
              </w:rPr>
            </w:pPr>
          </w:p>
        </w:tc>
      </w:tr>
      <w:tr w:rsidR="00DB4203" w:rsidRPr="00084DCF" w14:paraId="13DE7FF3" w14:textId="77777777" w:rsidTr="00DB4203">
        <w:tc>
          <w:tcPr>
            <w:tcW w:w="851" w:type="dxa"/>
          </w:tcPr>
          <w:p w14:paraId="7143A4F7" w14:textId="77777777" w:rsidR="00DB4203" w:rsidRPr="00084DCF" w:rsidRDefault="00DB4203" w:rsidP="00A66105">
            <w:pPr>
              <w:rPr>
                <w:szCs w:val="24"/>
              </w:rPr>
            </w:pPr>
            <w:r w:rsidRPr="00084DCF">
              <w:rPr>
                <w:szCs w:val="24"/>
              </w:rPr>
              <w:t>2.</w:t>
            </w:r>
          </w:p>
        </w:tc>
        <w:tc>
          <w:tcPr>
            <w:tcW w:w="2126" w:type="dxa"/>
          </w:tcPr>
          <w:p w14:paraId="4B1C9CF4" w14:textId="77777777" w:rsidR="00DB4203" w:rsidRPr="00084DCF" w:rsidRDefault="00DB4203" w:rsidP="00A66105">
            <w:pPr>
              <w:rPr>
                <w:szCs w:val="24"/>
              </w:rPr>
            </w:pPr>
          </w:p>
        </w:tc>
        <w:tc>
          <w:tcPr>
            <w:tcW w:w="2552" w:type="dxa"/>
          </w:tcPr>
          <w:p w14:paraId="23BE14FC" w14:textId="77777777" w:rsidR="00DB4203" w:rsidRPr="00084DCF" w:rsidRDefault="00DB4203" w:rsidP="00A66105">
            <w:pPr>
              <w:rPr>
                <w:szCs w:val="24"/>
              </w:rPr>
            </w:pPr>
          </w:p>
        </w:tc>
        <w:tc>
          <w:tcPr>
            <w:tcW w:w="2127" w:type="dxa"/>
          </w:tcPr>
          <w:p w14:paraId="4E37C0F1" w14:textId="77777777" w:rsidR="00DB4203" w:rsidRPr="00084DCF" w:rsidRDefault="00DB4203" w:rsidP="00A66105">
            <w:pPr>
              <w:rPr>
                <w:szCs w:val="24"/>
              </w:rPr>
            </w:pPr>
          </w:p>
        </w:tc>
        <w:tc>
          <w:tcPr>
            <w:tcW w:w="1842" w:type="dxa"/>
          </w:tcPr>
          <w:p w14:paraId="4BF1BCA2" w14:textId="77777777" w:rsidR="00DB4203" w:rsidRPr="00084DCF" w:rsidRDefault="00DB4203" w:rsidP="00A66105">
            <w:pPr>
              <w:rPr>
                <w:szCs w:val="24"/>
              </w:rPr>
            </w:pPr>
          </w:p>
        </w:tc>
      </w:tr>
      <w:tr w:rsidR="00DB4203" w:rsidRPr="00084DCF" w14:paraId="68A55D39" w14:textId="77777777" w:rsidTr="00DB4203">
        <w:tc>
          <w:tcPr>
            <w:tcW w:w="851" w:type="dxa"/>
          </w:tcPr>
          <w:p w14:paraId="59DF52BC" w14:textId="77777777" w:rsidR="00DB4203" w:rsidRPr="00084DCF" w:rsidRDefault="00DB4203" w:rsidP="00A66105">
            <w:pPr>
              <w:rPr>
                <w:szCs w:val="24"/>
              </w:rPr>
            </w:pPr>
          </w:p>
        </w:tc>
        <w:tc>
          <w:tcPr>
            <w:tcW w:w="2126" w:type="dxa"/>
          </w:tcPr>
          <w:p w14:paraId="6775DEBF" w14:textId="77777777" w:rsidR="00DB4203" w:rsidRPr="00084DCF" w:rsidRDefault="00DB4203" w:rsidP="00A66105">
            <w:pPr>
              <w:rPr>
                <w:szCs w:val="24"/>
              </w:rPr>
            </w:pPr>
          </w:p>
        </w:tc>
        <w:tc>
          <w:tcPr>
            <w:tcW w:w="2552" w:type="dxa"/>
          </w:tcPr>
          <w:p w14:paraId="2FEF272B" w14:textId="77777777" w:rsidR="00DB4203" w:rsidRPr="00084DCF" w:rsidRDefault="00DB4203" w:rsidP="00A66105">
            <w:pPr>
              <w:rPr>
                <w:szCs w:val="24"/>
              </w:rPr>
            </w:pPr>
          </w:p>
        </w:tc>
        <w:tc>
          <w:tcPr>
            <w:tcW w:w="2127" w:type="dxa"/>
          </w:tcPr>
          <w:p w14:paraId="04BE780A" w14:textId="77777777" w:rsidR="00DB4203" w:rsidRPr="00084DCF" w:rsidRDefault="00DB4203" w:rsidP="00A66105">
            <w:pPr>
              <w:rPr>
                <w:szCs w:val="24"/>
              </w:rPr>
            </w:pPr>
          </w:p>
        </w:tc>
        <w:tc>
          <w:tcPr>
            <w:tcW w:w="1842" w:type="dxa"/>
          </w:tcPr>
          <w:p w14:paraId="1A0FBBD3" w14:textId="77777777" w:rsidR="00DB4203" w:rsidRPr="00084DCF" w:rsidRDefault="00DB4203" w:rsidP="00A66105">
            <w:pPr>
              <w:rPr>
                <w:szCs w:val="24"/>
              </w:rPr>
            </w:pPr>
          </w:p>
        </w:tc>
      </w:tr>
      <w:tr w:rsidR="00DB4203" w:rsidRPr="00084DCF" w14:paraId="166BAE64" w14:textId="77777777" w:rsidTr="00DB4203">
        <w:tc>
          <w:tcPr>
            <w:tcW w:w="851" w:type="dxa"/>
          </w:tcPr>
          <w:p w14:paraId="2AF6502A" w14:textId="77777777" w:rsidR="00DB4203" w:rsidRPr="00084DCF" w:rsidRDefault="00DB4203" w:rsidP="00A66105">
            <w:pPr>
              <w:rPr>
                <w:szCs w:val="24"/>
              </w:rPr>
            </w:pPr>
          </w:p>
        </w:tc>
        <w:tc>
          <w:tcPr>
            <w:tcW w:w="2126" w:type="dxa"/>
          </w:tcPr>
          <w:p w14:paraId="466E29C8" w14:textId="77777777" w:rsidR="00DB4203" w:rsidRPr="00084DCF" w:rsidRDefault="00DB4203" w:rsidP="00A66105">
            <w:pPr>
              <w:rPr>
                <w:szCs w:val="24"/>
              </w:rPr>
            </w:pPr>
          </w:p>
        </w:tc>
        <w:tc>
          <w:tcPr>
            <w:tcW w:w="2552" w:type="dxa"/>
          </w:tcPr>
          <w:p w14:paraId="0B45C549" w14:textId="77777777" w:rsidR="00DB4203" w:rsidRPr="00084DCF" w:rsidRDefault="00DB4203" w:rsidP="00A66105">
            <w:pPr>
              <w:rPr>
                <w:szCs w:val="24"/>
              </w:rPr>
            </w:pPr>
          </w:p>
        </w:tc>
        <w:tc>
          <w:tcPr>
            <w:tcW w:w="2127" w:type="dxa"/>
          </w:tcPr>
          <w:p w14:paraId="0EAE3D04" w14:textId="77777777" w:rsidR="00DB4203" w:rsidRPr="00084DCF" w:rsidRDefault="00DB4203" w:rsidP="00A66105">
            <w:pPr>
              <w:rPr>
                <w:szCs w:val="24"/>
              </w:rPr>
            </w:pPr>
          </w:p>
        </w:tc>
        <w:tc>
          <w:tcPr>
            <w:tcW w:w="1842" w:type="dxa"/>
          </w:tcPr>
          <w:p w14:paraId="4D677E78" w14:textId="77777777" w:rsidR="00DB4203" w:rsidRPr="00084DCF" w:rsidRDefault="00DB4203" w:rsidP="00A66105">
            <w:pPr>
              <w:rPr>
                <w:szCs w:val="24"/>
              </w:rPr>
            </w:pPr>
          </w:p>
        </w:tc>
      </w:tr>
    </w:tbl>
    <w:p w14:paraId="3C0E0247" w14:textId="77777777" w:rsidR="000B1A52" w:rsidRPr="00084DCF" w:rsidRDefault="000B1A52" w:rsidP="000B1A52">
      <w:pPr>
        <w:rPr>
          <w:bCs/>
          <w:iCs/>
          <w:szCs w:val="24"/>
        </w:rPr>
      </w:pPr>
    </w:p>
    <w:p w14:paraId="007A305E" w14:textId="77777777" w:rsidR="000B1A52" w:rsidRPr="00084DCF" w:rsidRDefault="000B1A52" w:rsidP="000B1A52">
      <w:pPr>
        <w:rPr>
          <w:i/>
          <w:sz w:val="20"/>
        </w:rPr>
      </w:pPr>
      <w:r w:rsidRPr="00084DCF">
        <w:rPr>
          <w:i/>
          <w:sz w:val="20"/>
        </w:rPr>
        <w:t>**Lai nepārkāptu komercnoslēpumu</w:t>
      </w:r>
      <w:r w:rsidR="007344A0" w:rsidRPr="00084DCF">
        <w:rPr>
          <w:i/>
          <w:sz w:val="20"/>
        </w:rPr>
        <w:t>,</w:t>
      </w:r>
      <w:r w:rsidRPr="00084DCF">
        <w:rPr>
          <w:i/>
          <w:sz w:val="20"/>
        </w:rPr>
        <w:t xml:space="preserve"> par privātiem uzņēmumiem norādīt to nosaukumus, vai plašāku informāciju iespēju robežās.</w:t>
      </w:r>
    </w:p>
    <w:p w14:paraId="6A9E4011" w14:textId="77777777" w:rsidR="000B1A52" w:rsidRPr="00084DCF" w:rsidRDefault="000B1A52" w:rsidP="000B1A52">
      <w:pPr>
        <w:jc w:val="center"/>
        <w:rPr>
          <w:bCs/>
          <w:iCs/>
          <w:szCs w:val="24"/>
        </w:rPr>
      </w:pPr>
    </w:p>
    <w:p w14:paraId="540CB5AD" w14:textId="77777777" w:rsidR="00270AFF" w:rsidRPr="00084DCF" w:rsidRDefault="00270AFF" w:rsidP="00270AFF">
      <w:r w:rsidRPr="00084DCF">
        <w:t>Datums</w:t>
      </w:r>
    </w:p>
    <w:p w14:paraId="06A28990" w14:textId="77777777" w:rsidR="00270AFF" w:rsidRPr="00084DCF" w:rsidRDefault="00270AFF" w:rsidP="00270AF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70AFF" w:rsidRPr="00084DCF" w14:paraId="59DF371B" w14:textId="77777777" w:rsidTr="00E01F54">
        <w:tc>
          <w:tcPr>
            <w:tcW w:w="3827" w:type="dxa"/>
          </w:tcPr>
          <w:p w14:paraId="24841961" w14:textId="0ADFD5D6" w:rsidR="00270AFF" w:rsidRPr="00084DCF" w:rsidRDefault="00270AFF" w:rsidP="00E01F54">
            <w:pPr>
              <w:snapToGrid w:val="0"/>
              <w:jc w:val="right"/>
              <w:rPr>
                <w:szCs w:val="24"/>
              </w:rPr>
            </w:pPr>
            <w:r w:rsidRPr="00084DCF">
              <w:rPr>
                <w:szCs w:val="24"/>
              </w:rPr>
              <w:t>Pretendenta paraksts:</w:t>
            </w:r>
          </w:p>
        </w:tc>
        <w:tc>
          <w:tcPr>
            <w:tcW w:w="3260" w:type="dxa"/>
          </w:tcPr>
          <w:p w14:paraId="7ACE5D53" w14:textId="77777777" w:rsidR="00270AFF" w:rsidRPr="00084DCF" w:rsidRDefault="00270AFF" w:rsidP="00E01F54">
            <w:pPr>
              <w:snapToGrid w:val="0"/>
            </w:pPr>
          </w:p>
        </w:tc>
      </w:tr>
      <w:tr w:rsidR="00270AFF" w:rsidRPr="00084DCF" w14:paraId="11AE7630" w14:textId="77777777" w:rsidTr="00E01F54">
        <w:tc>
          <w:tcPr>
            <w:tcW w:w="3827" w:type="dxa"/>
          </w:tcPr>
          <w:p w14:paraId="6351EDAF" w14:textId="77777777" w:rsidR="00270AFF" w:rsidRPr="00084DCF" w:rsidRDefault="00270AFF" w:rsidP="00E01F54">
            <w:pPr>
              <w:snapToGrid w:val="0"/>
              <w:jc w:val="right"/>
              <w:rPr>
                <w:szCs w:val="24"/>
              </w:rPr>
            </w:pPr>
            <w:r w:rsidRPr="00084DCF">
              <w:rPr>
                <w:szCs w:val="24"/>
              </w:rPr>
              <w:t>Vārds, uzvārds:</w:t>
            </w:r>
          </w:p>
        </w:tc>
        <w:tc>
          <w:tcPr>
            <w:tcW w:w="3260" w:type="dxa"/>
          </w:tcPr>
          <w:p w14:paraId="59183B79" w14:textId="77777777" w:rsidR="00270AFF" w:rsidRPr="00084DCF" w:rsidRDefault="00270AFF" w:rsidP="00E01F54">
            <w:pPr>
              <w:snapToGrid w:val="0"/>
            </w:pPr>
          </w:p>
        </w:tc>
      </w:tr>
      <w:tr w:rsidR="00270AFF" w:rsidRPr="00084DCF" w14:paraId="7D78507A" w14:textId="77777777" w:rsidTr="00E01F54">
        <w:tc>
          <w:tcPr>
            <w:tcW w:w="3827" w:type="dxa"/>
          </w:tcPr>
          <w:p w14:paraId="6CF8D21F" w14:textId="77777777" w:rsidR="00270AFF" w:rsidRPr="00084DCF" w:rsidRDefault="00270AFF" w:rsidP="00E01F54">
            <w:pPr>
              <w:snapToGrid w:val="0"/>
              <w:jc w:val="right"/>
              <w:rPr>
                <w:szCs w:val="24"/>
              </w:rPr>
            </w:pPr>
            <w:r w:rsidRPr="00084DCF">
              <w:rPr>
                <w:szCs w:val="24"/>
              </w:rPr>
              <w:t>Amats:</w:t>
            </w:r>
          </w:p>
        </w:tc>
        <w:tc>
          <w:tcPr>
            <w:tcW w:w="3260" w:type="dxa"/>
          </w:tcPr>
          <w:p w14:paraId="20A1E26E" w14:textId="77777777" w:rsidR="00270AFF" w:rsidRPr="00084DCF" w:rsidRDefault="00270AFF" w:rsidP="00E01F54">
            <w:pPr>
              <w:snapToGrid w:val="0"/>
            </w:pPr>
          </w:p>
        </w:tc>
      </w:tr>
    </w:tbl>
    <w:p w14:paraId="0BB45335" w14:textId="77777777" w:rsidR="00270AFF" w:rsidRPr="00084DCF" w:rsidRDefault="00270AFF" w:rsidP="00270AFF">
      <w:r w:rsidRPr="00084DCF">
        <w:tab/>
      </w:r>
      <w:r w:rsidRPr="00084DCF">
        <w:tab/>
      </w:r>
      <w:r w:rsidRPr="00084DCF">
        <w:tab/>
      </w:r>
      <w:r w:rsidRPr="00084DCF">
        <w:tab/>
      </w:r>
      <w:r w:rsidRPr="00084DCF">
        <w:tab/>
        <w:t>z.v.</w:t>
      </w:r>
    </w:p>
    <w:p w14:paraId="1FE8C789" w14:textId="77777777" w:rsidR="00270AFF" w:rsidRPr="00084DCF" w:rsidRDefault="00270AFF" w:rsidP="00270AFF">
      <w:pPr>
        <w:spacing w:after="100"/>
      </w:pPr>
    </w:p>
    <w:p w14:paraId="403B9DD9" w14:textId="77777777" w:rsidR="00270AFF" w:rsidRPr="00084DCF" w:rsidRDefault="00270AFF" w:rsidP="00270AFF">
      <w:pPr>
        <w:spacing w:after="100"/>
        <w:rPr>
          <w:szCs w:val="24"/>
        </w:rPr>
      </w:pPr>
    </w:p>
    <w:p w14:paraId="4B52C2E6" w14:textId="53FDAADE" w:rsidR="00270AFF" w:rsidRPr="00084DCF" w:rsidRDefault="00270AFF" w:rsidP="00270AFF">
      <w:pPr>
        <w:spacing w:after="100"/>
        <w:rPr>
          <w:szCs w:val="24"/>
        </w:rPr>
      </w:pPr>
    </w:p>
    <w:p w14:paraId="410BC2B4" w14:textId="77777777" w:rsidR="00744CB1" w:rsidRPr="00084DCF" w:rsidRDefault="00744CB1" w:rsidP="00744CB1">
      <w:pPr>
        <w:jc w:val="center"/>
        <w:rPr>
          <w:b/>
          <w:bCs/>
          <w:sz w:val="28"/>
        </w:rPr>
      </w:pPr>
    </w:p>
    <w:p w14:paraId="7B39425D" w14:textId="76DF24B1" w:rsidR="00084DCF" w:rsidRDefault="00084DCF">
      <w:pPr>
        <w:jc w:val="left"/>
        <w:rPr>
          <w:b/>
          <w:bCs/>
          <w:sz w:val="28"/>
        </w:rPr>
      </w:pPr>
      <w:r>
        <w:rPr>
          <w:b/>
          <w:bCs/>
          <w:sz w:val="28"/>
        </w:rPr>
        <w:br w:type="page"/>
      </w:r>
    </w:p>
    <w:p w14:paraId="698F921C" w14:textId="77777777" w:rsidR="00502096" w:rsidRPr="00084DCF" w:rsidRDefault="00502096" w:rsidP="00744CB1">
      <w:pPr>
        <w:jc w:val="center"/>
        <w:rPr>
          <w:b/>
          <w:bCs/>
          <w:sz w:val="28"/>
        </w:rPr>
      </w:pPr>
    </w:p>
    <w:p w14:paraId="5EB3D4DB" w14:textId="77777777" w:rsidR="006F6EA4" w:rsidRPr="00084DCF" w:rsidRDefault="006F6EA4" w:rsidP="00744CB1">
      <w:pPr>
        <w:jc w:val="center"/>
        <w:rPr>
          <w:b/>
          <w:bCs/>
          <w:sz w:val="28"/>
        </w:rPr>
      </w:pPr>
    </w:p>
    <w:p w14:paraId="33F9C521" w14:textId="77777777" w:rsidR="000F6420" w:rsidRPr="00084DCF" w:rsidRDefault="000F6420" w:rsidP="00744CB1">
      <w:pPr>
        <w:jc w:val="center"/>
        <w:rPr>
          <w:b/>
          <w:bCs/>
          <w:sz w:val="28"/>
        </w:rPr>
      </w:pPr>
    </w:p>
    <w:p w14:paraId="100C483A" w14:textId="77777777" w:rsidR="00B978E5" w:rsidRPr="00084DCF" w:rsidRDefault="00B978E5" w:rsidP="00B978E5">
      <w:pPr>
        <w:jc w:val="center"/>
        <w:rPr>
          <w:b/>
          <w:bCs/>
          <w:sz w:val="28"/>
        </w:rPr>
      </w:pPr>
      <w:r w:rsidRPr="00084DCF">
        <w:rPr>
          <w:b/>
          <w:bCs/>
          <w:sz w:val="28"/>
        </w:rPr>
        <w:t>4.FORMA</w:t>
      </w:r>
    </w:p>
    <w:p w14:paraId="423B8641" w14:textId="01CD027C" w:rsidR="00B978E5" w:rsidRPr="001B4DE9" w:rsidRDefault="00B978E5" w:rsidP="001B4DE9">
      <w:pPr>
        <w:spacing w:before="120" w:after="120"/>
        <w:jc w:val="center"/>
        <w:rPr>
          <w:b/>
          <w:vertAlign w:val="superscript"/>
        </w:rPr>
      </w:pPr>
      <w:r w:rsidRPr="001B4DE9">
        <w:rPr>
          <w:b/>
        </w:rPr>
        <w:t xml:space="preserve">CV </w:t>
      </w:r>
      <w:r w:rsidR="002D149D" w:rsidRPr="001B4DE9">
        <w:rPr>
          <w:b/>
        </w:rPr>
        <w:t>FORMA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084DCF" w14:paraId="797E094D" w14:textId="77777777" w:rsidTr="00A66105">
        <w:tc>
          <w:tcPr>
            <w:tcW w:w="3348" w:type="dxa"/>
            <w:shd w:val="clear" w:color="auto" w:fill="E6E6E6"/>
          </w:tcPr>
          <w:p w14:paraId="009A3366" w14:textId="77777777" w:rsidR="00B978E5" w:rsidRPr="00084DCF" w:rsidRDefault="00B978E5" w:rsidP="00A66105">
            <w:pPr>
              <w:rPr>
                <w:szCs w:val="22"/>
              </w:rPr>
            </w:pPr>
            <w:r w:rsidRPr="00747713">
              <w:rPr>
                <w:sz w:val="22"/>
                <w:szCs w:val="22"/>
              </w:rPr>
              <w:t>Vārds, uzvārds</w:t>
            </w:r>
          </w:p>
        </w:tc>
        <w:tc>
          <w:tcPr>
            <w:tcW w:w="5974" w:type="dxa"/>
          </w:tcPr>
          <w:p w14:paraId="36B283FB" w14:textId="77777777" w:rsidR="00B978E5" w:rsidRPr="00084DCF" w:rsidRDefault="00B978E5" w:rsidP="00A66105">
            <w:pPr>
              <w:rPr>
                <w:bCs/>
                <w:color w:val="000000"/>
                <w:spacing w:val="12"/>
                <w:szCs w:val="22"/>
              </w:rPr>
            </w:pPr>
          </w:p>
        </w:tc>
      </w:tr>
      <w:tr w:rsidR="00B978E5" w:rsidRPr="00084DCF" w14:paraId="1FD7BE4B" w14:textId="77777777" w:rsidTr="00A66105">
        <w:tc>
          <w:tcPr>
            <w:tcW w:w="3348" w:type="dxa"/>
            <w:shd w:val="clear" w:color="auto" w:fill="E6E6E6"/>
          </w:tcPr>
          <w:p w14:paraId="7337C176" w14:textId="77777777" w:rsidR="00B978E5" w:rsidRPr="00084DCF" w:rsidRDefault="00B978E5" w:rsidP="00A66105">
            <w:pPr>
              <w:rPr>
                <w:szCs w:val="22"/>
              </w:rPr>
            </w:pPr>
            <w:r w:rsidRPr="00084DCF">
              <w:rPr>
                <w:sz w:val="22"/>
                <w:szCs w:val="22"/>
              </w:rPr>
              <w:t>Amata nosaukums</w:t>
            </w:r>
          </w:p>
        </w:tc>
        <w:tc>
          <w:tcPr>
            <w:tcW w:w="5974" w:type="dxa"/>
          </w:tcPr>
          <w:p w14:paraId="3D05BAB0" w14:textId="77777777" w:rsidR="00B978E5" w:rsidRPr="00084DCF" w:rsidRDefault="00B978E5" w:rsidP="00A66105">
            <w:pPr>
              <w:rPr>
                <w:bCs/>
                <w:color w:val="000000"/>
                <w:spacing w:val="12"/>
                <w:szCs w:val="22"/>
              </w:rPr>
            </w:pPr>
          </w:p>
        </w:tc>
      </w:tr>
    </w:tbl>
    <w:p w14:paraId="32ABFA3F" w14:textId="77777777" w:rsidR="00B978E5" w:rsidRPr="00084DCF" w:rsidRDefault="00B978E5" w:rsidP="00B978E5">
      <w:pPr>
        <w:rPr>
          <w:bCs/>
          <w:color w:val="000000"/>
          <w:spacing w:val="12"/>
          <w:sz w:val="22"/>
          <w:szCs w:val="22"/>
        </w:rPr>
      </w:pPr>
    </w:p>
    <w:p w14:paraId="0AAC02CE" w14:textId="77777777" w:rsidR="00B978E5" w:rsidRPr="00084DCF" w:rsidRDefault="00B978E5" w:rsidP="00B978E5">
      <w:pPr>
        <w:rPr>
          <w:b/>
          <w:sz w:val="22"/>
          <w:szCs w:val="22"/>
        </w:rPr>
      </w:pPr>
      <w:r w:rsidRPr="00084DCF">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084DCF" w14:paraId="7224B513" w14:textId="77777777" w:rsidTr="00A66105">
        <w:tc>
          <w:tcPr>
            <w:tcW w:w="3348" w:type="dxa"/>
            <w:shd w:val="clear" w:color="auto" w:fill="E6E6E6"/>
          </w:tcPr>
          <w:p w14:paraId="03F449FE" w14:textId="77777777" w:rsidR="00B978E5" w:rsidRPr="00084DCF" w:rsidRDefault="00B978E5" w:rsidP="00A66105">
            <w:pPr>
              <w:rPr>
                <w:szCs w:val="22"/>
              </w:rPr>
            </w:pPr>
            <w:r w:rsidRPr="00084DCF">
              <w:rPr>
                <w:sz w:val="22"/>
                <w:szCs w:val="22"/>
              </w:rPr>
              <w:t>Gads (no/līdz):</w:t>
            </w:r>
          </w:p>
        </w:tc>
        <w:tc>
          <w:tcPr>
            <w:tcW w:w="5974" w:type="dxa"/>
          </w:tcPr>
          <w:p w14:paraId="4DC74EBE" w14:textId="77777777" w:rsidR="00B978E5" w:rsidRPr="00084DCF" w:rsidRDefault="00B978E5" w:rsidP="00A66105">
            <w:pPr>
              <w:rPr>
                <w:bCs/>
                <w:color w:val="000000"/>
                <w:spacing w:val="12"/>
                <w:szCs w:val="22"/>
              </w:rPr>
            </w:pPr>
          </w:p>
        </w:tc>
      </w:tr>
      <w:tr w:rsidR="00B978E5" w:rsidRPr="00084DCF" w14:paraId="589220D6" w14:textId="77777777" w:rsidTr="00A66105">
        <w:tc>
          <w:tcPr>
            <w:tcW w:w="3348" w:type="dxa"/>
            <w:shd w:val="clear" w:color="auto" w:fill="E6E6E6"/>
          </w:tcPr>
          <w:p w14:paraId="054382E1" w14:textId="77777777" w:rsidR="00B978E5" w:rsidRPr="00084DCF" w:rsidRDefault="00B978E5" w:rsidP="00A66105">
            <w:pPr>
              <w:rPr>
                <w:szCs w:val="22"/>
              </w:rPr>
            </w:pPr>
            <w:r w:rsidRPr="00084DCF">
              <w:rPr>
                <w:sz w:val="22"/>
                <w:szCs w:val="22"/>
              </w:rPr>
              <w:t>Izglītības iestāde:</w:t>
            </w:r>
          </w:p>
        </w:tc>
        <w:tc>
          <w:tcPr>
            <w:tcW w:w="5974" w:type="dxa"/>
          </w:tcPr>
          <w:p w14:paraId="0A00B7A6" w14:textId="77777777" w:rsidR="00B978E5" w:rsidRPr="00084DCF" w:rsidRDefault="00B978E5" w:rsidP="00A66105">
            <w:pPr>
              <w:rPr>
                <w:bCs/>
                <w:color w:val="000000"/>
                <w:spacing w:val="12"/>
                <w:szCs w:val="22"/>
              </w:rPr>
            </w:pPr>
          </w:p>
        </w:tc>
      </w:tr>
      <w:tr w:rsidR="00B978E5" w:rsidRPr="00084DCF" w14:paraId="56434686" w14:textId="77777777" w:rsidTr="00A66105">
        <w:tc>
          <w:tcPr>
            <w:tcW w:w="3348" w:type="dxa"/>
            <w:shd w:val="clear" w:color="auto" w:fill="E6E6E6"/>
          </w:tcPr>
          <w:p w14:paraId="7902A128" w14:textId="77777777" w:rsidR="00B978E5" w:rsidRPr="00084DCF" w:rsidRDefault="00B978E5" w:rsidP="00A66105">
            <w:pPr>
              <w:rPr>
                <w:bCs/>
                <w:color w:val="000000"/>
                <w:spacing w:val="12"/>
                <w:szCs w:val="22"/>
              </w:rPr>
            </w:pPr>
            <w:r w:rsidRPr="00084DCF">
              <w:rPr>
                <w:sz w:val="22"/>
                <w:szCs w:val="22"/>
              </w:rPr>
              <w:t>Specialitāte:</w:t>
            </w:r>
          </w:p>
        </w:tc>
        <w:tc>
          <w:tcPr>
            <w:tcW w:w="5974" w:type="dxa"/>
          </w:tcPr>
          <w:p w14:paraId="74ED7F8D" w14:textId="77777777" w:rsidR="00B978E5" w:rsidRPr="00084DCF" w:rsidRDefault="00B978E5" w:rsidP="00A66105">
            <w:pPr>
              <w:rPr>
                <w:bCs/>
                <w:color w:val="000000"/>
                <w:spacing w:val="12"/>
                <w:szCs w:val="22"/>
              </w:rPr>
            </w:pPr>
          </w:p>
        </w:tc>
      </w:tr>
      <w:tr w:rsidR="00B978E5" w:rsidRPr="00084DCF" w14:paraId="5F68E972" w14:textId="77777777" w:rsidTr="00A66105">
        <w:tc>
          <w:tcPr>
            <w:tcW w:w="3348" w:type="dxa"/>
            <w:shd w:val="clear" w:color="auto" w:fill="E6E6E6"/>
          </w:tcPr>
          <w:p w14:paraId="6DF557B9" w14:textId="77777777" w:rsidR="00B978E5" w:rsidRPr="00084DCF" w:rsidRDefault="00B978E5" w:rsidP="00A66105">
            <w:pPr>
              <w:rPr>
                <w:szCs w:val="22"/>
              </w:rPr>
            </w:pPr>
            <w:r w:rsidRPr="00084DCF">
              <w:rPr>
                <w:sz w:val="22"/>
                <w:szCs w:val="22"/>
              </w:rPr>
              <w:t>Izglītību apliecinošs dokuments:</w:t>
            </w:r>
          </w:p>
        </w:tc>
        <w:tc>
          <w:tcPr>
            <w:tcW w:w="5974" w:type="dxa"/>
          </w:tcPr>
          <w:p w14:paraId="78333443" w14:textId="77777777" w:rsidR="00B978E5" w:rsidRPr="00084DCF" w:rsidRDefault="00B978E5" w:rsidP="00A66105">
            <w:pPr>
              <w:rPr>
                <w:bCs/>
                <w:color w:val="000000"/>
                <w:spacing w:val="12"/>
                <w:szCs w:val="22"/>
              </w:rPr>
            </w:pPr>
          </w:p>
        </w:tc>
      </w:tr>
    </w:tbl>
    <w:p w14:paraId="56D0A509" w14:textId="77777777" w:rsidR="00B978E5" w:rsidRPr="00084DCF" w:rsidRDefault="00B978E5" w:rsidP="00B978E5">
      <w:pPr>
        <w:rPr>
          <w:sz w:val="22"/>
          <w:szCs w:val="22"/>
        </w:rPr>
      </w:pPr>
    </w:p>
    <w:p w14:paraId="1D583652" w14:textId="77777777" w:rsidR="00B978E5" w:rsidRPr="00084DCF" w:rsidRDefault="00B978E5" w:rsidP="00B978E5">
      <w:pPr>
        <w:rPr>
          <w:b/>
          <w:bCs/>
          <w:color w:val="000000"/>
          <w:spacing w:val="12"/>
          <w:sz w:val="22"/>
          <w:szCs w:val="22"/>
        </w:rPr>
      </w:pPr>
      <w:r w:rsidRPr="00084DCF">
        <w:rPr>
          <w:b/>
          <w:sz w:val="22"/>
          <w:szCs w:val="22"/>
        </w:rPr>
        <w:t>Kvalifikāciju paaugstinoši kursi: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084DCF" w14:paraId="799FF16B" w14:textId="77777777" w:rsidTr="00A66105">
        <w:tc>
          <w:tcPr>
            <w:tcW w:w="3348" w:type="dxa"/>
            <w:shd w:val="clear" w:color="auto" w:fill="E6E6E6"/>
          </w:tcPr>
          <w:p w14:paraId="5C28986B" w14:textId="77777777" w:rsidR="00B978E5" w:rsidRPr="00084DCF" w:rsidRDefault="00B978E5" w:rsidP="00A66105">
            <w:pPr>
              <w:rPr>
                <w:szCs w:val="22"/>
              </w:rPr>
            </w:pPr>
            <w:r w:rsidRPr="00084DCF">
              <w:rPr>
                <w:sz w:val="22"/>
                <w:szCs w:val="22"/>
              </w:rPr>
              <w:t>Gads (no/līdz):</w:t>
            </w:r>
          </w:p>
        </w:tc>
        <w:tc>
          <w:tcPr>
            <w:tcW w:w="5974" w:type="dxa"/>
          </w:tcPr>
          <w:p w14:paraId="1C6C164B" w14:textId="77777777" w:rsidR="00B978E5" w:rsidRPr="00084DCF" w:rsidRDefault="00B978E5" w:rsidP="00A66105">
            <w:pPr>
              <w:rPr>
                <w:szCs w:val="22"/>
              </w:rPr>
            </w:pPr>
          </w:p>
        </w:tc>
      </w:tr>
      <w:tr w:rsidR="00B978E5" w:rsidRPr="00084DCF" w14:paraId="0E097442" w14:textId="77777777" w:rsidTr="00A66105">
        <w:tc>
          <w:tcPr>
            <w:tcW w:w="3348" w:type="dxa"/>
            <w:shd w:val="clear" w:color="auto" w:fill="E6E6E6"/>
          </w:tcPr>
          <w:p w14:paraId="07FD7C3A" w14:textId="77777777" w:rsidR="00B978E5" w:rsidRPr="00084DCF" w:rsidRDefault="00B978E5" w:rsidP="00A66105">
            <w:pPr>
              <w:rPr>
                <w:szCs w:val="22"/>
              </w:rPr>
            </w:pPr>
            <w:r w:rsidRPr="00084DCF">
              <w:rPr>
                <w:sz w:val="22"/>
                <w:szCs w:val="22"/>
              </w:rPr>
              <w:t>Izglītības iestāde:</w:t>
            </w:r>
          </w:p>
        </w:tc>
        <w:tc>
          <w:tcPr>
            <w:tcW w:w="5974" w:type="dxa"/>
          </w:tcPr>
          <w:p w14:paraId="22937558" w14:textId="77777777" w:rsidR="00B978E5" w:rsidRPr="00084DCF" w:rsidRDefault="00B978E5" w:rsidP="00A66105">
            <w:pPr>
              <w:rPr>
                <w:szCs w:val="22"/>
              </w:rPr>
            </w:pPr>
          </w:p>
        </w:tc>
      </w:tr>
      <w:tr w:rsidR="00B978E5" w:rsidRPr="00084DCF" w14:paraId="4CB15C9C" w14:textId="77777777" w:rsidTr="00A66105">
        <w:tc>
          <w:tcPr>
            <w:tcW w:w="3348" w:type="dxa"/>
            <w:shd w:val="clear" w:color="auto" w:fill="E6E6E6"/>
          </w:tcPr>
          <w:p w14:paraId="1BBDBFCD" w14:textId="77777777" w:rsidR="00B978E5" w:rsidRPr="00084DCF" w:rsidRDefault="00B978E5" w:rsidP="00A66105">
            <w:pPr>
              <w:rPr>
                <w:szCs w:val="22"/>
              </w:rPr>
            </w:pPr>
            <w:r w:rsidRPr="00084DCF">
              <w:rPr>
                <w:sz w:val="22"/>
                <w:szCs w:val="22"/>
              </w:rPr>
              <w:t>Kursa nosaukums:</w:t>
            </w:r>
          </w:p>
        </w:tc>
        <w:tc>
          <w:tcPr>
            <w:tcW w:w="5974" w:type="dxa"/>
          </w:tcPr>
          <w:p w14:paraId="5973DB4F" w14:textId="77777777" w:rsidR="00B978E5" w:rsidRPr="00084DCF" w:rsidRDefault="00B978E5" w:rsidP="00A66105">
            <w:pPr>
              <w:rPr>
                <w:szCs w:val="22"/>
              </w:rPr>
            </w:pPr>
          </w:p>
        </w:tc>
      </w:tr>
      <w:tr w:rsidR="00B978E5" w:rsidRPr="00084DCF" w14:paraId="25AED7F9" w14:textId="77777777" w:rsidTr="00A66105">
        <w:tc>
          <w:tcPr>
            <w:tcW w:w="3348" w:type="dxa"/>
            <w:shd w:val="clear" w:color="auto" w:fill="E6E6E6"/>
          </w:tcPr>
          <w:p w14:paraId="4B3AB0A0" w14:textId="77777777" w:rsidR="00B978E5" w:rsidRPr="00084DCF" w:rsidRDefault="00B978E5" w:rsidP="00A66105">
            <w:pPr>
              <w:rPr>
                <w:szCs w:val="22"/>
              </w:rPr>
            </w:pPr>
            <w:r w:rsidRPr="00084DCF">
              <w:rPr>
                <w:sz w:val="22"/>
                <w:szCs w:val="22"/>
              </w:rPr>
              <w:t>Izglītību apliecinošs dokuments:</w:t>
            </w:r>
          </w:p>
        </w:tc>
        <w:tc>
          <w:tcPr>
            <w:tcW w:w="5974" w:type="dxa"/>
          </w:tcPr>
          <w:p w14:paraId="2596CFCE" w14:textId="77777777" w:rsidR="00B978E5" w:rsidRPr="00084DCF" w:rsidRDefault="00B978E5" w:rsidP="00A66105">
            <w:pPr>
              <w:rPr>
                <w:szCs w:val="22"/>
              </w:rPr>
            </w:pPr>
          </w:p>
        </w:tc>
      </w:tr>
    </w:tbl>
    <w:p w14:paraId="3FA01F88" w14:textId="77777777" w:rsidR="00B978E5" w:rsidRPr="00084DCF" w:rsidRDefault="00B978E5" w:rsidP="00B978E5">
      <w:pPr>
        <w:rPr>
          <w:sz w:val="22"/>
          <w:szCs w:val="22"/>
        </w:rPr>
      </w:pPr>
    </w:p>
    <w:p w14:paraId="7CE68775" w14:textId="77777777" w:rsidR="00B978E5" w:rsidRPr="00084DCF" w:rsidRDefault="00B978E5" w:rsidP="00B978E5">
      <w:pPr>
        <w:rPr>
          <w:b/>
          <w:sz w:val="22"/>
          <w:szCs w:val="22"/>
        </w:rPr>
      </w:pPr>
      <w:r w:rsidRPr="00084DCF">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084DCF" w14:paraId="70E953A4" w14:textId="77777777" w:rsidTr="00A66105">
        <w:tc>
          <w:tcPr>
            <w:tcW w:w="3348" w:type="dxa"/>
            <w:shd w:val="clear" w:color="auto" w:fill="E6E6E6"/>
          </w:tcPr>
          <w:p w14:paraId="32E798A7" w14:textId="77777777" w:rsidR="00B978E5" w:rsidRPr="00084DCF" w:rsidRDefault="00B978E5" w:rsidP="00A66105">
            <w:pPr>
              <w:rPr>
                <w:szCs w:val="22"/>
              </w:rPr>
            </w:pPr>
            <w:r w:rsidRPr="00084DCF">
              <w:rPr>
                <w:sz w:val="22"/>
                <w:szCs w:val="22"/>
              </w:rPr>
              <w:t>Gads (no/līdz):</w:t>
            </w:r>
          </w:p>
        </w:tc>
        <w:tc>
          <w:tcPr>
            <w:tcW w:w="5974" w:type="dxa"/>
          </w:tcPr>
          <w:p w14:paraId="79D80FF6" w14:textId="77777777" w:rsidR="00B978E5" w:rsidRPr="00084DCF" w:rsidRDefault="00B978E5" w:rsidP="00A66105">
            <w:pPr>
              <w:rPr>
                <w:szCs w:val="22"/>
              </w:rPr>
            </w:pPr>
          </w:p>
        </w:tc>
      </w:tr>
      <w:tr w:rsidR="00B978E5" w:rsidRPr="00084DCF" w14:paraId="193F96A3" w14:textId="77777777" w:rsidTr="00A66105">
        <w:tc>
          <w:tcPr>
            <w:tcW w:w="3348" w:type="dxa"/>
            <w:shd w:val="clear" w:color="auto" w:fill="E6E6E6"/>
          </w:tcPr>
          <w:p w14:paraId="423A9D69" w14:textId="77777777" w:rsidR="00B978E5" w:rsidRPr="00084DCF" w:rsidRDefault="00B978E5" w:rsidP="00A66105">
            <w:pPr>
              <w:rPr>
                <w:szCs w:val="22"/>
              </w:rPr>
            </w:pPr>
            <w:r w:rsidRPr="00084DCF">
              <w:rPr>
                <w:sz w:val="22"/>
                <w:szCs w:val="22"/>
              </w:rPr>
              <w:t>Darba vieta:</w:t>
            </w:r>
          </w:p>
        </w:tc>
        <w:tc>
          <w:tcPr>
            <w:tcW w:w="5974" w:type="dxa"/>
          </w:tcPr>
          <w:p w14:paraId="5DB58F19" w14:textId="77777777" w:rsidR="00B978E5" w:rsidRPr="00084DCF" w:rsidRDefault="00B978E5" w:rsidP="00A66105">
            <w:pPr>
              <w:rPr>
                <w:szCs w:val="22"/>
              </w:rPr>
            </w:pPr>
          </w:p>
        </w:tc>
      </w:tr>
      <w:tr w:rsidR="00B978E5" w:rsidRPr="00084DCF" w14:paraId="34E02435" w14:textId="77777777" w:rsidTr="00A66105">
        <w:tc>
          <w:tcPr>
            <w:tcW w:w="3348" w:type="dxa"/>
            <w:shd w:val="clear" w:color="auto" w:fill="E6E6E6"/>
          </w:tcPr>
          <w:p w14:paraId="3782BBEA" w14:textId="77777777" w:rsidR="00B978E5" w:rsidRPr="00084DCF" w:rsidRDefault="00B978E5" w:rsidP="00A66105">
            <w:pPr>
              <w:rPr>
                <w:szCs w:val="22"/>
              </w:rPr>
            </w:pPr>
            <w:r w:rsidRPr="00084DCF">
              <w:rPr>
                <w:sz w:val="22"/>
                <w:szCs w:val="22"/>
              </w:rPr>
              <w:t>Amats:</w:t>
            </w:r>
          </w:p>
        </w:tc>
        <w:tc>
          <w:tcPr>
            <w:tcW w:w="5974" w:type="dxa"/>
          </w:tcPr>
          <w:p w14:paraId="2D6FCB89" w14:textId="77777777" w:rsidR="00B978E5" w:rsidRPr="00084DCF" w:rsidRDefault="00B978E5" w:rsidP="00A66105">
            <w:pPr>
              <w:rPr>
                <w:szCs w:val="22"/>
              </w:rPr>
            </w:pPr>
          </w:p>
        </w:tc>
      </w:tr>
      <w:tr w:rsidR="00B978E5" w:rsidRPr="00084DCF" w14:paraId="46EAC861" w14:textId="77777777" w:rsidTr="00A66105">
        <w:trPr>
          <w:trHeight w:val="335"/>
        </w:trPr>
        <w:tc>
          <w:tcPr>
            <w:tcW w:w="3348" w:type="dxa"/>
            <w:shd w:val="clear" w:color="auto" w:fill="E6E6E6"/>
          </w:tcPr>
          <w:p w14:paraId="15D9CC24" w14:textId="77777777" w:rsidR="00B978E5" w:rsidRPr="00084DCF" w:rsidRDefault="00B978E5" w:rsidP="00A66105">
            <w:pPr>
              <w:rPr>
                <w:szCs w:val="22"/>
              </w:rPr>
            </w:pPr>
            <w:r w:rsidRPr="00084DCF">
              <w:rPr>
                <w:sz w:val="22"/>
                <w:szCs w:val="22"/>
              </w:rPr>
              <w:t>Pienākumi:</w:t>
            </w:r>
          </w:p>
        </w:tc>
        <w:tc>
          <w:tcPr>
            <w:tcW w:w="5974" w:type="dxa"/>
          </w:tcPr>
          <w:p w14:paraId="5F792E1C" w14:textId="77777777" w:rsidR="00B978E5" w:rsidRPr="00084DCF" w:rsidRDefault="00B978E5" w:rsidP="00A66105">
            <w:pPr>
              <w:rPr>
                <w:szCs w:val="22"/>
              </w:rPr>
            </w:pPr>
          </w:p>
        </w:tc>
      </w:tr>
    </w:tbl>
    <w:p w14:paraId="381613C5" w14:textId="77777777" w:rsidR="00B978E5" w:rsidRPr="00084DCF" w:rsidRDefault="00B978E5" w:rsidP="00B978E5">
      <w:pPr>
        <w:rPr>
          <w:sz w:val="22"/>
          <w:szCs w:val="22"/>
        </w:rPr>
      </w:pPr>
    </w:p>
    <w:p w14:paraId="420140F0" w14:textId="35D88C51" w:rsidR="00B978E5" w:rsidRPr="00084DCF" w:rsidRDefault="00B978E5" w:rsidP="00B978E5">
      <w:pPr>
        <w:rPr>
          <w:sz w:val="20"/>
        </w:rPr>
      </w:pPr>
      <w:r w:rsidRPr="00747713">
        <w:rPr>
          <w:sz w:val="20"/>
        </w:rPr>
        <w:sym w:font="Symbol" w:char="F02A"/>
      </w:r>
      <w:r w:rsidRPr="00747713">
        <w:rPr>
          <w:sz w:val="20"/>
        </w:rPr>
        <w:t> </w:t>
      </w:r>
      <w:r w:rsidR="000370E9">
        <w:rPr>
          <w:sz w:val="20"/>
        </w:rPr>
        <w:t xml:space="preserve">Preces piegādes </w:t>
      </w:r>
      <w:r w:rsidRPr="00084DCF">
        <w:rPr>
          <w:sz w:val="20"/>
        </w:rPr>
        <w:t>iesaistīt</w:t>
      </w:r>
      <w:r w:rsidR="000370E9">
        <w:rPr>
          <w:sz w:val="20"/>
        </w:rPr>
        <w:t>ais</w:t>
      </w:r>
      <w:r w:rsidRPr="00084DCF">
        <w:rPr>
          <w:sz w:val="20"/>
        </w:rPr>
        <w:t xml:space="preserve"> speciālists norāda savu izglītību un darba pieredzi, kas </w:t>
      </w:r>
      <w:r w:rsidRPr="002B1D45">
        <w:rPr>
          <w:b/>
          <w:sz w:val="20"/>
          <w:u w:val="single"/>
        </w:rPr>
        <w:t xml:space="preserve">pierāda speciālista atbilstību </w:t>
      </w:r>
      <w:r w:rsidR="000370E9">
        <w:rPr>
          <w:b/>
          <w:sz w:val="20"/>
          <w:u w:val="single"/>
        </w:rPr>
        <w:t>n</w:t>
      </w:r>
      <w:r w:rsidRPr="002B1D45">
        <w:rPr>
          <w:b/>
          <w:sz w:val="20"/>
          <w:u w:val="single"/>
        </w:rPr>
        <w:t>olikuma</w:t>
      </w:r>
      <w:r w:rsidR="00084DCF" w:rsidRPr="002B1D45">
        <w:rPr>
          <w:b/>
          <w:sz w:val="20"/>
          <w:u w:val="single"/>
        </w:rPr>
        <w:t xml:space="preserve"> </w:t>
      </w:r>
      <w:r w:rsidR="00084DCF" w:rsidRPr="002B1D45">
        <w:rPr>
          <w:b/>
          <w:sz w:val="20"/>
          <w:u w:val="single"/>
        </w:rPr>
        <w:fldChar w:fldCharType="begin"/>
      </w:r>
      <w:r w:rsidR="00084DCF" w:rsidRPr="002B1D45">
        <w:rPr>
          <w:b/>
          <w:sz w:val="20"/>
          <w:u w:val="single"/>
        </w:rPr>
        <w:instrText xml:space="preserve"> REF _Ref473194418 \r \h </w:instrText>
      </w:r>
      <w:r w:rsidR="00084DCF">
        <w:rPr>
          <w:b/>
          <w:sz w:val="20"/>
          <w:u w:val="single"/>
        </w:rPr>
        <w:instrText xml:space="preserve"> \* MERGEFORMAT </w:instrText>
      </w:r>
      <w:r w:rsidR="00084DCF" w:rsidRPr="002B1D45">
        <w:rPr>
          <w:b/>
          <w:sz w:val="20"/>
          <w:u w:val="single"/>
        </w:rPr>
      </w:r>
      <w:r w:rsidR="00084DCF" w:rsidRPr="002B1D45">
        <w:rPr>
          <w:b/>
          <w:sz w:val="20"/>
          <w:u w:val="single"/>
        </w:rPr>
        <w:fldChar w:fldCharType="separate"/>
      </w:r>
      <w:r w:rsidR="00E14739">
        <w:rPr>
          <w:b/>
          <w:sz w:val="20"/>
          <w:u w:val="single"/>
        </w:rPr>
        <w:t>13.3</w:t>
      </w:r>
      <w:r w:rsidR="00084DCF" w:rsidRPr="002B1D45">
        <w:rPr>
          <w:b/>
          <w:sz w:val="20"/>
          <w:u w:val="single"/>
        </w:rPr>
        <w:fldChar w:fldCharType="end"/>
      </w:r>
      <w:r w:rsidRPr="002B1D45">
        <w:rPr>
          <w:b/>
          <w:sz w:val="20"/>
          <w:u w:val="single"/>
        </w:rPr>
        <w:t>.punkta prasībām</w:t>
      </w:r>
      <w:r w:rsidRPr="00084DCF">
        <w:rPr>
          <w:sz w:val="20"/>
        </w:rPr>
        <w:t>.</w:t>
      </w:r>
    </w:p>
    <w:p w14:paraId="4524FEE5" w14:textId="77777777" w:rsidR="00B978E5" w:rsidRPr="00084DCF" w:rsidRDefault="00B978E5" w:rsidP="00B978E5">
      <w:pPr>
        <w:rPr>
          <w:sz w:val="22"/>
          <w:szCs w:val="22"/>
        </w:rPr>
      </w:pPr>
    </w:p>
    <w:p w14:paraId="37536A83" w14:textId="77777777" w:rsidR="00B978E5" w:rsidRPr="00084DCF" w:rsidRDefault="00B978E5" w:rsidP="00B978E5">
      <w:pPr>
        <w:rPr>
          <w:sz w:val="22"/>
          <w:szCs w:val="22"/>
        </w:rPr>
      </w:pPr>
      <w:r w:rsidRPr="00084DCF">
        <w:rPr>
          <w:sz w:val="22"/>
          <w:szCs w:val="22"/>
        </w:rPr>
        <w:t>Es, apakšā parakstījies, apliecinu, ka augstākminētais pareizi atspoguļo manu izglītību, kvalifikāciju un darba pieredzi.</w:t>
      </w:r>
    </w:p>
    <w:p w14:paraId="1629FCD5" w14:textId="77777777" w:rsidR="00B978E5" w:rsidRPr="00084DCF" w:rsidRDefault="00B978E5" w:rsidP="00B978E5">
      <w:pPr>
        <w:rPr>
          <w:sz w:val="22"/>
          <w:szCs w:val="22"/>
        </w:rPr>
      </w:pPr>
    </w:p>
    <w:p w14:paraId="63D537AA" w14:textId="77777777" w:rsidR="00B978E5" w:rsidRPr="00084DCF" w:rsidRDefault="00B978E5" w:rsidP="00B978E5">
      <w:pPr>
        <w:rPr>
          <w:sz w:val="22"/>
          <w:szCs w:val="22"/>
        </w:rPr>
      </w:pPr>
      <w:r w:rsidRPr="00084DCF">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7"/>
        <w:gridCol w:w="4698"/>
      </w:tblGrid>
      <w:tr w:rsidR="00B978E5" w:rsidRPr="00084DCF" w14:paraId="1D4CBC8E" w14:textId="77777777" w:rsidTr="00A66105">
        <w:trPr>
          <w:jc w:val="center"/>
        </w:trPr>
        <w:tc>
          <w:tcPr>
            <w:tcW w:w="2500" w:type="pct"/>
            <w:vAlign w:val="center"/>
          </w:tcPr>
          <w:p w14:paraId="05C56F1F" w14:textId="77777777" w:rsidR="00B978E5" w:rsidRPr="00084DCF" w:rsidRDefault="00B978E5" w:rsidP="00A66105">
            <w:pPr>
              <w:jc w:val="center"/>
              <w:rPr>
                <w:szCs w:val="22"/>
              </w:rPr>
            </w:pPr>
            <w:r w:rsidRPr="00084DCF">
              <w:rPr>
                <w:sz w:val="22"/>
                <w:szCs w:val="22"/>
              </w:rPr>
              <w:t>No</w:t>
            </w:r>
          </w:p>
        </w:tc>
        <w:tc>
          <w:tcPr>
            <w:tcW w:w="2500" w:type="pct"/>
            <w:vAlign w:val="center"/>
          </w:tcPr>
          <w:p w14:paraId="02449D21" w14:textId="77777777" w:rsidR="00B978E5" w:rsidRPr="00084DCF" w:rsidRDefault="00B978E5" w:rsidP="00A66105">
            <w:pPr>
              <w:jc w:val="center"/>
              <w:rPr>
                <w:szCs w:val="22"/>
              </w:rPr>
            </w:pPr>
            <w:r w:rsidRPr="00084DCF">
              <w:rPr>
                <w:sz w:val="22"/>
                <w:szCs w:val="22"/>
              </w:rPr>
              <w:t>Līdz</w:t>
            </w:r>
          </w:p>
        </w:tc>
      </w:tr>
      <w:tr w:rsidR="00B978E5" w:rsidRPr="00084DCF" w14:paraId="208BFA58" w14:textId="77777777" w:rsidTr="00A66105">
        <w:trPr>
          <w:jc w:val="center"/>
        </w:trPr>
        <w:tc>
          <w:tcPr>
            <w:tcW w:w="2500" w:type="pct"/>
            <w:vAlign w:val="center"/>
          </w:tcPr>
          <w:p w14:paraId="23EA4498" w14:textId="77777777" w:rsidR="00B978E5" w:rsidRPr="00084DCF" w:rsidRDefault="00B978E5" w:rsidP="00A66105">
            <w:pPr>
              <w:jc w:val="center"/>
              <w:rPr>
                <w:i/>
                <w:szCs w:val="22"/>
              </w:rPr>
            </w:pPr>
            <w:r w:rsidRPr="00084DCF">
              <w:rPr>
                <w:i/>
                <w:sz w:val="22"/>
                <w:szCs w:val="22"/>
              </w:rPr>
              <w:t>&lt;perioda sākums&gt;</w:t>
            </w:r>
          </w:p>
        </w:tc>
        <w:tc>
          <w:tcPr>
            <w:tcW w:w="2500" w:type="pct"/>
            <w:vAlign w:val="center"/>
          </w:tcPr>
          <w:p w14:paraId="6D563DC1" w14:textId="77777777" w:rsidR="00B978E5" w:rsidRPr="00084DCF" w:rsidRDefault="00B978E5" w:rsidP="00A66105">
            <w:pPr>
              <w:jc w:val="center"/>
              <w:rPr>
                <w:i/>
                <w:szCs w:val="22"/>
              </w:rPr>
            </w:pPr>
            <w:r w:rsidRPr="00084DCF">
              <w:rPr>
                <w:i/>
                <w:sz w:val="22"/>
                <w:szCs w:val="22"/>
              </w:rPr>
              <w:t>&lt;perioda beigas&gt;</w:t>
            </w:r>
          </w:p>
        </w:tc>
      </w:tr>
    </w:tbl>
    <w:p w14:paraId="350FC4BB" w14:textId="77777777" w:rsidR="00B978E5" w:rsidRPr="00084DCF" w:rsidRDefault="00B978E5" w:rsidP="00B978E5">
      <w:pPr>
        <w:rPr>
          <w:sz w:val="22"/>
          <w:szCs w:val="22"/>
        </w:rPr>
      </w:pPr>
    </w:p>
    <w:p w14:paraId="38FB0DB4" w14:textId="4F8BCE40" w:rsidR="00B978E5" w:rsidRPr="00084DCF" w:rsidRDefault="00B978E5" w:rsidP="00B978E5">
      <w:pPr>
        <w:rPr>
          <w:sz w:val="22"/>
          <w:szCs w:val="22"/>
        </w:rPr>
      </w:pPr>
      <w:r w:rsidRPr="00084DCF">
        <w:rPr>
          <w:sz w:val="22"/>
          <w:szCs w:val="22"/>
        </w:rPr>
        <w:t>saskaņā ar Pretendenta </w:t>
      </w:r>
      <w:r w:rsidRPr="00084DCF">
        <w:rPr>
          <w:sz w:val="22"/>
          <w:szCs w:val="22"/>
        </w:rPr>
        <w:noBreakHyphen/>
        <w:t> </w:t>
      </w:r>
      <w:r w:rsidRPr="00084DCF">
        <w:rPr>
          <w:i/>
          <w:sz w:val="22"/>
          <w:szCs w:val="22"/>
        </w:rPr>
        <w:t>&lt;pretendenta nosaukums&gt;</w:t>
      </w:r>
      <w:r w:rsidRPr="00084DCF">
        <w:rPr>
          <w:sz w:val="22"/>
          <w:szCs w:val="22"/>
        </w:rPr>
        <w:t xml:space="preserve"> (turpmāk - Pretendents) piedāvājumu piedalīties </w:t>
      </w:r>
      <w:r w:rsidRPr="00084DCF">
        <w:rPr>
          <w:i/>
          <w:sz w:val="22"/>
          <w:szCs w:val="22"/>
        </w:rPr>
        <w:t>&lt;</w:t>
      </w:r>
      <w:r w:rsidR="00283E19">
        <w:rPr>
          <w:i/>
          <w:sz w:val="22"/>
          <w:szCs w:val="22"/>
        </w:rPr>
        <w:t xml:space="preserve">iepirkuma </w:t>
      </w:r>
      <w:r w:rsidRPr="00084DCF">
        <w:rPr>
          <w:i/>
          <w:sz w:val="22"/>
          <w:szCs w:val="22"/>
        </w:rPr>
        <w:t>nosaukums&gt;</w:t>
      </w:r>
      <w:r w:rsidR="00283E19">
        <w:rPr>
          <w:i/>
          <w:sz w:val="22"/>
          <w:szCs w:val="22"/>
        </w:rPr>
        <w:t xml:space="preserve"> līguma izpildē</w:t>
      </w:r>
      <w:r w:rsidRPr="00084DCF">
        <w:rPr>
          <w:sz w:val="22"/>
          <w:szCs w:val="22"/>
        </w:rPr>
        <w:t>, gadījumā, ja tiek pieņemts lēmums slēgt iepirkuma līgumu ar Pretendentu.</w:t>
      </w:r>
    </w:p>
    <w:p w14:paraId="12498F14" w14:textId="77777777" w:rsidR="00B978E5" w:rsidRPr="00084DCF" w:rsidRDefault="00B978E5" w:rsidP="00B978E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B978E5" w:rsidRPr="00084DCF" w14:paraId="2393EE0C" w14:textId="77777777" w:rsidTr="00A66105">
        <w:trPr>
          <w:trHeight w:val="228"/>
        </w:trPr>
        <w:tc>
          <w:tcPr>
            <w:tcW w:w="5000" w:type="pct"/>
            <w:vAlign w:val="center"/>
          </w:tcPr>
          <w:p w14:paraId="2B02C031" w14:textId="77777777" w:rsidR="00B978E5" w:rsidRPr="00084DCF" w:rsidRDefault="00B978E5" w:rsidP="00A66105">
            <w:pPr>
              <w:rPr>
                <w:i/>
                <w:szCs w:val="22"/>
              </w:rPr>
            </w:pPr>
            <w:r w:rsidRPr="00084DCF">
              <w:rPr>
                <w:i/>
                <w:sz w:val="22"/>
                <w:szCs w:val="22"/>
              </w:rPr>
              <w:t>&lt;Vārds, uzvārds&gt;</w:t>
            </w:r>
          </w:p>
        </w:tc>
      </w:tr>
      <w:tr w:rsidR="00B978E5" w:rsidRPr="00084DCF" w14:paraId="4E8B7FE3" w14:textId="77777777" w:rsidTr="00A66105">
        <w:tc>
          <w:tcPr>
            <w:tcW w:w="5000" w:type="pct"/>
            <w:vAlign w:val="center"/>
          </w:tcPr>
          <w:p w14:paraId="7D1FF874" w14:textId="77777777" w:rsidR="00B978E5" w:rsidRPr="00084DCF" w:rsidRDefault="00B978E5" w:rsidP="00A66105">
            <w:pPr>
              <w:rPr>
                <w:i/>
                <w:szCs w:val="22"/>
              </w:rPr>
            </w:pPr>
            <w:r w:rsidRPr="00084DCF">
              <w:rPr>
                <w:i/>
                <w:sz w:val="22"/>
                <w:szCs w:val="22"/>
              </w:rPr>
              <w:t>&lt;Paraksts&gt;</w:t>
            </w:r>
          </w:p>
        </w:tc>
      </w:tr>
      <w:tr w:rsidR="00B978E5" w:rsidRPr="00084DCF" w14:paraId="5AB00FBF" w14:textId="77777777" w:rsidTr="00A66105">
        <w:tc>
          <w:tcPr>
            <w:tcW w:w="5000" w:type="pct"/>
            <w:vAlign w:val="center"/>
          </w:tcPr>
          <w:p w14:paraId="58B60A25" w14:textId="77777777" w:rsidR="00B978E5" w:rsidRPr="00084DCF" w:rsidRDefault="00B978E5" w:rsidP="00A66105">
            <w:pPr>
              <w:rPr>
                <w:i/>
                <w:szCs w:val="22"/>
              </w:rPr>
            </w:pPr>
            <w:r w:rsidRPr="00084DCF">
              <w:rPr>
                <w:i/>
                <w:sz w:val="22"/>
                <w:szCs w:val="22"/>
              </w:rPr>
              <w:t>&lt;Datums&gt;</w:t>
            </w:r>
          </w:p>
        </w:tc>
      </w:tr>
    </w:tbl>
    <w:p w14:paraId="2F58F837" w14:textId="77777777" w:rsidR="00B978E5" w:rsidRPr="00084DCF" w:rsidRDefault="00B978E5" w:rsidP="00B978E5">
      <w:pPr>
        <w:rPr>
          <w:sz w:val="22"/>
          <w:szCs w:val="22"/>
        </w:rPr>
      </w:pPr>
    </w:p>
    <w:p w14:paraId="03372A0E" w14:textId="77777777" w:rsidR="00B978E5" w:rsidRPr="00084DCF" w:rsidRDefault="00B978E5" w:rsidP="00B978E5">
      <w:pPr>
        <w:rPr>
          <w:sz w:val="22"/>
          <w:szCs w:val="22"/>
        </w:rPr>
      </w:pPr>
    </w:p>
    <w:p w14:paraId="765506EA" w14:textId="77777777" w:rsidR="00B978E5" w:rsidRPr="00084DCF" w:rsidRDefault="00B978E5" w:rsidP="00B978E5">
      <w:pPr>
        <w:rPr>
          <w:sz w:val="22"/>
          <w:szCs w:val="22"/>
        </w:rPr>
      </w:pPr>
    </w:p>
    <w:p w14:paraId="36F7492E" w14:textId="77777777" w:rsidR="00B978E5" w:rsidRPr="00084DCF" w:rsidRDefault="00B978E5" w:rsidP="00B978E5">
      <w:pPr>
        <w:spacing w:after="100"/>
        <w:rPr>
          <w:szCs w:val="24"/>
        </w:rPr>
      </w:pPr>
      <w:r w:rsidRPr="00084DCF">
        <w:rPr>
          <w:szCs w:val="24"/>
        </w:rPr>
        <w:t>___________________</w:t>
      </w:r>
    </w:p>
    <w:p w14:paraId="47BF322B" w14:textId="65EAEBA1" w:rsidR="00B978E5" w:rsidRPr="00084DCF" w:rsidRDefault="00B978E5" w:rsidP="00B978E5">
      <w:pPr>
        <w:jc w:val="left"/>
        <w:rPr>
          <w:b/>
          <w:bCs/>
          <w:szCs w:val="24"/>
        </w:rPr>
      </w:pPr>
      <w:r w:rsidRPr="00084DCF">
        <w:rPr>
          <w:sz w:val="18"/>
          <w:szCs w:val="18"/>
        </w:rPr>
        <w:t xml:space="preserve"> </w:t>
      </w:r>
      <w:r w:rsidRPr="00084DCF">
        <w:rPr>
          <w:bCs/>
        </w:rPr>
        <w:t>Formu</w:t>
      </w:r>
      <w:r w:rsidRPr="00084DCF">
        <w:t xml:space="preserve"> paraksta </w:t>
      </w:r>
      <w:r w:rsidR="000370E9">
        <w:t>Preces piegādē</w:t>
      </w:r>
      <w:r w:rsidRPr="00084DCF">
        <w:t xml:space="preserve"> iesaistītais speciālists.</w:t>
      </w:r>
    </w:p>
    <w:p w14:paraId="0CF467E7" w14:textId="77777777" w:rsidR="00B978E5" w:rsidRPr="00084DCF" w:rsidRDefault="00B978E5" w:rsidP="00B978E5">
      <w:pPr>
        <w:spacing w:after="100"/>
        <w:rPr>
          <w:szCs w:val="24"/>
        </w:rPr>
      </w:pPr>
    </w:p>
    <w:p w14:paraId="785FAB14" w14:textId="77777777" w:rsidR="00077103" w:rsidRPr="00084DCF" w:rsidRDefault="00077103" w:rsidP="008B021F">
      <w:pPr>
        <w:keepNext/>
        <w:suppressAutoHyphens/>
        <w:jc w:val="center"/>
        <w:rPr>
          <w:b/>
          <w:bCs/>
          <w:sz w:val="32"/>
        </w:rPr>
      </w:pPr>
      <w:r w:rsidRPr="00747713">
        <w:rPr>
          <w:b/>
          <w:bCs/>
          <w:sz w:val="32"/>
        </w:rPr>
        <w:t>II</w:t>
      </w:r>
      <w:r w:rsidR="00FB71FD" w:rsidRPr="00084DCF">
        <w:rPr>
          <w:b/>
          <w:bCs/>
          <w:sz w:val="32"/>
        </w:rPr>
        <w:t>I</w:t>
      </w:r>
      <w:r w:rsidR="00D1181D" w:rsidRPr="00084DCF">
        <w:rPr>
          <w:b/>
          <w:bCs/>
          <w:sz w:val="32"/>
        </w:rPr>
        <w:t xml:space="preserve"> n</w:t>
      </w:r>
      <w:r w:rsidRPr="00084DCF">
        <w:rPr>
          <w:b/>
          <w:bCs/>
          <w:sz w:val="32"/>
        </w:rPr>
        <w:t>odaļa</w:t>
      </w:r>
    </w:p>
    <w:p w14:paraId="09331D0C" w14:textId="77777777" w:rsidR="008E11E1" w:rsidRPr="00084DCF" w:rsidRDefault="008E11E1" w:rsidP="008B021F">
      <w:pPr>
        <w:keepNext/>
        <w:suppressAutoHyphens/>
        <w:jc w:val="right"/>
        <w:rPr>
          <w:rFonts w:ascii="Calibri" w:eastAsia="Calibri" w:hAnsi="Calibri"/>
          <w:sz w:val="22"/>
          <w:szCs w:val="22"/>
        </w:rPr>
      </w:pPr>
    </w:p>
    <w:p w14:paraId="08EE15BA" w14:textId="587A81FF" w:rsidR="00586982" w:rsidRPr="00DB6CEF" w:rsidRDefault="00586982" w:rsidP="00DB6CEF">
      <w:pPr>
        <w:jc w:val="center"/>
        <w:rPr>
          <w:b/>
        </w:rPr>
      </w:pPr>
      <w:r w:rsidRPr="00DB6CEF">
        <w:rPr>
          <w:b/>
        </w:rPr>
        <w:t>LĪGUMA PROJEKTS</w:t>
      </w:r>
    </w:p>
    <w:p w14:paraId="1C41C891" w14:textId="77777777" w:rsidR="00714EB1" w:rsidRPr="00714EB1" w:rsidRDefault="00714EB1" w:rsidP="00714EB1">
      <w:pPr>
        <w:jc w:val="center"/>
        <w:rPr>
          <w:b/>
          <w:bCs/>
          <w:szCs w:val="24"/>
        </w:rPr>
      </w:pPr>
    </w:p>
    <w:tbl>
      <w:tblPr>
        <w:tblW w:w="9108" w:type="dxa"/>
        <w:tblLook w:val="01E0" w:firstRow="1" w:lastRow="1" w:firstColumn="1" w:lastColumn="1" w:noHBand="0" w:noVBand="0"/>
      </w:tblPr>
      <w:tblGrid>
        <w:gridCol w:w="4440"/>
        <w:gridCol w:w="236"/>
        <w:gridCol w:w="4432"/>
      </w:tblGrid>
      <w:tr w:rsidR="00714EB1" w:rsidRPr="00714EB1" w14:paraId="0F762646" w14:textId="77777777" w:rsidTr="00A50F98">
        <w:tc>
          <w:tcPr>
            <w:tcW w:w="4440" w:type="dxa"/>
            <w:vAlign w:val="center"/>
          </w:tcPr>
          <w:p w14:paraId="22B823A4" w14:textId="77777777" w:rsidR="00714EB1" w:rsidRPr="00714EB1" w:rsidRDefault="00714EB1" w:rsidP="00714EB1">
            <w:pPr>
              <w:ind w:left="-108"/>
              <w:jc w:val="left"/>
              <w:rPr>
                <w:szCs w:val="24"/>
              </w:rPr>
            </w:pPr>
            <w:r w:rsidRPr="00714EB1">
              <w:rPr>
                <w:szCs w:val="24"/>
              </w:rPr>
              <w:t>Pasūtītāja līgumu reģistrācijas</w:t>
            </w:r>
          </w:p>
          <w:p w14:paraId="0D3C1091" w14:textId="77777777" w:rsidR="00714EB1" w:rsidRPr="00714EB1" w:rsidRDefault="00714EB1" w:rsidP="00714EB1">
            <w:pPr>
              <w:ind w:left="-108"/>
              <w:jc w:val="left"/>
              <w:rPr>
                <w:szCs w:val="24"/>
              </w:rPr>
            </w:pPr>
            <w:r w:rsidRPr="00714EB1">
              <w:rPr>
                <w:szCs w:val="24"/>
              </w:rPr>
              <w:t>uzskaites Nr. _____________</w:t>
            </w:r>
          </w:p>
        </w:tc>
        <w:tc>
          <w:tcPr>
            <w:tcW w:w="236" w:type="dxa"/>
            <w:vAlign w:val="center"/>
          </w:tcPr>
          <w:p w14:paraId="545430D0" w14:textId="77777777" w:rsidR="00714EB1" w:rsidRPr="00714EB1" w:rsidRDefault="00714EB1" w:rsidP="00714EB1">
            <w:pPr>
              <w:jc w:val="center"/>
              <w:rPr>
                <w:szCs w:val="24"/>
              </w:rPr>
            </w:pPr>
          </w:p>
        </w:tc>
        <w:tc>
          <w:tcPr>
            <w:tcW w:w="4432" w:type="dxa"/>
            <w:vAlign w:val="center"/>
          </w:tcPr>
          <w:p w14:paraId="3CE186DC" w14:textId="77777777" w:rsidR="00714EB1" w:rsidRPr="00714EB1" w:rsidRDefault="00714EB1" w:rsidP="00714EB1">
            <w:pPr>
              <w:jc w:val="right"/>
              <w:rPr>
                <w:szCs w:val="24"/>
              </w:rPr>
            </w:pPr>
            <w:r w:rsidRPr="00714EB1">
              <w:rPr>
                <w:szCs w:val="24"/>
              </w:rPr>
              <w:t xml:space="preserve">Piegādātāja līgumu reģistrācijas </w:t>
            </w:r>
          </w:p>
          <w:p w14:paraId="32FF83F5" w14:textId="77777777" w:rsidR="00714EB1" w:rsidRPr="00714EB1" w:rsidRDefault="00714EB1" w:rsidP="00714EB1">
            <w:pPr>
              <w:jc w:val="right"/>
              <w:rPr>
                <w:szCs w:val="24"/>
              </w:rPr>
            </w:pPr>
            <w:r w:rsidRPr="00714EB1">
              <w:rPr>
                <w:szCs w:val="24"/>
              </w:rPr>
              <w:t>uzskaites Nr._________</w:t>
            </w:r>
          </w:p>
        </w:tc>
      </w:tr>
    </w:tbl>
    <w:p w14:paraId="42A6FDDB" w14:textId="40AA4B43" w:rsidR="00714EB1" w:rsidRPr="00714EB1" w:rsidRDefault="00714EB1" w:rsidP="00714EB1">
      <w:pPr>
        <w:spacing w:before="120" w:after="120" w:line="320" w:lineRule="atLeast"/>
        <w:rPr>
          <w:szCs w:val="24"/>
        </w:rPr>
      </w:pPr>
      <w:r w:rsidRPr="00714EB1">
        <w:rPr>
          <w:szCs w:val="24"/>
        </w:rPr>
        <w:t xml:space="preserve">Rīgā, </w:t>
      </w:r>
      <w:r w:rsidRPr="00714EB1">
        <w:rPr>
          <w:szCs w:val="24"/>
        </w:rPr>
        <w:tab/>
      </w:r>
      <w:r w:rsidRPr="00714EB1">
        <w:rPr>
          <w:szCs w:val="24"/>
        </w:rPr>
        <w:tab/>
      </w:r>
      <w:r w:rsidRPr="00714EB1">
        <w:rPr>
          <w:szCs w:val="24"/>
        </w:rPr>
        <w:tab/>
      </w:r>
      <w:r w:rsidRPr="00714EB1">
        <w:rPr>
          <w:szCs w:val="24"/>
        </w:rPr>
        <w:tab/>
      </w:r>
      <w:r w:rsidRPr="00714EB1">
        <w:rPr>
          <w:szCs w:val="24"/>
        </w:rPr>
        <w:tab/>
      </w:r>
      <w:r w:rsidRPr="00714EB1">
        <w:rPr>
          <w:szCs w:val="24"/>
        </w:rPr>
        <w:tab/>
      </w:r>
      <w:r w:rsidRPr="00714EB1">
        <w:rPr>
          <w:szCs w:val="24"/>
        </w:rPr>
        <w:tab/>
      </w:r>
      <w:r w:rsidRPr="00714EB1">
        <w:rPr>
          <w:szCs w:val="24"/>
        </w:rPr>
        <w:tab/>
        <w:t xml:space="preserve">        201</w:t>
      </w:r>
      <w:r>
        <w:rPr>
          <w:szCs w:val="24"/>
        </w:rPr>
        <w:t>7</w:t>
      </w:r>
      <w:r w:rsidRPr="00714EB1">
        <w:rPr>
          <w:szCs w:val="24"/>
        </w:rPr>
        <w:t>.gada ___.___________</w:t>
      </w:r>
    </w:p>
    <w:p w14:paraId="1B659DC4" w14:textId="77777777" w:rsidR="00714EB1" w:rsidRPr="00714EB1" w:rsidRDefault="00714EB1" w:rsidP="00714EB1">
      <w:pPr>
        <w:spacing w:before="120" w:after="120" w:line="320" w:lineRule="atLeast"/>
        <w:rPr>
          <w:szCs w:val="24"/>
        </w:rPr>
      </w:pPr>
    </w:p>
    <w:p w14:paraId="24622E90" w14:textId="60161FBB" w:rsidR="00714EB1" w:rsidRPr="00714EB1" w:rsidRDefault="00714EB1" w:rsidP="00714EB1">
      <w:pPr>
        <w:overflowPunct w:val="0"/>
        <w:autoSpaceDE w:val="0"/>
        <w:autoSpaceDN w:val="0"/>
        <w:adjustRightInd w:val="0"/>
        <w:rPr>
          <w:szCs w:val="24"/>
        </w:rPr>
      </w:pPr>
      <w:r w:rsidRPr="00714EB1">
        <w:rPr>
          <w:b/>
          <w:szCs w:val="24"/>
        </w:rPr>
        <w:t>Slimību profilakses un kontroles centrs</w:t>
      </w:r>
      <w:r w:rsidRPr="00714EB1">
        <w:rPr>
          <w:szCs w:val="24"/>
        </w:rPr>
        <w:t xml:space="preserve">, reģistrācijas numurs 90009756700, juridiskā adrese: Duntes ielā 22, Rīgā, LV – 1005, tā direktores </w:t>
      </w:r>
      <w:proofErr w:type="spellStart"/>
      <w:r>
        <w:rPr>
          <w:szCs w:val="24"/>
        </w:rPr>
        <w:t>I.Gavares</w:t>
      </w:r>
      <w:proofErr w:type="spellEnd"/>
      <w:r w:rsidRPr="00714EB1">
        <w:rPr>
          <w:szCs w:val="24"/>
        </w:rPr>
        <w:t xml:space="preserve"> personā,</w:t>
      </w:r>
      <w:r w:rsidRPr="00714EB1">
        <w:rPr>
          <w:bCs/>
          <w:iCs/>
          <w:szCs w:val="24"/>
        </w:rPr>
        <w:t xml:space="preserve"> kura rīkojas </w:t>
      </w:r>
      <w:r w:rsidRPr="00714EB1">
        <w:rPr>
          <w:szCs w:val="24"/>
        </w:rPr>
        <w:t xml:space="preserve">saskaņā ar Ministru kabineta 2012.gada 3.aprīļa noteikumiem Nr.241 „Slimību profilakses un kontroles centra nolikums”, turpmāk - Pasūtītājs, no vienas puses, un </w:t>
      </w:r>
    </w:p>
    <w:p w14:paraId="65A1134A" w14:textId="77777777" w:rsidR="00714EB1" w:rsidRPr="00714EB1" w:rsidRDefault="00714EB1" w:rsidP="00714EB1">
      <w:pPr>
        <w:rPr>
          <w:kern w:val="22"/>
          <w:szCs w:val="24"/>
        </w:rPr>
      </w:pPr>
      <w:r w:rsidRPr="00714EB1">
        <w:rPr>
          <w:b/>
          <w:szCs w:val="24"/>
        </w:rPr>
        <w:t>Piegādātāja nosaukums,</w:t>
      </w:r>
      <w:r w:rsidRPr="00714EB1">
        <w:rPr>
          <w:szCs w:val="24"/>
        </w:rPr>
        <w:t xml:space="preserve"> reģistrācijas numurs ___________, juridiskā adrese: _______, tās </w:t>
      </w:r>
      <w:r w:rsidRPr="00714EB1">
        <w:rPr>
          <w:i/>
          <w:szCs w:val="24"/>
        </w:rPr>
        <w:t xml:space="preserve">/amats, vārds, uzvārds/ </w:t>
      </w:r>
      <w:r w:rsidRPr="00714EB1">
        <w:rPr>
          <w:szCs w:val="24"/>
        </w:rPr>
        <w:t xml:space="preserve">personā, kura rīkojas uz __________ pamata, turpmāk – Piegādātājs, no otras puses, </w:t>
      </w:r>
    </w:p>
    <w:p w14:paraId="6F6DFAF0" w14:textId="1BC27AD4" w:rsidR="00714EB1" w:rsidRPr="00714EB1" w:rsidRDefault="00714EB1" w:rsidP="00714EB1">
      <w:pPr>
        <w:rPr>
          <w:color w:val="000000"/>
          <w:szCs w:val="24"/>
        </w:rPr>
      </w:pPr>
      <w:r w:rsidRPr="00714EB1">
        <w:rPr>
          <w:color w:val="000000"/>
          <w:szCs w:val="24"/>
        </w:rPr>
        <w:t>turpmāk abi kopā – Puses, katrs atsevišķi – Puse, pamatojoties uz atklāta konkursa „</w:t>
      </w:r>
      <w:r w:rsidRPr="00714EB1">
        <w:rPr>
          <w:bCs/>
          <w:szCs w:val="24"/>
        </w:rPr>
        <w:t>Drukas darbu iegāde</w:t>
      </w:r>
      <w:r w:rsidRPr="00714EB1">
        <w:rPr>
          <w:color w:val="000000"/>
          <w:szCs w:val="24"/>
        </w:rPr>
        <w:t xml:space="preserve">”, identifikācijas Nr. SPKC </w:t>
      </w:r>
      <w:r w:rsidR="00E93CB8">
        <w:rPr>
          <w:color w:val="000000"/>
          <w:szCs w:val="24"/>
        </w:rPr>
        <w:t>2017/04</w:t>
      </w:r>
      <w:r w:rsidRPr="00714EB1">
        <w:rPr>
          <w:color w:val="000000"/>
          <w:szCs w:val="24"/>
        </w:rPr>
        <w:t>, rezultātiem, izsakot savu brīvo gribu, bez viltus, maldības vai spaidiem, noslēdz šādu līgumu, turpmāk – Līgums, par turpmāko:</w:t>
      </w:r>
    </w:p>
    <w:p w14:paraId="6940A918" w14:textId="77777777" w:rsidR="00714EB1" w:rsidRPr="00714EB1" w:rsidRDefault="00714EB1" w:rsidP="00713E4B">
      <w:pPr>
        <w:widowControl w:val="0"/>
        <w:numPr>
          <w:ilvl w:val="0"/>
          <w:numId w:val="10"/>
        </w:numPr>
        <w:shd w:val="clear" w:color="auto" w:fill="FFFFFF"/>
        <w:suppressAutoHyphens/>
        <w:autoSpaceDE w:val="0"/>
        <w:autoSpaceDN w:val="0"/>
        <w:adjustRightInd w:val="0"/>
        <w:spacing w:before="120" w:after="120"/>
        <w:ind w:right="-45"/>
        <w:jc w:val="center"/>
        <w:rPr>
          <w:b/>
          <w:bCs/>
          <w:szCs w:val="24"/>
        </w:rPr>
      </w:pPr>
      <w:r w:rsidRPr="00714EB1">
        <w:rPr>
          <w:b/>
          <w:bCs/>
          <w:szCs w:val="24"/>
        </w:rPr>
        <w:t xml:space="preserve">LĪGUMA PRIEKŠMETS </w:t>
      </w:r>
    </w:p>
    <w:p w14:paraId="70A3EABD" w14:textId="77777777" w:rsidR="00714EB1" w:rsidRPr="00714EB1" w:rsidRDefault="00714EB1" w:rsidP="00713E4B">
      <w:pPr>
        <w:numPr>
          <w:ilvl w:val="1"/>
          <w:numId w:val="15"/>
        </w:numPr>
        <w:ind w:left="567" w:hanging="567"/>
        <w:rPr>
          <w:spacing w:val="5"/>
          <w:szCs w:val="24"/>
        </w:rPr>
      </w:pPr>
      <w:r w:rsidRPr="00714EB1">
        <w:rPr>
          <w:spacing w:val="5"/>
          <w:szCs w:val="24"/>
        </w:rPr>
        <w:t xml:space="preserve">Pasūtītājs uzdod, bet Piegādātājs apņemas </w:t>
      </w:r>
      <w:r w:rsidRPr="00714EB1">
        <w:rPr>
          <w:szCs w:val="24"/>
        </w:rPr>
        <w:t xml:space="preserve">par Līgumā noteikto atlīdzību izstrādāt, izgatavot un piegādāt </w:t>
      </w:r>
      <w:r w:rsidRPr="00714EB1">
        <w:rPr>
          <w:color w:val="000000"/>
          <w:szCs w:val="24"/>
        </w:rPr>
        <w:t>drukas darbus</w:t>
      </w:r>
      <w:r w:rsidRPr="00714EB1">
        <w:rPr>
          <w:szCs w:val="24"/>
        </w:rPr>
        <w:t xml:space="preserve"> </w:t>
      </w:r>
      <w:r w:rsidRPr="00714EB1">
        <w:rPr>
          <w:spacing w:val="5"/>
          <w:szCs w:val="24"/>
        </w:rPr>
        <w:t>saskaņā</w:t>
      </w:r>
      <w:r w:rsidRPr="00714EB1">
        <w:t xml:space="preserve"> </w:t>
      </w:r>
      <w:r w:rsidRPr="00714EB1">
        <w:rPr>
          <w:spacing w:val="5"/>
          <w:szCs w:val="24"/>
        </w:rPr>
        <w:t xml:space="preserve">ar Līguma noteikumiem, Līguma pielikumiem un Pasūtītāja norādījumiem, turpmāk – Prece. </w:t>
      </w:r>
    </w:p>
    <w:p w14:paraId="5B713983" w14:textId="77777777" w:rsidR="00714EB1" w:rsidRPr="00714EB1" w:rsidRDefault="00714EB1" w:rsidP="00713E4B">
      <w:pPr>
        <w:widowControl w:val="0"/>
        <w:numPr>
          <w:ilvl w:val="1"/>
          <w:numId w:val="15"/>
        </w:numPr>
        <w:suppressAutoHyphens/>
        <w:ind w:left="567" w:hanging="567"/>
        <w:rPr>
          <w:szCs w:val="24"/>
        </w:rPr>
      </w:pPr>
      <w:r w:rsidRPr="00714EB1">
        <w:rPr>
          <w:szCs w:val="24"/>
        </w:rPr>
        <w:t>Preces piegādes vieta ir Rīga, Duntes iela 22.</w:t>
      </w:r>
    </w:p>
    <w:p w14:paraId="21B84350" w14:textId="77777777" w:rsidR="00714EB1" w:rsidRPr="00714EB1" w:rsidRDefault="00714EB1" w:rsidP="00714EB1">
      <w:pPr>
        <w:widowControl w:val="0"/>
        <w:suppressAutoHyphens/>
        <w:rPr>
          <w:szCs w:val="24"/>
        </w:rPr>
      </w:pPr>
    </w:p>
    <w:p w14:paraId="34FB1D0B" w14:textId="77777777" w:rsidR="00714EB1" w:rsidRPr="00714EB1" w:rsidRDefault="00714EB1" w:rsidP="00713E4B">
      <w:pPr>
        <w:widowControl w:val="0"/>
        <w:numPr>
          <w:ilvl w:val="0"/>
          <w:numId w:val="13"/>
        </w:numPr>
        <w:shd w:val="clear" w:color="auto" w:fill="FFFFFF"/>
        <w:suppressAutoHyphens/>
        <w:autoSpaceDE w:val="0"/>
        <w:autoSpaceDN w:val="0"/>
        <w:adjustRightInd w:val="0"/>
        <w:spacing w:before="120" w:after="120"/>
        <w:ind w:right="-45"/>
        <w:jc w:val="center"/>
        <w:rPr>
          <w:b/>
          <w:bCs/>
          <w:szCs w:val="24"/>
        </w:rPr>
      </w:pPr>
      <w:r w:rsidRPr="00714EB1">
        <w:rPr>
          <w:b/>
          <w:bCs/>
          <w:szCs w:val="24"/>
        </w:rPr>
        <w:t>LĪGUMA IZPILDES KĀRTĪBA UN PREČU NODOŠANA-PIEŅEMŠANA</w:t>
      </w:r>
    </w:p>
    <w:p w14:paraId="209605B1" w14:textId="77777777" w:rsidR="00714EB1" w:rsidRPr="00714EB1" w:rsidRDefault="00714EB1" w:rsidP="00713E4B">
      <w:pPr>
        <w:numPr>
          <w:ilvl w:val="1"/>
          <w:numId w:val="13"/>
        </w:numPr>
        <w:shd w:val="clear" w:color="auto" w:fill="FFFFFF"/>
        <w:suppressAutoHyphens/>
        <w:ind w:left="567" w:hanging="567"/>
        <w:rPr>
          <w:szCs w:val="24"/>
        </w:rPr>
      </w:pPr>
      <w:r w:rsidRPr="00714EB1">
        <w:rPr>
          <w:szCs w:val="24"/>
        </w:rPr>
        <w:t xml:space="preserve">Preces izgatavošana un piegāde notiek saskaņā ar Pasūtītāja katrreizēju Preces pieprasījumu, turpmāk – Pieprasījums, kurā Pasūtītājs norāda Pieprasījuma sagatavošanas datumu, piegādājamās Preces nosaukumu, daudzumu, Preces piegādes termiņu un citu nepieciešamo informāciju. Pieprasījumu Pasūtītājs </w:t>
      </w:r>
      <w:proofErr w:type="spellStart"/>
      <w:r w:rsidRPr="00714EB1">
        <w:rPr>
          <w:szCs w:val="24"/>
        </w:rPr>
        <w:t>nosūta</w:t>
      </w:r>
      <w:proofErr w:type="spellEnd"/>
      <w:r w:rsidRPr="00714EB1">
        <w:rPr>
          <w:szCs w:val="24"/>
        </w:rPr>
        <w:t xml:space="preserve"> Piegādātājam uz e-pastu: ______________.</w:t>
      </w:r>
    </w:p>
    <w:p w14:paraId="366510D9" w14:textId="77777777" w:rsidR="00714EB1" w:rsidRPr="00714EB1" w:rsidRDefault="00714EB1" w:rsidP="00713E4B">
      <w:pPr>
        <w:numPr>
          <w:ilvl w:val="1"/>
          <w:numId w:val="13"/>
        </w:numPr>
        <w:shd w:val="clear" w:color="auto" w:fill="FFFFFF"/>
        <w:suppressAutoHyphens/>
        <w:ind w:left="567" w:hanging="567"/>
        <w:rPr>
          <w:szCs w:val="24"/>
        </w:rPr>
      </w:pPr>
      <w:r w:rsidRPr="00714EB1">
        <w:rPr>
          <w:szCs w:val="24"/>
        </w:rPr>
        <w:t>Piegādātājs ne vēlāk kā 5 (piecu) darba dienu laikā no Pieprasījuma saņemšanas dienas izstrādā Pieprasījumā pasūtītās Preces maketu ar 3 (trīs) dizaina variantiem (izņemot, ja tā ir atkārtota druka),</w:t>
      </w:r>
      <w:r w:rsidRPr="00714EB1">
        <w:t xml:space="preserve"> </w:t>
      </w:r>
      <w:r w:rsidRPr="00714EB1">
        <w:rPr>
          <w:szCs w:val="24"/>
        </w:rPr>
        <w:t>izmantojot Pasūtītāja iesniegto materiālu elektroniskajā versijā (</w:t>
      </w:r>
      <w:r w:rsidRPr="00CC4E4D">
        <w:rPr>
          <w:i/>
          <w:szCs w:val="24"/>
        </w:rPr>
        <w:t>MS Word, MS Excel, PDF</w:t>
      </w:r>
      <w:r w:rsidRPr="00714EB1">
        <w:rPr>
          <w:szCs w:val="24"/>
        </w:rPr>
        <w:t xml:space="preserve"> failus, logo), nodrošinot atbilstošu attēlu, zīmējumu vai fotogrāfiju iekļaušanu Preces maketā, turpmāk – Makets, saskaņā ar Līguma pielikumā Nr. __ norādītajiem parametriem un Pasūtītāja Pieprasījumā iepriekš izteiktajām konceptuālajām vadlīnijām, un </w:t>
      </w:r>
      <w:proofErr w:type="spellStart"/>
      <w:r w:rsidRPr="00714EB1">
        <w:rPr>
          <w:szCs w:val="24"/>
        </w:rPr>
        <w:t>nosūta</w:t>
      </w:r>
      <w:proofErr w:type="spellEnd"/>
      <w:r w:rsidRPr="00714EB1">
        <w:rPr>
          <w:szCs w:val="24"/>
        </w:rPr>
        <w:t xml:space="preserve"> tās Pasūtītāja par līguma izpildi atbildīgajai personai uz e-pastu. </w:t>
      </w:r>
    </w:p>
    <w:p w14:paraId="5E441B7D"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 xml:space="preserve">Maketa izgatavošanai Izpildītājs izmanto </w:t>
      </w:r>
      <w:r w:rsidRPr="00714EB1">
        <w:t xml:space="preserve">profesionālu grafiskā dizaina programmatūru (piemēram, </w:t>
      </w:r>
      <w:r w:rsidRPr="00CC4E4D">
        <w:rPr>
          <w:i/>
        </w:rPr>
        <w:t xml:space="preserve">Adobe </w:t>
      </w:r>
      <w:proofErr w:type="spellStart"/>
      <w:r w:rsidRPr="00CC4E4D">
        <w:rPr>
          <w:i/>
        </w:rPr>
        <w:t>Indesign</w:t>
      </w:r>
      <w:proofErr w:type="spellEnd"/>
      <w:r w:rsidRPr="00CC4E4D">
        <w:rPr>
          <w:i/>
        </w:rPr>
        <w:t xml:space="preserve">, Adobe </w:t>
      </w:r>
      <w:proofErr w:type="spellStart"/>
      <w:r w:rsidRPr="00CC4E4D">
        <w:rPr>
          <w:i/>
        </w:rPr>
        <w:t>Illustrator</w:t>
      </w:r>
      <w:proofErr w:type="spellEnd"/>
      <w:r w:rsidRPr="00CC4E4D">
        <w:rPr>
          <w:i/>
        </w:rPr>
        <w:t xml:space="preserve">, Adobe </w:t>
      </w:r>
      <w:proofErr w:type="spellStart"/>
      <w:r w:rsidRPr="00CC4E4D">
        <w:rPr>
          <w:i/>
        </w:rPr>
        <w:t>Photoshop</w:t>
      </w:r>
      <w:proofErr w:type="spellEnd"/>
      <w:r w:rsidRPr="00CC4E4D">
        <w:rPr>
          <w:i/>
        </w:rPr>
        <w:t xml:space="preserve">, </w:t>
      </w:r>
      <w:proofErr w:type="spellStart"/>
      <w:r w:rsidRPr="00CC4E4D">
        <w:rPr>
          <w:i/>
        </w:rPr>
        <w:t>Corel</w:t>
      </w:r>
      <w:proofErr w:type="spellEnd"/>
      <w:r w:rsidRPr="00CC4E4D">
        <w:rPr>
          <w:i/>
        </w:rPr>
        <w:t xml:space="preserve"> </w:t>
      </w:r>
      <w:proofErr w:type="spellStart"/>
      <w:r w:rsidRPr="00CC4E4D">
        <w:rPr>
          <w:i/>
        </w:rPr>
        <w:t>Draw</w:t>
      </w:r>
      <w:proofErr w:type="spellEnd"/>
      <w:r w:rsidRPr="00714EB1">
        <w:t>).</w:t>
      </w:r>
    </w:p>
    <w:p w14:paraId="75DF6F43"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 xml:space="preserve">Pasūtītājs ne vēlāk kā 5 (piecu) darba dienu laikā izskata Piegādātāja izstrādātā Maketa dizaina variantus un e-pastā apstiprina 1 (vienu) Maketa variantu, saskaņojot to, vai norāda Piegādātājam uz Maketa trūkumiem un nepieciešamajiem labojumiem, turpmāk – Maketa trūkumi. </w:t>
      </w:r>
    </w:p>
    <w:p w14:paraId="17BC49EA"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 xml:space="preserve">Ja Pasūtītāja prasībām neatbilst neviens no iesūtītajiem Maketa dizaina variantiem, Pasūtītāja par līgumu atbildīgā persona Piegādātājam norāda uz jauna Maketa dizaina varianta izstrādi. </w:t>
      </w:r>
    </w:p>
    <w:p w14:paraId="2D6C5121"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lastRenderedPageBreak/>
        <w:t xml:space="preserve">Ne vēlāk kā 5 (piecu) darba dienu laikā no Maketa dizaina apstiprināšanas brīža, Piegādātājs izstrādā Maketu pilnā apjomā un </w:t>
      </w:r>
      <w:proofErr w:type="spellStart"/>
      <w:r w:rsidRPr="00714EB1">
        <w:rPr>
          <w:szCs w:val="24"/>
        </w:rPr>
        <w:t>nosūta</w:t>
      </w:r>
      <w:proofErr w:type="spellEnd"/>
      <w:r w:rsidRPr="00714EB1">
        <w:rPr>
          <w:szCs w:val="24"/>
        </w:rPr>
        <w:t xml:space="preserve"> to Pasūtītāja par līgumu atbildīgajai personai elektroniski. </w:t>
      </w:r>
    </w:p>
    <w:p w14:paraId="2F711E87"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Pasūtītājs ne vēlāk kā 10 (desmit) darba dienu laikā izskata iesūtīto Maketu un, konstatējot Trūkumus tajā, informē Piegādātāju par nepieciešamo labojumu veikšanu.</w:t>
      </w:r>
    </w:p>
    <w:p w14:paraId="21ACFC15"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Ne vēlāk kā 3 (trīs) darba dienu laikā pēc Maketa trūkumu nosūtīšanas Piegādātājs veic nepieciešamās izmaiņas Maketā, kas ietver arī</w:t>
      </w:r>
      <w:r w:rsidRPr="00714EB1">
        <w:t xml:space="preserve"> </w:t>
      </w:r>
      <w:r w:rsidRPr="00714EB1">
        <w:rPr>
          <w:szCs w:val="24"/>
        </w:rPr>
        <w:t xml:space="preserve">teksta un attēlu tehnisko korektūru, un atkārtoti </w:t>
      </w:r>
      <w:proofErr w:type="spellStart"/>
      <w:r w:rsidRPr="00714EB1">
        <w:rPr>
          <w:szCs w:val="24"/>
        </w:rPr>
        <w:t>nosūta</w:t>
      </w:r>
      <w:proofErr w:type="spellEnd"/>
      <w:r w:rsidRPr="00714EB1">
        <w:rPr>
          <w:szCs w:val="24"/>
        </w:rPr>
        <w:t xml:space="preserve"> Maketu apstiprināšanai Pasūtītājam. </w:t>
      </w:r>
    </w:p>
    <w:p w14:paraId="044F7FB5"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 xml:space="preserve">Ja Pasūtītāja norādītie Maketa trūkumi ir novērsti daļēji vai nepilnīgi, Pasūtītājs atkārtoti, bet ne vēlāk kā 5 (piecu) darba dienu laikā, Piegādātājam </w:t>
      </w:r>
      <w:proofErr w:type="spellStart"/>
      <w:r w:rsidRPr="00714EB1">
        <w:rPr>
          <w:szCs w:val="24"/>
        </w:rPr>
        <w:t>nosūta</w:t>
      </w:r>
      <w:proofErr w:type="spellEnd"/>
      <w:r w:rsidRPr="00714EB1">
        <w:rPr>
          <w:szCs w:val="24"/>
        </w:rPr>
        <w:t xml:space="preserve"> informāciju par nepieciešamajiem labojumiem. </w:t>
      </w:r>
    </w:p>
    <w:p w14:paraId="78E30091" w14:textId="77777777" w:rsidR="00714EB1" w:rsidRPr="001B4DE9"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Par Maketa apstiprināšanas brīdi tiek uzskatīts Pasūtītāja par līgumu atbildīgās personas nosūtīts e-</w:t>
      </w:r>
      <w:r w:rsidRPr="001B4DE9">
        <w:rPr>
          <w:szCs w:val="24"/>
        </w:rPr>
        <w:t xml:space="preserve">pasts Piegādātājam ar norādi, ka Makets tiek apstiprināts. </w:t>
      </w:r>
    </w:p>
    <w:p w14:paraId="3799B542" w14:textId="039322B1"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1B4DE9">
        <w:rPr>
          <w:szCs w:val="24"/>
        </w:rPr>
        <w:t>Piegādātājs 1 (vienas) darba dienu laikā no Maketa apstiprināšanas dienas, saskaņā ar Līguma pielikumā Nr.__ noteikto iesniedz Pasūtītājam Rīgā, Duntes ielā 22, apstiprināšanai izstrādāto digitālo paraugnovilkumu</w:t>
      </w:r>
      <w:r w:rsidR="00CC4E4D" w:rsidRPr="001B4DE9">
        <w:rPr>
          <w:szCs w:val="24"/>
        </w:rPr>
        <w:t xml:space="preserve"> </w:t>
      </w:r>
      <w:r w:rsidR="00CC4E4D" w:rsidRPr="001B4DE9">
        <w:rPr>
          <w:rFonts w:eastAsia="Calibri"/>
          <w:szCs w:val="24"/>
        </w:rPr>
        <w:t xml:space="preserve">(brošūrām – vākam un vienam </w:t>
      </w:r>
      <w:proofErr w:type="spellStart"/>
      <w:r w:rsidR="00CC4E4D" w:rsidRPr="001B4DE9">
        <w:rPr>
          <w:rFonts w:eastAsia="Calibri"/>
          <w:szCs w:val="24"/>
        </w:rPr>
        <w:t>iekšlapu</w:t>
      </w:r>
      <w:proofErr w:type="spellEnd"/>
      <w:r w:rsidR="00CC4E4D" w:rsidRPr="001B4DE9">
        <w:rPr>
          <w:rFonts w:eastAsia="Calibri"/>
          <w:szCs w:val="24"/>
        </w:rPr>
        <w:t xml:space="preserve"> atvērumam, plakātiem, bukletiem, skrejlapām, </w:t>
      </w:r>
      <w:proofErr w:type="spellStart"/>
      <w:r w:rsidR="00CC4E4D" w:rsidRPr="001B4DE9">
        <w:rPr>
          <w:rFonts w:eastAsia="Calibri"/>
          <w:szCs w:val="24"/>
        </w:rPr>
        <w:t>infolapām</w:t>
      </w:r>
      <w:proofErr w:type="spellEnd"/>
      <w:r w:rsidR="00CC4E4D" w:rsidRPr="001B4DE9">
        <w:rPr>
          <w:rFonts w:eastAsia="Calibri"/>
          <w:szCs w:val="24"/>
        </w:rPr>
        <w:t>, uzlīmēm un grāmatzīmēm paraugnovilkumu iesniedz visam materiālam)</w:t>
      </w:r>
      <w:r w:rsidRPr="001B4DE9">
        <w:rPr>
          <w:szCs w:val="24"/>
        </w:rPr>
        <w:t>, turpmāk – Paraugnovilkums. Paraugnovilkumu apstiprina ar Paraugnovilkuma apstiprināšanas</w:t>
      </w:r>
      <w:r w:rsidRPr="00714EB1">
        <w:rPr>
          <w:szCs w:val="24"/>
        </w:rPr>
        <w:t xml:space="preserve"> aktu, turpmāk – Paraugnovilkuma akts, ko paraksta abas puses.</w:t>
      </w:r>
    </w:p>
    <w:p w14:paraId="1ECB851D"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Ja Pasūtītājs Paraugnovilkumā konstatē defektus vai neatbilstības Pieprasījumam vai iepriekš saskaņotajam Maketam, Pasūtītājs Paraugnovilkuma aktu neparaksta, bet norāda uz Paraugnovilkumā konstatētajiem defektiem un nosaka to novēršanas termiņu.</w:t>
      </w:r>
    </w:p>
    <w:p w14:paraId="00BE5EBD" w14:textId="2F513CA2" w:rsidR="00714EB1" w:rsidRPr="00714EB1" w:rsidRDefault="00CC4E4D" w:rsidP="00713E4B">
      <w:pPr>
        <w:widowControl w:val="0"/>
        <w:numPr>
          <w:ilvl w:val="1"/>
          <w:numId w:val="13"/>
        </w:numPr>
        <w:shd w:val="clear" w:color="auto" w:fill="FFFFFF"/>
        <w:suppressAutoHyphens/>
        <w:autoSpaceDE w:val="0"/>
        <w:autoSpaceDN w:val="0"/>
        <w:adjustRightInd w:val="0"/>
        <w:ind w:left="567" w:right="-46" w:hanging="567"/>
        <w:rPr>
          <w:szCs w:val="24"/>
        </w:rPr>
      </w:pPr>
      <w:r w:rsidRPr="00CC4E4D">
        <w:rPr>
          <w:rFonts w:eastAsia="Calibri"/>
          <w:szCs w:val="24"/>
        </w:rPr>
        <w:t>Ne vēlāk kā 1 (vienas) darba dienas laikā pēc Pasūtītāja norādījumu nosūtīšanas par izmaiņu izdarīšanu Paraugnovilkumā</w:t>
      </w:r>
      <w:r w:rsidRPr="00714EB1" w:rsidDel="00CC4E4D">
        <w:rPr>
          <w:szCs w:val="24"/>
        </w:rPr>
        <w:t xml:space="preserve"> </w:t>
      </w:r>
      <w:r w:rsidR="00714EB1" w:rsidRPr="00714EB1">
        <w:rPr>
          <w:szCs w:val="24"/>
        </w:rPr>
        <w:t>Piegādātājs atkārtoti iesniedz Pasūtītājam Paraugnovilkumu.</w:t>
      </w:r>
    </w:p>
    <w:p w14:paraId="22452ACA" w14:textId="527F946D"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 xml:space="preserve">Piegādātājs ne vēlāk kā 7 (septiņu) darba dienu laikā no Paraugnovilkuma apstiprināšanas akta parakstīšanas dienas atbilstoši apstiprinātajam Maketam un Paraugnovilkumam </w:t>
      </w:r>
      <w:r w:rsidR="00CC4E4D">
        <w:rPr>
          <w:szCs w:val="24"/>
        </w:rPr>
        <w:t xml:space="preserve">izgatavo un </w:t>
      </w:r>
      <w:r w:rsidRPr="00714EB1">
        <w:rPr>
          <w:szCs w:val="24"/>
        </w:rPr>
        <w:t>piegādā Preces Pieprasījumā noteiktajā daudzumā Pasūtītājam Rīgā, Duntes ielā 22, Pasūtītāja noliktavā.</w:t>
      </w:r>
    </w:p>
    <w:p w14:paraId="52874EB7"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color w:val="000000"/>
          <w:szCs w:val="24"/>
        </w:rPr>
        <w:t>Piegādātājs piegādā Preces Pasūtītājam darba dienā no plkst. 8:30 līdz plkst. 17:00, iepriekš saskaņojot precīzu Preču piegādes laiku ar Pasūtītāja par līguma izpildi atbildīgo personu.</w:t>
      </w:r>
    </w:p>
    <w:p w14:paraId="2BE3A4D3"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color w:val="000000"/>
          <w:szCs w:val="24"/>
        </w:rPr>
        <w:t>Piegādātājs ar Pasūtītāja par līgumu atbildīgo personu saskaņo Preces iepakojumā iekļaujamo vienību skaitu.</w:t>
      </w:r>
    </w:p>
    <w:p w14:paraId="573708D2"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color w:val="000000"/>
          <w:szCs w:val="24"/>
        </w:rPr>
        <w:t>Piegādātājs piegādā Preci iepakojumā, kas nodrošina Preces saglabāšanu labā stāvoklī, kā arī nodrošina un pieļauj Preces drošu pārvadāšanu (pārnēsāšanu).</w:t>
      </w:r>
    </w:p>
    <w:p w14:paraId="755A35C8"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rFonts w:eastAsia="Calibri"/>
          <w:szCs w:val="24"/>
        </w:rPr>
        <w:t xml:space="preserve">Apstiprināto Maketu </w:t>
      </w:r>
      <w:r w:rsidRPr="00CC4E4D">
        <w:rPr>
          <w:rFonts w:eastAsia="Calibri"/>
          <w:i/>
          <w:szCs w:val="24"/>
        </w:rPr>
        <w:t>PDF</w:t>
      </w:r>
      <w:r w:rsidRPr="00714EB1">
        <w:rPr>
          <w:rFonts w:eastAsia="Calibri"/>
          <w:szCs w:val="24"/>
        </w:rPr>
        <w:t xml:space="preserve"> formātā un darba failu (piemēram, </w:t>
      </w:r>
      <w:r w:rsidRPr="00CC4E4D">
        <w:rPr>
          <w:rFonts w:eastAsia="Calibri"/>
          <w:i/>
          <w:szCs w:val="24"/>
        </w:rPr>
        <w:t>EPS</w:t>
      </w:r>
      <w:r w:rsidRPr="00714EB1">
        <w:rPr>
          <w:rFonts w:eastAsia="Calibri"/>
          <w:szCs w:val="24"/>
        </w:rPr>
        <w:t xml:space="preserve"> formātā, nodrošinot rediģēšanas iespēju) Piegādātājs </w:t>
      </w:r>
      <w:proofErr w:type="spellStart"/>
      <w:r w:rsidRPr="00714EB1">
        <w:rPr>
          <w:rFonts w:eastAsia="Calibri"/>
          <w:szCs w:val="24"/>
        </w:rPr>
        <w:t>nosūta</w:t>
      </w:r>
      <w:proofErr w:type="spellEnd"/>
      <w:r w:rsidRPr="00714EB1">
        <w:rPr>
          <w:rFonts w:eastAsia="Calibri"/>
          <w:szCs w:val="24"/>
        </w:rPr>
        <w:t xml:space="preserve"> Pasūtītāja </w:t>
      </w:r>
      <w:r w:rsidRPr="00714EB1">
        <w:rPr>
          <w:szCs w:val="24"/>
        </w:rPr>
        <w:t>par līgumu atbildīgajai personai elektroniski</w:t>
      </w:r>
      <w:r w:rsidRPr="00714EB1">
        <w:rPr>
          <w:rFonts w:eastAsia="Calibri"/>
          <w:szCs w:val="24"/>
        </w:rPr>
        <w:t xml:space="preserve"> un piegādā Pasūtītājam </w:t>
      </w:r>
      <w:r w:rsidRPr="00CC4E4D">
        <w:rPr>
          <w:rFonts w:eastAsia="Calibri"/>
          <w:i/>
          <w:szCs w:val="24"/>
        </w:rPr>
        <w:t>CD</w:t>
      </w:r>
      <w:r w:rsidRPr="00714EB1">
        <w:rPr>
          <w:rFonts w:eastAsia="Calibri"/>
          <w:szCs w:val="24"/>
        </w:rPr>
        <w:t xml:space="preserve"> vai </w:t>
      </w:r>
      <w:r w:rsidRPr="00CC4E4D">
        <w:rPr>
          <w:rFonts w:eastAsia="Calibri"/>
          <w:i/>
          <w:szCs w:val="24"/>
        </w:rPr>
        <w:t>USB</w:t>
      </w:r>
      <w:r w:rsidRPr="00714EB1">
        <w:rPr>
          <w:rFonts w:eastAsia="Calibri"/>
          <w:szCs w:val="24"/>
        </w:rPr>
        <w:t xml:space="preserve"> formātā 1 (vienā) eksemplārā kopā ar Preces drukātajiem eksemplāriem.</w:t>
      </w:r>
    </w:p>
    <w:p w14:paraId="20CE1D2A"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 xml:space="preserve">Preces nodošana un pieņemšana tiek apliecināta, abām Pusēm vai to pilnvarotajām personām parakstot Preces pieņemšanas un nodošanas aktu, turpmāk – Akts, kuru Piegādātājs Preces nodošanas dienā iesniedz Pasūtītājam 2 (divos) identiskos eksemplāros. Aktā tiek norādīts Piegādātāja nodotās un Pasūtītāja pieņemtās Preces nosaukums, apjoms, kā arī Līguma numurs. </w:t>
      </w:r>
    </w:p>
    <w:p w14:paraId="1E419021"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Pasūtītājs, pieņemot Preci, pārbauda Preces atbilstību Līguma noteikumiem. Ja Pasūtītājs, pieņemot Preci, konstatē Preces neatbilstību Līguma noteikumiem, turpmāk – Trūkumi, Pasūtītājs ir tiesīgs pieprasīt, lai Piegādātājs novērš konstatētos Trūkumus par saviem līdzekļiem.</w:t>
      </w:r>
    </w:p>
    <w:p w14:paraId="5442FA7C"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 xml:space="preserve">Ja iestājas Līguma 2.19.punktā noteiktais gadījums, Pasūtītājs Preci nepieņem un neparaksta </w:t>
      </w:r>
      <w:r w:rsidRPr="00714EB1">
        <w:rPr>
          <w:szCs w:val="24"/>
        </w:rPr>
        <w:lastRenderedPageBreak/>
        <w:t>Aktu, bet sastāda rakstisku Trūkumu aktu, kurā norāda Precei konstatētos Trūkumus un šo neatbilstību novēršanas termiņu, turpmāk – Trūkuma akts.</w:t>
      </w:r>
    </w:p>
    <w:p w14:paraId="28903F3D"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Pēc Trūkumu aktā norādīto Preces Trūkumu novēršanas Piegādātājs veic atkārtotu Preces nodošanu Pasūtītājam Līgumā noteiktajā kārtībā.</w:t>
      </w:r>
    </w:p>
    <w:p w14:paraId="40D6D8FB" w14:textId="77777777" w:rsidR="00714EB1" w:rsidRPr="00714EB1" w:rsidRDefault="00714EB1" w:rsidP="00713E4B">
      <w:pPr>
        <w:widowControl w:val="0"/>
        <w:numPr>
          <w:ilvl w:val="1"/>
          <w:numId w:val="13"/>
        </w:numPr>
        <w:shd w:val="clear" w:color="auto" w:fill="FFFFFF"/>
        <w:suppressAutoHyphens/>
        <w:autoSpaceDE w:val="0"/>
        <w:autoSpaceDN w:val="0"/>
        <w:adjustRightInd w:val="0"/>
        <w:ind w:left="567" w:right="-46" w:hanging="567"/>
        <w:rPr>
          <w:szCs w:val="24"/>
        </w:rPr>
      </w:pPr>
      <w:r w:rsidRPr="00714EB1">
        <w:rPr>
          <w:szCs w:val="24"/>
        </w:rPr>
        <w:t>Līguma noteikumi, kas uzliek Piegādātājam pienākumu novērst Maketā, Paraugnovilkumā vai Precē konstatētos Trūkumus un atkārtoti nodot Maketu, paraugnovilkumu vai Preci Pasūtītājam Līgumā noteiktajos termiņos, nav uzskatāmi par pamatu Preces piegādes termiņa pagarināšanai un līgumsoda nepiemērošanai.</w:t>
      </w:r>
    </w:p>
    <w:p w14:paraId="0D4EFC83" w14:textId="77777777" w:rsidR="00714EB1" w:rsidRPr="00714EB1" w:rsidRDefault="00714EB1" w:rsidP="00713E4B">
      <w:pPr>
        <w:widowControl w:val="0"/>
        <w:numPr>
          <w:ilvl w:val="0"/>
          <w:numId w:val="14"/>
        </w:numPr>
        <w:shd w:val="clear" w:color="auto" w:fill="FFFFFF"/>
        <w:suppressAutoHyphens/>
        <w:autoSpaceDE w:val="0"/>
        <w:autoSpaceDN w:val="0"/>
        <w:adjustRightInd w:val="0"/>
        <w:spacing w:before="120" w:after="120"/>
        <w:ind w:right="-45"/>
        <w:jc w:val="center"/>
        <w:rPr>
          <w:b/>
          <w:bCs/>
          <w:szCs w:val="24"/>
        </w:rPr>
      </w:pPr>
      <w:r w:rsidRPr="00714EB1">
        <w:rPr>
          <w:b/>
          <w:bCs/>
          <w:szCs w:val="24"/>
        </w:rPr>
        <w:t>LĪGUMA SUMMA UN NORĒĶINU KĀRTĪBA</w:t>
      </w:r>
    </w:p>
    <w:p w14:paraId="2A39F393" w14:textId="19D43D82" w:rsidR="00714EB1" w:rsidRPr="00714EB1" w:rsidRDefault="00714EB1" w:rsidP="00713E4B">
      <w:pPr>
        <w:numPr>
          <w:ilvl w:val="1"/>
          <w:numId w:val="14"/>
        </w:numPr>
        <w:shd w:val="clear" w:color="auto" w:fill="FFFFFF"/>
        <w:suppressAutoHyphens/>
        <w:ind w:left="567" w:right="-22" w:hanging="567"/>
        <w:contextualSpacing/>
        <w:rPr>
          <w:rFonts w:eastAsia="Calibri"/>
          <w:b/>
          <w:szCs w:val="24"/>
        </w:rPr>
      </w:pPr>
      <w:r w:rsidRPr="00714EB1">
        <w:rPr>
          <w:rFonts w:eastAsia="Calibri"/>
          <w:color w:val="000000"/>
          <w:szCs w:val="24"/>
        </w:rPr>
        <w:t xml:space="preserve">Līguma summa ir </w:t>
      </w:r>
      <w:r w:rsidR="00065661">
        <w:rPr>
          <w:rFonts w:eastAsia="Calibri"/>
          <w:b/>
          <w:color w:val="000000"/>
          <w:szCs w:val="24"/>
        </w:rPr>
        <w:t xml:space="preserve">līdz 70 000,00 </w:t>
      </w:r>
      <w:r w:rsidRPr="00065661">
        <w:rPr>
          <w:rFonts w:eastAsia="Calibri"/>
          <w:b/>
          <w:color w:val="000000"/>
          <w:szCs w:val="24"/>
        </w:rPr>
        <w:t>(</w:t>
      </w:r>
      <w:r w:rsidR="00065661" w:rsidRPr="00065661">
        <w:rPr>
          <w:rFonts w:eastAsia="Calibri"/>
          <w:b/>
          <w:color w:val="000000"/>
          <w:szCs w:val="24"/>
        </w:rPr>
        <w:t xml:space="preserve">septiņdesmit tūkstoši </w:t>
      </w:r>
      <w:proofErr w:type="spellStart"/>
      <w:r w:rsidR="00065661" w:rsidRPr="00065661">
        <w:rPr>
          <w:rFonts w:eastAsia="Calibri"/>
          <w:b/>
          <w:color w:val="000000"/>
          <w:szCs w:val="24"/>
        </w:rPr>
        <w:t>euro</w:t>
      </w:r>
      <w:proofErr w:type="spellEnd"/>
      <w:r w:rsidR="00065661" w:rsidRPr="00065661">
        <w:rPr>
          <w:rFonts w:eastAsia="Calibri"/>
          <w:b/>
          <w:color w:val="000000"/>
          <w:szCs w:val="24"/>
        </w:rPr>
        <w:t xml:space="preserve"> un 0 centi</w:t>
      </w:r>
      <w:r w:rsidRPr="00065661">
        <w:rPr>
          <w:rFonts w:eastAsia="Calibri"/>
          <w:b/>
          <w:color w:val="000000"/>
          <w:szCs w:val="24"/>
        </w:rPr>
        <w:t>)</w:t>
      </w:r>
      <w:r w:rsidRPr="00714EB1">
        <w:rPr>
          <w:rFonts w:eastAsia="Calibri"/>
          <w:color w:val="000000"/>
          <w:szCs w:val="24"/>
        </w:rPr>
        <w:t xml:space="preserve">, neieskaitot pievienotās vērtības nodokli, </w:t>
      </w:r>
      <w:r w:rsidRPr="00714EB1">
        <w:rPr>
          <w:rFonts w:eastAsia="Calibri"/>
          <w:szCs w:val="24"/>
        </w:rPr>
        <w:t>turpmāk - Līguma summa.</w:t>
      </w:r>
    </w:p>
    <w:p w14:paraId="0C421AE8" w14:textId="77777777" w:rsidR="00714EB1" w:rsidRPr="00714EB1" w:rsidRDefault="00714EB1" w:rsidP="00713E4B">
      <w:pPr>
        <w:numPr>
          <w:ilvl w:val="1"/>
          <w:numId w:val="14"/>
        </w:numPr>
        <w:shd w:val="clear" w:color="auto" w:fill="FFFFFF"/>
        <w:suppressAutoHyphens/>
        <w:ind w:left="567" w:right="-22" w:hanging="567"/>
        <w:contextualSpacing/>
        <w:rPr>
          <w:rFonts w:eastAsia="Calibri"/>
          <w:szCs w:val="24"/>
        </w:rPr>
      </w:pPr>
      <w:r w:rsidRPr="00714EB1">
        <w:rPr>
          <w:rFonts w:eastAsia="Calibri"/>
          <w:szCs w:val="24"/>
        </w:rPr>
        <w:t>Līguma summā ir iekļauti visi tiešie un netiešie Piegādātāja izdevumi, kas varētu rasties un ir saistīti ar Maketa, Paraugnovilkuma un Preces izgatavošanu un piegādi atbilstoši Līguma noteikumiem. Līguma summa nevar tikt grozīta.</w:t>
      </w:r>
    </w:p>
    <w:p w14:paraId="5F0EFB37" w14:textId="77777777" w:rsidR="00714EB1" w:rsidRPr="00714EB1" w:rsidRDefault="00714EB1" w:rsidP="00713E4B">
      <w:pPr>
        <w:numPr>
          <w:ilvl w:val="1"/>
          <w:numId w:val="14"/>
        </w:numPr>
        <w:shd w:val="clear" w:color="auto" w:fill="FFFFFF"/>
        <w:suppressAutoHyphens/>
        <w:ind w:left="567" w:right="-22" w:hanging="567"/>
        <w:contextualSpacing/>
        <w:rPr>
          <w:rFonts w:eastAsia="Calibri"/>
          <w:b/>
          <w:szCs w:val="24"/>
        </w:rPr>
      </w:pPr>
      <w:r w:rsidRPr="00714EB1">
        <w:rPr>
          <w:rFonts w:eastAsia="Calibri"/>
          <w:spacing w:val="5"/>
          <w:szCs w:val="24"/>
        </w:rPr>
        <w:t>Pasūtītājs</w:t>
      </w:r>
      <w:r w:rsidRPr="00714EB1">
        <w:rPr>
          <w:rFonts w:eastAsia="Calibri"/>
          <w:szCs w:val="24"/>
        </w:rPr>
        <w:t xml:space="preserve"> maksā </w:t>
      </w:r>
      <w:r w:rsidRPr="00714EB1">
        <w:rPr>
          <w:rFonts w:eastAsia="Calibri"/>
          <w:spacing w:val="5"/>
          <w:szCs w:val="24"/>
        </w:rPr>
        <w:t>Piegādātājam</w:t>
      </w:r>
      <w:r w:rsidRPr="00714EB1">
        <w:rPr>
          <w:rFonts w:eastAsia="Calibri"/>
          <w:szCs w:val="24"/>
        </w:rPr>
        <w:t xml:space="preserve"> par faktiski piegādātajām Precēm, saskaņā ar Līguma pielikumā Nr.___ noteiktajām Preču cenām. </w:t>
      </w:r>
    </w:p>
    <w:p w14:paraId="5CC84B04" w14:textId="77777777" w:rsidR="00714EB1" w:rsidRPr="00714EB1" w:rsidRDefault="00714EB1" w:rsidP="00713E4B">
      <w:pPr>
        <w:numPr>
          <w:ilvl w:val="1"/>
          <w:numId w:val="14"/>
        </w:numPr>
        <w:shd w:val="clear" w:color="auto" w:fill="FFFFFF"/>
        <w:suppressAutoHyphens/>
        <w:ind w:left="567" w:right="-22" w:hanging="567"/>
        <w:contextualSpacing/>
        <w:rPr>
          <w:rFonts w:eastAsia="Calibri"/>
          <w:b/>
          <w:szCs w:val="24"/>
        </w:rPr>
      </w:pPr>
      <w:r w:rsidRPr="00714EB1">
        <w:rPr>
          <w:rFonts w:eastAsia="Calibri"/>
          <w:color w:val="000000"/>
          <w:szCs w:val="24"/>
        </w:rPr>
        <w:t>Pievienotās vērtības nodokļa, turpmāk – PVN, likme tiek piemērota atbilstoši Akta izrakstīšanas brīdī normatīvajos aktos noteiktajai PVN likmei.</w:t>
      </w:r>
    </w:p>
    <w:p w14:paraId="0AF2B0B9" w14:textId="77777777" w:rsidR="00714EB1" w:rsidRPr="00714EB1" w:rsidRDefault="00714EB1" w:rsidP="00713E4B">
      <w:pPr>
        <w:numPr>
          <w:ilvl w:val="1"/>
          <w:numId w:val="14"/>
        </w:numPr>
        <w:shd w:val="clear" w:color="auto" w:fill="FFFFFF"/>
        <w:suppressAutoHyphens/>
        <w:ind w:left="567" w:right="-22" w:hanging="567"/>
        <w:contextualSpacing/>
        <w:rPr>
          <w:rFonts w:eastAsia="Calibri"/>
          <w:szCs w:val="24"/>
        </w:rPr>
      </w:pPr>
      <w:r w:rsidRPr="00714EB1">
        <w:rPr>
          <w:rFonts w:eastAsia="Calibri"/>
          <w:szCs w:val="24"/>
        </w:rPr>
        <w:t xml:space="preserve">Pasūtītājs samaksu par piegādāto Preci veic 20 (divdesmit) dienu laikā pēc attiecīgā Pieprasījuma Akta abpusējas parakstīšanas un Piegādātāja rēķina saņemšanas, pārskaitot samaksu Piegādātāja norādītajā norēķinu kontā. </w:t>
      </w:r>
    </w:p>
    <w:p w14:paraId="1B725BA3" w14:textId="77777777" w:rsidR="00714EB1" w:rsidRPr="00714EB1" w:rsidRDefault="00714EB1" w:rsidP="00713E4B">
      <w:pPr>
        <w:numPr>
          <w:ilvl w:val="1"/>
          <w:numId w:val="14"/>
        </w:numPr>
        <w:shd w:val="clear" w:color="auto" w:fill="FFFFFF"/>
        <w:suppressAutoHyphens/>
        <w:ind w:left="567" w:right="-22" w:hanging="567"/>
        <w:contextualSpacing/>
        <w:rPr>
          <w:rFonts w:eastAsia="Calibri"/>
          <w:szCs w:val="24"/>
        </w:rPr>
      </w:pPr>
      <w:r w:rsidRPr="00714EB1">
        <w:rPr>
          <w:rFonts w:eastAsia="Calibri"/>
          <w:szCs w:val="24"/>
        </w:rPr>
        <w:t>Piegādātājs rēķinā norāda Līguma numuru, datumu un Līguma priekšmetu, pretējā gadījumā Pasūtītājs var aizkavēt rēķina savlaicīgu samaksu, nesedzot Piegādātājam zaudējumus, kas var rasties šāda nokavējuma rezultātā. Rēķins, saskaņā ar šo Līgumu, var tikt izrakstīts tikai par Preču piegādi Līguma ietvaros.</w:t>
      </w:r>
    </w:p>
    <w:p w14:paraId="0D32390F" w14:textId="77777777" w:rsidR="00714EB1" w:rsidRPr="00714EB1" w:rsidRDefault="00714EB1" w:rsidP="00713E4B">
      <w:pPr>
        <w:numPr>
          <w:ilvl w:val="1"/>
          <w:numId w:val="14"/>
        </w:numPr>
        <w:shd w:val="clear" w:color="auto" w:fill="FFFFFF"/>
        <w:suppressAutoHyphens/>
        <w:ind w:left="567" w:right="-22" w:hanging="567"/>
        <w:contextualSpacing/>
        <w:rPr>
          <w:rFonts w:eastAsia="Calibri"/>
          <w:szCs w:val="24"/>
        </w:rPr>
      </w:pPr>
      <w:r w:rsidRPr="00714EB1">
        <w:rPr>
          <w:rFonts w:eastAsia="Calibri"/>
          <w:szCs w:val="24"/>
        </w:rPr>
        <w:t>Pasūtītājs samaksu veic bezskaidras naudas norēķinu veidā uz Piegādātāja Līguma 12.punktā norādīto kontu kredītiestādē. Par samaksas brīdi tiek uzskatīta diena, kad Pasūtītājs veicis pārskaitījumu uz Piegādātāja kontu.</w:t>
      </w:r>
    </w:p>
    <w:p w14:paraId="5AC3BACE" w14:textId="77777777" w:rsidR="00714EB1" w:rsidRPr="00714EB1" w:rsidRDefault="00714EB1" w:rsidP="00713E4B">
      <w:pPr>
        <w:widowControl w:val="0"/>
        <w:numPr>
          <w:ilvl w:val="0"/>
          <w:numId w:val="14"/>
        </w:numPr>
        <w:shd w:val="clear" w:color="auto" w:fill="FFFFFF"/>
        <w:suppressAutoHyphens/>
        <w:autoSpaceDE w:val="0"/>
        <w:autoSpaceDN w:val="0"/>
        <w:adjustRightInd w:val="0"/>
        <w:spacing w:before="120" w:after="120"/>
        <w:ind w:right="-45"/>
        <w:jc w:val="center"/>
        <w:rPr>
          <w:b/>
          <w:bCs/>
          <w:szCs w:val="24"/>
        </w:rPr>
      </w:pPr>
      <w:r w:rsidRPr="00714EB1">
        <w:rPr>
          <w:b/>
          <w:bCs/>
          <w:szCs w:val="24"/>
        </w:rPr>
        <w:t>PASŪTĪTĀJA TIESĪBAS UN PIENĀKUMI</w:t>
      </w:r>
    </w:p>
    <w:p w14:paraId="21E2602E" w14:textId="77777777" w:rsidR="00714EB1" w:rsidRPr="00714EB1" w:rsidRDefault="00714EB1" w:rsidP="00713E4B">
      <w:pPr>
        <w:numPr>
          <w:ilvl w:val="1"/>
          <w:numId w:val="14"/>
        </w:numPr>
        <w:suppressAutoHyphens/>
        <w:ind w:left="567" w:hanging="567"/>
        <w:contextualSpacing/>
        <w:rPr>
          <w:rFonts w:eastAsia="Calibri"/>
          <w:szCs w:val="24"/>
        </w:rPr>
      </w:pPr>
      <w:r w:rsidRPr="00714EB1">
        <w:rPr>
          <w:rFonts w:eastAsia="Calibri"/>
          <w:szCs w:val="24"/>
        </w:rPr>
        <w:t>Pasūtītājs ir atbildīgs par savu Līguma saistību savlaicīgu un pilnīgu izpildi, kā arī par kvalitatīvi un atbilstoši Līguma noteikumiem izgatavotas un piegādātas Preces apmaksu Līgumā noteiktajā kārtībā un termiņos.</w:t>
      </w:r>
    </w:p>
    <w:p w14:paraId="04909B68" w14:textId="77777777" w:rsidR="00714EB1" w:rsidRPr="00714EB1" w:rsidRDefault="00714EB1" w:rsidP="00713E4B">
      <w:pPr>
        <w:numPr>
          <w:ilvl w:val="1"/>
          <w:numId w:val="14"/>
        </w:numPr>
        <w:suppressAutoHyphens/>
        <w:ind w:left="567" w:hanging="567"/>
        <w:contextualSpacing/>
        <w:rPr>
          <w:rFonts w:eastAsia="Calibri"/>
          <w:szCs w:val="24"/>
        </w:rPr>
      </w:pPr>
      <w:r w:rsidRPr="00714EB1">
        <w:rPr>
          <w:rFonts w:eastAsia="Calibri"/>
          <w:szCs w:val="24"/>
        </w:rPr>
        <w:t>P</w:t>
      </w:r>
      <w:r w:rsidRPr="00714EB1">
        <w:rPr>
          <w:szCs w:val="24"/>
        </w:rPr>
        <w:t xml:space="preserve">asūtītājam ir tiesības iepirkt tādu preču daudzumu, kāds tam ir nepieciešams. Pasūtītājam nav pienākums izpirkt visu plānoto pozīciju daudzumu un Pasūtītājam ir tiesības attiecīgās preču pozīcijas apjomu un tehniskos parametrus (lappušu skaits, </w:t>
      </w:r>
      <w:proofErr w:type="spellStart"/>
      <w:r w:rsidRPr="00714EB1">
        <w:rPr>
          <w:szCs w:val="24"/>
        </w:rPr>
        <w:t>iekšlapu</w:t>
      </w:r>
      <w:proofErr w:type="spellEnd"/>
      <w:r w:rsidRPr="00714EB1">
        <w:rPr>
          <w:szCs w:val="24"/>
        </w:rPr>
        <w:t xml:space="preserve"> drukas krāsa) Līguma summas ietvaros mainīt.</w:t>
      </w:r>
    </w:p>
    <w:p w14:paraId="3AA69E54" w14:textId="77777777" w:rsidR="00714EB1" w:rsidRPr="00714EB1" w:rsidRDefault="00714EB1" w:rsidP="00713E4B">
      <w:pPr>
        <w:numPr>
          <w:ilvl w:val="1"/>
          <w:numId w:val="14"/>
        </w:numPr>
        <w:suppressAutoHyphens/>
        <w:ind w:left="567" w:hanging="567"/>
        <w:contextualSpacing/>
        <w:rPr>
          <w:rFonts w:eastAsia="Calibri"/>
          <w:szCs w:val="24"/>
        </w:rPr>
      </w:pPr>
      <w:r w:rsidRPr="00714EB1">
        <w:rPr>
          <w:rFonts w:eastAsia="Calibri"/>
          <w:szCs w:val="24"/>
        </w:rPr>
        <w:t>Pasūtītājam ir tiesības pieprasīt Piegādātājam informāciju par Preces izgatavošanu un piegādi, kā arī par Līguma izpildes gaitu un to kavējošiem faktoriem.</w:t>
      </w:r>
    </w:p>
    <w:p w14:paraId="2514C32D" w14:textId="77777777" w:rsidR="00714EB1" w:rsidRPr="00714EB1" w:rsidRDefault="00714EB1" w:rsidP="00713E4B">
      <w:pPr>
        <w:numPr>
          <w:ilvl w:val="1"/>
          <w:numId w:val="14"/>
        </w:numPr>
        <w:suppressAutoHyphens/>
        <w:ind w:left="567" w:hanging="567"/>
        <w:contextualSpacing/>
        <w:rPr>
          <w:rFonts w:eastAsia="Calibri"/>
          <w:szCs w:val="24"/>
        </w:rPr>
      </w:pPr>
      <w:r w:rsidRPr="00714EB1">
        <w:rPr>
          <w:rFonts w:eastAsia="Calibri"/>
          <w:szCs w:val="24"/>
        </w:rPr>
        <w:t>Pasūtītājam ir tiesības nepieņemt Preci, kurai ir konstatēti Trūkumi.</w:t>
      </w:r>
    </w:p>
    <w:p w14:paraId="289053D7" w14:textId="77777777" w:rsidR="00714EB1" w:rsidRPr="00714EB1" w:rsidRDefault="00714EB1" w:rsidP="00713E4B">
      <w:pPr>
        <w:numPr>
          <w:ilvl w:val="1"/>
          <w:numId w:val="14"/>
        </w:numPr>
        <w:suppressAutoHyphens/>
        <w:ind w:left="567" w:hanging="567"/>
        <w:contextualSpacing/>
        <w:rPr>
          <w:rFonts w:eastAsia="Calibri"/>
          <w:szCs w:val="24"/>
        </w:rPr>
      </w:pPr>
      <w:r w:rsidRPr="00714EB1">
        <w:rPr>
          <w:rFonts w:eastAsia="Calibri"/>
          <w:szCs w:val="24"/>
        </w:rPr>
        <w:t>Pasūtītājam ir pienākums sniegt informāciju, kas nepieciešama Piegādātājam Līguma saistību izpildei.</w:t>
      </w:r>
    </w:p>
    <w:p w14:paraId="43ED2550" w14:textId="77777777" w:rsidR="00714EB1" w:rsidRPr="00714EB1" w:rsidRDefault="00714EB1" w:rsidP="00713E4B">
      <w:pPr>
        <w:numPr>
          <w:ilvl w:val="1"/>
          <w:numId w:val="14"/>
        </w:numPr>
        <w:suppressAutoHyphens/>
        <w:ind w:left="567" w:hanging="567"/>
        <w:contextualSpacing/>
        <w:rPr>
          <w:rFonts w:eastAsia="Calibri"/>
          <w:szCs w:val="24"/>
        </w:rPr>
      </w:pPr>
      <w:r w:rsidRPr="00714EB1">
        <w:rPr>
          <w:rFonts w:eastAsia="Calibri"/>
          <w:szCs w:val="24"/>
        </w:rPr>
        <w:t xml:space="preserve">Pasūtītāja par Līguma izpildi atbildīgā persona ir Slimību profilakses un kontroles centra Veselības veicināšanas departamenta vecākā veselības veicināšanas koordinētāja Maija Pauniņa, tālrunis: 67387602, e-pasts: </w:t>
      </w:r>
      <w:hyperlink r:id="rId21" w:history="1">
        <w:r w:rsidRPr="00714EB1">
          <w:rPr>
            <w:rFonts w:eastAsia="Calibri"/>
            <w:color w:val="0000FF"/>
            <w:szCs w:val="24"/>
            <w:u w:val="single"/>
          </w:rPr>
          <w:t>maija.paunina@spkc.gov.lv</w:t>
        </w:r>
      </w:hyperlink>
      <w:r w:rsidRPr="00714EB1">
        <w:rPr>
          <w:rFonts w:eastAsia="Calibri"/>
          <w:szCs w:val="24"/>
        </w:rPr>
        <w:t>.</w:t>
      </w:r>
    </w:p>
    <w:p w14:paraId="7BBD4F77" w14:textId="77777777" w:rsidR="00714EB1" w:rsidRPr="00714EB1" w:rsidRDefault="00714EB1" w:rsidP="00713E4B">
      <w:pPr>
        <w:numPr>
          <w:ilvl w:val="1"/>
          <w:numId w:val="14"/>
        </w:numPr>
        <w:suppressAutoHyphens/>
        <w:ind w:left="567" w:hanging="567"/>
        <w:contextualSpacing/>
        <w:rPr>
          <w:rFonts w:eastAsia="Calibri"/>
          <w:szCs w:val="24"/>
        </w:rPr>
      </w:pPr>
      <w:r w:rsidRPr="00714EB1">
        <w:rPr>
          <w:rFonts w:eastAsia="Calibri"/>
          <w:szCs w:val="24"/>
        </w:rPr>
        <w:t xml:space="preserve">Pasūtītāja par Līguma izpildi atbildīgajai personai ir tiesības Pasūtītāja vārdā nosūtīt Pieprasījumu, apstiprināt Maketu, Tāmi, norādīt uz Maketa trūkumiem, Paraugnovilkuma defektiem, parakstīt Paraugnovilkuma aktu, Aktu, Trūkuma aktu, pieprasīt no Piegādātāja </w:t>
      </w:r>
      <w:r w:rsidRPr="00714EB1">
        <w:rPr>
          <w:rFonts w:eastAsia="Calibri"/>
          <w:szCs w:val="24"/>
        </w:rPr>
        <w:lastRenderedPageBreak/>
        <w:t>informāciju par Līguma izpildes gaitu, kā arī risināt citus ar Līguma izpildi saistītus organizatoriskus jautājumus.</w:t>
      </w:r>
    </w:p>
    <w:p w14:paraId="289E8D88" w14:textId="77777777" w:rsidR="00714EB1" w:rsidRPr="00714EB1" w:rsidRDefault="00714EB1" w:rsidP="00714EB1">
      <w:pPr>
        <w:tabs>
          <w:tab w:val="left" w:pos="284"/>
        </w:tabs>
        <w:suppressAutoHyphens/>
        <w:ind w:left="426"/>
        <w:contextualSpacing/>
        <w:rPr>
          <w:szCs w:val="24"/>
        </w:rPr>
      </w:pPr>
    </w:p>
    <w:p w14:paraId="65A85346" w14:textId="77777777" w:rsidR="00714EB1" w:rsidRPr="00714EB1" w:rsidRDefault="00714EB1" w:rsidP="00714EB1">
      <w:pPr>
        <w:widowControl w:val="0"/>
        <w:shd w:val="clear" w:color="auto" w:fill="FFFFFF"/>
        <w:suppressAutoHyphens/>
        <w:autoSpaceDE w:val="0"/>
        <w:autoSpaceDN w:val="0"/>
        <w:adjustRightInd w:val="0"/>
        <w:ind w:left="567" w:right="-45"/>
        <w:jc w:val="center"/>
        <w:rPr>
          <w:b/>
          <w:bCs/>
          <w:szCs w:val="24"/>
        </w:rPr>
      </w:pPr>
      <w:r w:rsidRPr="00714EB1">
        <w:rPr>
          <w:b/>
          <w:bCs/>
          <w:szCs w:val="24"/>
        </w:rPr>
        <w:t>5. PIEGĀDĀTĀJA TIESĪBAS UN PIENĀKUMI</w:t>
      </w:r>
    </w:p>
    <w:p w14:paraId="058F9F77" w14:textId="77777777" w:rsidR="00714EB1" w:rsidRPr="00714EB1" w:rsidRDefault="00714EB1" w:rsidP="00713E4B">
      <w:pPr>
        <w:widowControl w:val="0"/>
        <w:numPr>
          <w:ilvl w:val="1"/>
          <w:numId w:val="19"/>
        </w:numPr>
        <w:shd w:val="clear" w:color="auto" w:fill="FFFFFF"/>
        <w:suppressAutoHyphens/>
        <w:autoSpaceDE w:val="0"/>
        <w:autoSpaceDN w:val="0"/>
        <w:adjustRightInd w:val="0"/>
        <w:ind w:left="567" w:right="-45"/>
        <w:rPr>
          <w:b/>
          <w:szCs w:val="24"/>
          <w:lang w:eastAsia="lv-LV"/>
        </w:rPr>
      </w:pPr>
      <w:r w:rsidRPr="00714EB1">
        <w:rPr>
          <w:szCs w:val="24"/>
          <w:lang w:eastAsia="lv-LV"/>
        </w:rPr>
        <w:t>Piegādātājs apliecina, ka:</w:t>
      </w:r>
    </w:p>
    <w:p w14:paraId="71E55572" w14:textId="77777777" w:rsidR="00714EB1" w:rsidRPr="00714EB1" w:rsidRDefault="00714EB1" w:rsidP="00713E4B">
      <w:pPr>
        <w:numPr>
          <w:ilvl w:val="2"/>
          <w:numId w:val="19"/>
        </w:numPr>
        <w:suppressAutoHyphens/>
        <w:ind w:left="1134"/>
        <w:contextualSpacing/>
        <w:rPr>
          <w:rFonts w:eastAsia="Calibri"/>
          <w:szCs w:val="24"/>
          <w:lang w:eastAsia="lv-LV"/>
        </w:rPr>
      </w:pPr>
      <w:r w:rsidRPr="00714EB1">
        <w:rPr>
          <w:rFonts w:eastAsia="Calibri"/>
          <w:szCs w:val="24"/>
          <w:lang w:eastAsia="lv-LV"/>
        </w:rPr>
        <w:t>ir tiesīgs slēgt šo Līgumu, pārzina tā saturu un uzņemto saistību apjomu, un izgatavos un piegādās Preci atbilstoši Līguma noteikumiem un Latvijas Republikā spēkā esošo normatīvo aktu prasībām;</w:t>
      </w:r>
    </w:p>
    <w:p w14:paraId="060BDF9E" w14:textId="77777777" w:rsidR="00714EB1" w:rsidRPr="00714EB1" w:rsidRDefault="00714EB1" w:rsidP="00713E4B">
      <w:pPr>
        <w:numPr>
          <w:ilvl w:val="2"/>
          <w:numId w:val="19"/>
        </w:numPr>
        <w:suppressAutoHyphens/>
        <w:ind w:left="1134"/>
        <w:contextualSpacing/>
        <w:rPr>
          <w:rFonts w:eastAsia="Calibri"/>
          <w:szCs w:val="24"/>
          <w:lang w:eastAsia="lv-LV"/>
        </w:rPr>
      </w:pPr>
      <w:r w:rsidRPr="00714EB1">
        <w:rPr>
          <w:rFonts w:eastAsia="Calibri"/>
          <w:szCs w:val="24"/>
          <w:lang w:eastAsia="lv-LV"/>
        </w:rPr>
        <w:t>Līguma saistību izpilde netiks kavēta vai apgrūtināta, kam par pamatu varētu būt Piegādātāja saistības ar trešajām personām;</w:t>
      </w:r>
    </w:p>
    <w:p w14:paraId="108E64C7" w14:textId="77777777" w:rsidR="00714EB1" w:rsidRPr="00714EB1" w:rsidRDefault="00714EB1" w:rsidP="00713E4B">
      <w:pPr>
        <w:numPr>
          <w:ilvl w:val="2"/>
          <w:numId w:val="19"/>
        </w:numPr>
        <w:suppressAutoHyphens/>
        <w:ind w:left="1134" w:hanging="708"/>
        <w:contextualSpacing/>
        <w:rPr>
          <w:rFonts w:eastAsia="Calibri"/>
          <w:szCs w:val="24"/>
          <w:lang w:eastAsia="lv-LV"/>
        </w:rPr>
      </w:pPr>
      <w:r w:rsidRPr="00714EB1">
        <w:rPr>
          <w:rFonts w:eastAsia="Calibri"/>
          <w:szCs w:val="24"/>
          <w:lang w:eastAsia="lv-LV"/>
        </w:rPr>
        <w:t>ievēros Pasūtītāja norādījumus Līguma izpildes laikā.</w:t>
      </w:r>
    </w:p>
    <w:p w14:paraId="41BCD87F" w14:textId="77777777" w:rsidR="00714EB1" w:rsidRPr="00714EB1" w:rsidRDefault="00714EB1" w:rsidP="00713E4B">
      <w:pPr>
        <w:numPr>
          <w:ilvl w:val="1"/>
          <w:numId w:val="19"/>
        </w:numPr>
        <w:suppressAutoHyphens/>
        <w:ind w:left="567" w:hanging="567"/>
        <w:rPr>
          <w:szCs w:val="24"/>
          <w:lang w:eastAsia="lv-LV"/>
        </w:rPr>
      </w:pPr>
      <w:r w:rsidRPr="00714EB1">
        <w:rPr>
          <w:szCs w:val="24"/>
          <w:lang w:eastAsia="lv-LV"/>
        </w:rPr>
        <w:t>Piegādātājs ir atbildīgs par savu Līgumā noteikto saistību pilnīgu un savlaicīgu izpildi.</w:t>
      </w:r>
    </w:p>
    <w:p w14:paraId="04CA4E71" w14:textId="77777777" w:rsidR="00714EB1" w:rsidRPr="00714EB1" w:rsidRDefault="00714EB1" w:rsidP="00713E4B">
      <w:pPr>
        <w:numPr>
          <w:ilvl w:val="1"/>
          <w:numId w:val="19"/>
        </w:numPr>
        <w:suppressAutoHyphens/>
        <w:ind w:left="567" w:hanging="567"/>
        <w:jc w:val="left"/>
        <w:rPr>
          <w:b/>
          <w:szCs w:val="24"/>
        </w:rPr>
      </w:pPr>
      <w:r w:rsidRPr="00714EB1">
        <w:rPr>
          <w:szCs w:val="24"/>
        </w:rPr>
        <w:t>Piegādātājam ir pienākums:</w:t>
      </w:r>
    </w:p>
    <w:p w14:paraId="602FF168" w14:textId="77777777" w:rsidR="00714EB1" w:rsidRPr="00714EB1" w:rsidRDefault="00714EB1" w:rsidP="00713E4B">
      <w:pPr>
        <w:numPr>
          <w:ilvl w:val="2"/>
          <w:numId w:val="19"/>
        </w:numPr>
        <w:suppressAutoHyphens/>
        <w:ind w:left="1134" w:hanging="708"/>
        <w:rPr>
          <w:b/>
          <w:szCs w:val="24"/>
        </w:rPr>
      </w:pPr>
      <w:r w:rsidRPr="00714EB1">
        <w:rPr>
          <w:szCs w:val="24"/>
        </w:rPr>
        <w:t>pirms Preces piegādes saskaņot ar Pasūtītāja par līguma izpildi pilnvaroto personu Preces piegādes laiku;</w:t>
      </w:r>
    </w:p>
    <w:p w14:paraId="2A4D1101" w14:textId="77777777" w:rsidR="00714EB1" w:rsidRPr="00714EB1" w:rsidRDefault="00714EB1" w:rsidP="00713E4B">
      <w:pPr>
        <w:numPr>
          <w:ilvl w:val="2"/>
          <w:numId w:val="19"/>
        </w:numPr>
        <w:suppressAutoHyphens/>
        <w:ind w:left="1134" w:hanging="708"/>
        <w:rPr>
          <w:szCs w:val="24"/>
        </w:rPr>
      </w:pPr>
      <w:r w:rsidRPr="00714EB1">
        <w:rPr>
          <w:szCs w:val="24"/>
        </w:rPr>
        <w:t>sniegt Pasūtītājam informāciju par Preces izgatavošanas un piegādes gaitu ne vēlāk kā 2 (divu) darba dienu laikā pēc Pasūtītāja pilnvarotās personas elektroniski nosūtīta attiecīga pieprasījuma saņemšanas;</w:t>
      </w:r>
    </w:p>
    <w:p w14:paraId="69920E41" w14:textId="77777777" w:rsidR="00714EB1" w:rsidRPr="00714EB1" w:rsidRDefault="00714EB1" w:rsidP="00713E4B">
      <w:pPr>
        <w:numPr>
          <w:ilvl w:val="2"/>
          <w:numId w:val="19"/>
        </w:numPr>
        <w:suppressAutoHyphens/>
        <w:ind w:left="1134" w:hanging="708"/>
        <w:rPr>
          <w:szCs w:val="24"/>
        </w:rPr>
      </w:pPr>
      <w:r w:rsidRPr="00714EB1">
        <w:rPr>
          <w:szCs w:val="24"/>
        </w:rPr>
        <w:t>brīdināt Pasūtītāju par apstākļiem, kas radušies un var kavēt vai ierobežot Līguma saistību izpildi pilnībā vai daļēji ne vēlāk kā 1 (vienas) darba dienas laikā, skaitot no brīža, kad Piegādātājam ir kļuvuši zināmi šādi apstākļi;</w:t>
      </w:r>
    </w:p>
    <w:p w14:paraId="2339CAFA" w14:textId="77777777" w:rsidR="00714EB1" w:rsidRPr="00714EB1" w:rsidRDefault="00714EB1" w:rsidP="00713E4B">
      <w:pPr>
        <w:numPr>
          <w:ilvl w:val="2"/>
          <w:numId w:val="19"/>
        </w:numPr>
        <w:suppressAutoHyphens/>
        <w:ind w:left="1134" w:hanging="708"/>
        <w:rPr>
          <w:szCs w:val="24"/>
        </w:rPr>
      </w:pPr>
      <w:r w:rsidRPr="00714EB1">
        <w:rPr>
          <w:szCs w:val="24"/>
        </w:rPr>
        <w:t>no Pasūtītāja paziņojuma, Pretenzijas vai cita dokumenta saņemšanas, 1 (vienas) darba dienas laikā apliecināt šāda dokumenta saņemšanu, informējot Pasūtītāju pa faksu vai pa e-pastu;</w:t>
      </w:r>
    </w:p>
    <w:p w14:paraId="7B2C99DB" w14:textId="77777777" w:rsidR="00714EB1" w:rsidRPr="00714EB1" w:rsidRDefault="00714EB1" w:rsidP="00713E4B">
      <w:pPr>
        <w:numPr>
          <w:ilvl w:val="2"/>
          <w:numId w:val="19"/>
        </w:numPr>
        <w:suppressAutoHyphens/>
        <w:ind w:left="1134" w:hanging="708"/>
        <w:rPr>
          <w:szCs w:val="24"/>
        </w:rPr>
      </w:pPr>
      <w:r w:rsidRPr="00714EB1">
        <w:rPr>
          <w:szCs w:val="24"/>
        </w:rPr>
        <w:t>ar saviem spēkiem un līdzekļiem novērst Maketā, Paraugnovilkuma, Precē konstatētos Trūkumus Līguma pielikumā Nr.__ vai Trūkuma aktā noteiktajā termiņā;</w:t>
      </w:r>
    </w:p>
    <w:p w14:paraId="791759DF" w14:textId="77777777" w:rsidR="00714EB1" w:rsidRPr="00714EB1" w:rsidRDefault="00714EB1" w:rsidP="00713E4B">
      <w:pPr>
        <w:numPr>
          <w:ilvl w:val="2"/>
          <w:numId w:val="19"/>
        </w:numPr>
        <w:suppressAutoHyphens/>
        <w:ind w:left="1134" w:hanging="708"/>
        <w:rPr>
          <w:szCs w:val="24"/>
        </w:rPr>
      </w:pPr>
      <w:r w:rsidRPr="00714EB1">
        <w:t xml:space="preserve">uzņemties atbildību par jebkuriem Līgumā un normatīvajos tiesību aktos minēto noteikumu un prasību pārkāpumiem, Pasūtītāja sniegto norādījumu neievērošanu un nepildīšanu un to izraisītajām sekām; </w:t>
      </w:r>
    </w:p>
    <w:p w14:paraId="0FDFAED5" w14:textId="77777777" w:rsidR="00714EB1" w:rsidRPr="00714EB1" w:rsidRDefault="00714EB1" w:rsidP="00713E4B">
      <w:pPr>
        <w:numPr>
          <w:ilvl w:val="2"/>
          <w:numId w:val="19"/>
        </w:numPr>
        <w:suppressAutoHyphens/>
        <w:ind w:left="1134" w:hanging="708"/>
        <w:rPr>
          <w:szCs w:val="24"/>
        </w:rPr>
      </w:pPr>
      <w:r w:rsidRPr="00714EB1">
        <w:rPr>
          <w:szCs w:val="24"/>
        </w:rPr>
        <w:t xml:space="preserve">Piegādātāja </w:t>
      </w:r>
      <w:r w:rsidRPr="00714EB1">
        <w:rPr>
          <w:bCs/>
          <w:szCs w:val="24"/>
        </w:rPr>
        <w:t>par Līguma izpildi atbildīgā persona</w:t>
      </w:r>
      <w:r w:rsidRPr="00714EB1">
        <w:rPr>
          <w:b/>
          <w:bCs/>
          <w:szCs w:val="24"/>
        </w:rPr>
        <w:t xml:space="preserve"> </w:t>
      </w:r>
      <w:r w:rsidRPr="00714EB1">
        <w:rPr>
          <w:bCs/>
          <w:szCs w:val="24"/>
        </w:rPr>
        <w:t>ir ___________________</w:t>
      </w:r>
      <w:r w:rsidRPr="00714EB1">
        <w:rPr>
          <w:szCs w:val="24"/>
        </w:rPr>
        <w:t>, tālr.: ______________</w:t>
      </w:r>
      <w:r w:rsidRPr="00714EB1">
        <w:t>, fakss: ____________,</w:t>
      </w:r>
      <w:r w:rsidRPr="00714EB1">
        <w:rPr>
          <w:szCs w:val="24"/>
        </w:rPr>
        <w:t xml:space="preserve"> e-pasts:</w:t>
      </w:r>
      <w:r w:rsidRPr="00714EB1">
        <w:rPr>
          <w:color w:val="1F497D"/>
        </w:rPr>
        <w:t xml:space="preserve"> </w:t>
      </w:r>
      <w:r w:rsidRPr="00714EB1">
        <w:rPr>
          <w:u w:val="single"/>
        </w:rPr>
        <w:t>______________________</w:t>
      </w:r>
      <w:r w:rsidRPr="00714EB1">
        <w:t>.</w:t>
      </w:r>
    </w:p>
    <w:p w14:paraId="1342EDBC" w14:textId="77777777" w:rsidR="00714EB1" w:rsidRPr="00714EB1" w:rsidRDefault="00714EB1" w:rsidP="00713E4B">
      <w:pPr>
        <w:widowControl w:val="0"/>
        <w:numPr>
          <w:ilvl w:val="0"/>
          <w:numId w:val="12"/>
        </w:numPr>
        <w:shd w:val="clear" w:color="auto" w:fill="FFFFFF"/>
        <w:suppressAutoHyphens/>
        <w:autoSpaceDE w:val="0"/>
        <w:autoSpaceDN w:val="0"/>
        <w:adjustRightInd w:val="0"/>
        <w:spacing w:before="120" w:after="120"/>
        <w:ind w:right="-45"/>
        <w:jc w:val="center"/>
        <w:rPr>
          <w:b/>
          <w:bCs/>
          <w:szCs w:val="24"/>
        </w:rPr>
      </w:pPr>
      <w:r w:rsidRPr="00714EB1">
        <w:rPr>
          <w:b/>
          <w:bCs/>
          <w:szCs w:val="24"/>
        </w:rPr>
        <w:t>NEPĀRVARAMĀ VARA</w:t>
      </w:r>
    </w:p>
    <w:p w14:paraId="09A6FC4C" w14:textId="77777777" w:rsidR="00714EB1" w:rsidRPr="00714EB1" w:rsidRDefault="00714EB1" w:rsidP="00713E4B">
      <w:pPr>
        <w:widowControl w:val="0"/>
        <w:numPr>
          <w:ilvl w:val="1"/>
          <w:numId w:val="12"/>
        </w:numPr>
        <w:shd w:val="clear" w:color="auto" w:fill="FFFFFF"/>
        <w:suppressAutoHyphens/>
        <w:autoSpaceDE w:val="0"/>
        <w:autoSpaceDN w:val="0"/>
        <w:adjustRightInd w:val="0"/>
        <w:ind w:left="567" w:right="-45" w:hanging="567"/>
        <w:rPr>
          <w:bCs/>
          <w:szCs w:val="24"/>
        </w:rPr>
      </w:pPr>
      <w:r w:rsidRPr="00714EB1">
        <w:rPr>
          <w:bCs/>
          <w:szCs w:val="24"/>
        </w:rPr>
        <w:t>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6629AF85" w14:textId="77777777" w:rsidR="00714EB1" w:rsidRPr="00714EB1" w:rsidRDefault="00714EB1" w:rsidP="00713E4B">
      <w:pPr>
        <w:widowControl w:val="0"/>
        <w:numPr>
          <w:ilvl w:val="1"/>
          <w:numId w:val="12"/>
        </w:numPr>
        <w:shd w:val="clear" w:color="auto" w:fill="FFFFFF"/>
        <w:suppressAutoHyphens/>
        <w:autoSpaceDE w:val="0"/>
        <w:autoSpaceDN w:val="0"/>
        <w:adjustRightInd w:val="0"/>
        <w:ind w:left="567" w:right="-45" w:hanging="567"/>
        <w:rPr>
          <w:bCs/>
          <w:szCs w:val="24"/>
        </w:rPr>
      </w:pPr>
      <w:r w:rsidRPr="00714EB1">
        <w:rPr>
          <w:bCs/>
          <w:szCs w:val="24"/>
        </w:rPr>
        <w:t>Nepārvaramas varas apstākļu pierādīšanas pienākums gulstas uz to Pusi, kura uz tiem atsaucas.</w:t>
      </w:r>
    </w:p>
    <w:p w14:paraId="683F7F32" w14:textId="77777777" w:rsidR="00714EB1" w:rsidRPr="00714EB1" w:rsidRDefault="00714EB1" w:rsidP="00713E4B">
      <w:pPr>
        <w:widowControl w:val="0"/>
        <w:numPr>
          <w:ilvl w:val="1"/>
          <w:numId w:val="12"/>
        </w:numPr>
        <w:shd w:val="clear" w:color="auto" w:fill="FFFFFF"/>
        <w:suppressAutoHyphens/>
        <w:autoSpaceDE w:val="0"/>
        <w:autoSpaceDN w:val="0"/>
        <w:adjustRightInd w:val="0"/>
        <w:ind w:left="567" w:right="-45" w:hanging="567"/>
        <w:rPr>
          <w:bCs/>
          <w:szCs w:val="24"/>
        </w:rPr>
      </w:pPr>
      <w:r w:rsidRPr="00714EB1">
        <w:rPr>
          <w:bCs/>
          <w:szCs w:val="24"/>
        </w:rPr>
        <w:t xml:space="preserve">Par nepārvaramas varas apstākļu iestāšanos vai izbeigšanos otra Puse tiek informēta </w:t>
      </w:r>
      <w:proofErr w:type="spellStart"/>
      <w:r w:rsidRPr="00714EB1">
        <w:rPr>
          <w:bCs/>
          <w:szCs w:val="24"/>
        </w:rPr>
        <w:t>rakstveidā</w:t>
      </w:r>
      <w:proofErr w:type="spellEnd"/>
      <w:r w:rsidRPr="00714EB1">
        <w:rPr>
          <w:bCs/>
          <w:szCs w:val="24"/>
        </w:rPr>
        <w:t xml:space="preserve"> 3 (trīs) dienu laikā, skaitot no šādu apstākļu iestāšanās vai izbeigšanās.</w:t>
      </w:r>
    </w:p>
    <w:p w14:paraId="66FF80FF" w14:textId="77777777" w:rsidR="00714EB1" w:rsidRPr="00714EB1" w:rsidRDefault="00714EB1" w:rsidP="00713E4B">
      <w:pPr>
        <w:widowControl w:val="0"/>
        <w:numPr>
          <w:ilvl w:val="1"/>
          <w:numId w:val="12"/>
        </w:numPr>
        <w:shd w:val="clear" w:color="auto" w:fill="FFFFFF"/>
        <w:suppressAutoHyphens/>
        <w:autoSpaceDE w:val="0"/>
        <w:autoSpaceDN w:val="0"/>
        <w:adjustRightInd w:val="0"/>
        <w:ind w:left="567" w:right="-45" w:hanging="567"/>
        <w:rPr>
          <w:bCs/>
          <w:szCs w:val="24"/>
        </w:rPr>
      </w:pPr>
      <w:r w:rsidRPr="00714EB1">
        <w:rPr>
          <w:bCs/>
          <w:szCs w:val="24"/>
        </w:rPr>
        <w:t>Nepārvaramas varas apstākļu iestāšanas gadījumā Puses 5 (piecu) darba dienu laikā vienojas par Līgumā noteikto saistību izpildes termiņa grozīšanu.</w:t>
      </w:r>
    </w:p>
    <w:p w14:paraId="73049CB0" w14:textId="77777777" w:rsidR="00714EB1" w:rsidRPr="00714EB1" w:rsidRDefault="00714EB1" w:rsidP="00714EB1">
      <w:pPr>
        <w:widowControl w:val="0"/>
        <w:shd w:val="clear" w:color="auto" w:fill="FFFFFF"/>
        <w:suppressAutoHyphens/>
        <w:autoSpaceDE w:val="0"/>
        <w:autoSpaceDN w:val="0"/>
        <w:adjustRightInd w:val="0"/>
        <w:ind w:left="567" w:right="-45"/>
        <w:rPr>
          <w:bCs/>
          <w:szCs w:val="24"/>
        </w:rPr>
      </w:pPr>
    </w:p>
    <w:p w14:paraId="12FBF4EA" w14:textId="77777777" w:rsidR="00714EB1" w:rsidRPr="00714EB1" w:rsidRDefault="00714EB1" w:rsidP="00713E4B">
      <w:pPr>
        <w:widowControl w:val="0"/>
        <w:numPr>
          <w:ilvl w:val="0"/>
          <w:numId w:val="16"/>
        </w:numPr>
        <w:shd w:val="clear" w:color="auto" w:fill="FFFFFF"/>
        <w:suppressAutoHyphens/>
        <w:autoSpaceDE w:val="0"/>
        <w:autoSpaceDN w:val="0"/>
        <w:adjustRightInd w:val="0"/>
        <w:spacing w:before="120" w:after="120"/>
        <w:ind w:right="-45"/>
        <w:contextualSpacing/>
        <w:jc w:val="center"/>
        <w:rPr>
          <w:rFonts w:eastAsia="Calibri"/>
          <w:b/>
          <w:bCs/>
          <w:szCs w:val="24"/>
        </w:rPr>
      </w:pPr>
      <w:r w:rsidRPr="00714EB1">
        <w:rPr>
          <w:rFonts w:eastAsia="Calibri"/>
          <w:b/>
          <w:bCs/>
          <w:szCs w:val="24"/>
        </w:rPr>
        <w:t>KAVĒJUMA MAKSA UN ZAUDĒJUMU ATLĪDZINĀŠANA</w:t>
      </w:r>
    </w:p>
    <w:p w14:paraId="66EF7AEA" w14:textId="77777777" w:rsidR="00714EB1" w:rsidRPr="00714EB1" w:rsidRDefault="00714EB1" w:rsidP="00713E4B">
      <w:pPr>
        <w:widowControl w:val="0"/>
        <w:numPr>
          <w:ilvl w:val="1"/>
          <w:numId w:val="16"/>
        </w:numPr>
        <w:shd w:val="clear" w:color="auto" w:fill="FFFFFF"/>
        <w:suppressAutoHyphens/>
        <w:autoSpaceDE w:val="0"/>
        <w:autoSpaceDN w:val="0"/>
        <w:adjustRightInd w:val="0"/>
        <w:ind w:left="567" w:right="-45" w:hanging="567"/>
        <w:rPr>
          <w:bCs/>
          <w:szCs w:val="24"/>
        </w:rPr>
      </w:pPr>
      <w:r w:rsidRPr="00714EB1">
        <w:rPr>
          <w:bCs/>
          <w:szCs w:val="24"/>
        </w:rPr>
        <w:t>Puses par Līgumā noteikto savu saistību nepildīšanu vai nepienācīgu izpildi atbild saskaņā ar Latvijas Republikas normatīvajiem aktiem un Līguma noteikumiem, zaudējumu nodarīšanas gadījumā atlīdzinot otrai Pusei nodarītos zaudējumus.</w:t>
      </w:r>
    </w:p>
    <w:p w14:paraId="0C4B4EE8" w14:textId="77777777" w:rsidR="00714EB1" w:rsidRPr="00714EB1" w:rsidRDefault="00714EB1" w:rsidP="00713E4B">
      <w:pPr>
        <w:widowControl w:val="0"/>
        <w:numPr>
          <w:ilvl w:val="1"/>
          <w:numId w:val="16"/>
        </w:numPr>
        <w:shd w:val="clear" w:color="auto" w:fill="FFFFFF"/>
        <w:suppressAutoHyphens/>
        <w:autoSpaceDE w:val="0"/>
        <w:autoSpaceDN w:val="0"/>
        <w:adjustRightInd w:val="0"/>
        <w:ind w:left="567" w:right="-45" w:hanging="567"/>
        <w:rPr>
          <w:bCs/>
          <w:szCs w:val="24"/>
        </w:rPr>
      </w:pPr>
      <w:r w:rsidRPr="00714EB1">
        <w:rPr>
          <w:bCs/>
          <w:szCs w:val="24"/>
        </w:rPr>
        <w:lastRenderedPageBreak/>
        <w:t xml:space="preserve">Piegādātājs 10 (desmit) dienu laikā pēc Pasūtītāja rakstiska pieprasījuma nosūtīšanas maksā Pasūtītājam līgumsodu 0,3% (nulle komats trīs procenti) apmērā no Pieprasījumā norādīto Preču kopsummas par katru nokavēto dienu, bet ne vairāk kā 10% (desmit procenti) no Līguma summas. </w:t>
      </w:r>
    </w:p>
    <w:p w14:paraId="401EE356" w14:textId="77777777" w:rsidR="00714EB1" w:rsidRPr="00714EB1" w:rsidRDefault="00714EB1" w:rsidP="00713E4B">
      <w:pPr>
        <w:widowControl w:val="0"/>
        <w:numPr>
          <w:ilvl w:val="1"/>
          <w:numId w:val="16"/>
        </w:numPr>
        <w:shd w:val="clear" w:color="auto" w:fill="FFFFFF"/>
        <w:suppressAutoHyphens/>
        <w:autoSpaceDE w:val="0"/>
        <w:autoSpaceDN w:val="0"/>
        <w:adjustRightInd w:val="0"/>
        <w:ind w:left="567" w:right="-45" w:hanging="567"/>
        <w:rPr>
          <w:bCs/>
          <w:szCs w:val="24"/>
        </w:rPr>
      </w:pPr>
      <w:r w:rsidRPr="00714EB1">
        <w:rPr>
          <w:bCs/>
          <w:szCs w:val="24"/>
        </w:rPr>
        <w:t xml:space="preserve">Pasūtītājs 10 (desmit) dienu laikā pēc Piegādātāja rakstiska pieprasījuma nosūtīšanas maksā Piegādātājam līgumsodu 0,3% (nulle komats trīs procenti) apmērā no kavētās maksājuma summas par katru nokavēto dienu, bet ne vairāk kā 10% (desmit procenti) no Līguma summas. </w:t>
      </w:r>
    </w:p>
    <w:p w14:paraId="7C0437E6" w14:textId="77777777" w:rsidR="00714EB1" w:rsidRPr="00714EB1" w:rsidRDefault="00714EB1" w:rsidP="00713E4B">
      <w:pPr>
        <w:widowControl w:val="0"/>
        <w:numPr>
          <w:ilvl w:val="1"/>
          <w:numId w:val="16"/>
        </w:numPr>
        <w:shd w:val="clear" w:color="auto" w:fill="FFFFFF"/>
        <w:suppressAutoHyphens/>
        <w:autoSpaceDE w:val="0"/>
        <w:autoSpaceDN w:val="0"/>
        <w:adjustRightInd w:val="0"/>
        <w:ind w:left="567" w:right="-45" w:hanging="567"/>
        <w:rPr>
          <w:bCs/>
          <w:szCs w:val="24"/>
        </w:rPr>
      </w:pPr>
      <w:r w:rsidRPr="00714EB1">
        <w:rPr>
          <w:bCs/>
          <w:szCs w:val="24"/>
        </w:rPr>
        <w:t>Līgumsoda samaksa netiek ieskaitīta zaudējumu summas aprēķinā.</w:t>
      </w:r>
    </w:p>
    <w:p w14:paraId="48E174B4" w14:textId="77777777" w:rsidR="00714EB1" w:rsidRPr="00714EB1" w:rsidRDefault="00714EB1" w:rsidP="00713E4B">
      <w:pPr>
        <w:widowControl w:val="0"/>
        <w:numPr>
          <w:ilvl w:val="1"/>
          <w:numId w:val="16"/>
        </w:numPr>
        <w:shd w:val="clear" w:color="auto" w:fill="FFFFFF"/>
        <w:suppressAutoHyphens/>
        <w:autoSpaceDE w:val="0"/>
        <w:autoSpaceDN w:val="0"/>
        <w:adjustRightInd w:val="0"/>
        <w:ind w:left="567" w:right="-45" w:hanging="567"/>
        <w:rPr>
          <w:bCs/>
          <w:szCs w:val="24"/>
        </w:rPr>
      </w:pPr>
      <w:r w:rsidRPr="00714EB1">
        <w:rPr>
          <w:bCs/>
          <w:szCs w:val="24"/>
        </w:rPr>
        <w:t>Līgumsoda un zaudējumu atlīdzināšana neatbrīvo Puses no saistību pilnīgas izpildes.</w:t>
      </w:r>
    </w:p>
    <w:p w14:paraId="0C470ADD" w14:textId="77777777" w:rsidR="00714EB1" w:rsidRPr="00714EB1" w:rsidRDefault="00714EB1" w:rsidP="00713E4B">
      <w:pPr>
        <w:widowControl w:val="0"/>
        <w:numPr>
          <w:ilvl w:val="1"/>
          <w:numId w:val="16"/>
        </w:numPr>
        <w:shd w:val="clear" w:color="auto" w:fill="FFFFFF"/>
        <w:suppressAutoHyphens/>
        <w:autoSpaceDE w:val="0"/>
        <w:autoSpaceDN w:val="0"/>
        <w:adjustRightInd w:val="0"/>
        <w:ind w:left="567" w:right="-45" w:hanging="567"/>
        <w:rPr>
          <w:bCs/>
          <w:szCs w:val="24"/>
        </w:rPr>
      </w:pPr>
      <w:r w:rsidRPr="00714EB1">
        <w:rPr>
          <w:bCs/>
          <w:szCs w:val="24"/>
        </w:rPr>
        <w:t>Ja Piegādātājs neveic līgumsoda samaksu noteiktajā termiņā, Pasūtītājam ir tiesības ieturēt saskaņā ar Līguma noteikumiem aprēķināto līgumsodu no Piegādātājam par izpildi pienākošās summas, par to paziņojot Piegādātājam rakstiski 5 (piecu) darba dienu laikā, skaitot no ieturējuma veikšanas dienas.</w:t>
      </w:r>
    </w:p>
    <w:p w14:paraId="1C788239" w14:textId="77777777" w:rsidR="00714EB1" w:rsidRPr="00714EB1" w:rsidRDefault="00714EB1" w:rsidP="00713E4B">
      <w:pPr>
        <w:widowControl w:val="0"/>
        <w:numPr>
          <w:ilvl w:val="0"/>
          <w:numId w:val="11"/>
        </w:numPr>
        <w:shd w:val="clear" w:color="auto" w:fill="FFFFFF"/>
        <w:suppressAutoHyphens/>
        <w:autoSpaceDE w:val="0"/>
        <w:autoSpaceDN w:val="0"/>
        <w:adjustRightInd w:val="0"/>
        <w:spacing w:before="120" w:after="120"/>
        <w:ind w:right="-45"/>
        <w:contextualSpacing/>
        <w:jc w:val="center"/>
        <w:rPr>
          <w:rFonts w:eastAsia="Calibri"/>
          <w:b/>
          <w:bCs/>
          <w:szCs w:val="24"/>
        </w:rPr>
      </w:pPr>
      <w:r w:rsidRPr="00714EB1">
        <w:rPr>
          <w:rFonts w:eastAsia="Calibri"/>
          <w:b/>
          <w:bCs/>
          <w:szCs w:val="24"/>
        </w:rPr>
        <w:t>DOMSTARPĪBAS UN STRĪDI</w:t>
      </w:r>
    </w:p>
    <w:p w14:paraId="5628988D" w14:textId="77777777" w:rsidR="00714EB1" w:rsidRPr="00714EB1" w:rsidRDefault="00714EB1" w:rsidP="00713E4B">
      <w:pPr>
        <w:widowControl w:val="0"/>
        <w:numPr>
          <w:ilvl w:val="1"/>
          <w:numId w:val="11"/>
        </w:numPr>
        <w:shd w:val="clear" w:color="auto" w:fill="FFFFFF"/>
        <w:suppressAutoHyphens/>
        <w:autoSpaceDE w:val="0"/>
        <w:autoSpaceDN w:val="0"/>
        <w:adjustRightInd w:val="0"/>
        <w:ind w:left="567" w:right="-45" w:hanging="567"/>
        <w:rPr>
          <w:bCs/>
          <w:szCs w:val="24"/>
        </w:rPr>
      </w:pPr>
      <w:r w:rsidRPr="00714EB1">
        <w:rPr>
          <w:bCs/>
          <w:szCs w:val="24"/>
        </w:rPr>
        <w:t>Strīdus, kuri rodas saistībā ar šo Līgumu, Puses risina savstarpējo sarunu ceļā. Ja vienošanās netiek panākta, strīda izskatīšana tiek nodota tiesā Latvijas Republikas normatīvajos aktos noteiktajā kārtībā.</w:t>
      </w:r>
    </w:p>
    <w:p w14:paraId="6E713CE0" w14:textId="77777777" w:rsidR="00714EB1" w:rsidRPr="00714EB1" w:rsidRDefault="00714EB1" w:rsidP="00713E4B">
      <w:pPr>
        <w:widowControl w:val="0"/>
        <w:numPr>
          <w:ilvl w:val="1"/>
          <w:numId w:val="11"/>
        </w:numPr>
        <w:shd w:val="clear" w:color="auto" w:fill="FFFFFF"/>
        <w:suppressAutoHyphens/>
        <w:autoSpaceDE w:val="0"/>
        <w:autoSpaceDN w:val="0"/>
        <w:adjustRightInd w:val="0"/>
        <w:ind w:left="567" w:right="-45" w:hanging="567"/>
        <w:rPr>
          <w:bCs/>
          <w:szCs w:val="24"/>
        </w:rPr>
      </w:pPr>
      <w:r w:rsidRPr="00714EB1">
        <w:rPr>
          <w:bCs/>
          <w:szCs w:val="24"/>
        </w:rPr>
        <w:t>Pretenzijas, kas saistītas ar līgumsaistību izpildi, tiek izskatītas 10 (desmit) darba dienu laikā, skaitot no rakstiskas pretenzijas saņemšanas dienas.</w:t>
      </w:r>
    </w:p>
    <w:p w14:paraId="09394D8C" w14:textId="77777777" w:rsidR="00714EB1" w:rsidRPr="00714EB1" w:rsidRDefault="00714EB1" w:rsidP="00714EB1">
      <w:pPr>
        <w:widowControl w:val="0"/>
        <w:shd w:val="clear" w:color="auto" w:fill="FFFFFF"/>
        <w:suppressAutoHyphens/>
        <w:autoSpaceDE w:val="0"/>
        <w:autoSpaceDN w:val="0"/>
        <w:adjustRightInd w:val="0"/>
        <w:spacing w:before="120" w:after="120"/>
        <w:ind w:left="360" w:right="-45"/>
        <w:jc w:val="center"/>
        <w:rPr>
          <w:b/>
          <w:bCs/>
          <w:szCs w:val="24"/>
        </w:rPr>
      </w:pPr>
      <w:r w:rsidRPr="00714EB1">
        <w:rPr>
          <w:b/>
          <w:bCs/>
          <w:szCs w:val="24"/>
        </w:rPr>
        <w:t>9. AUTORTIESĪBAS</w:t>
      </w:r>
    </w:p>
    <w:p w14:paraId="7660A42F" w14:textId="77777777" w:rsidR="00714EB1" w:rsidRPr="00714EB1" w:rsidRDefault="00714EB1" w:rsidP="00713E4B">
      <w:pPr>
        <w:widowControl w:val="0"/>
        <w:numPr>
          <w:ilvl w:val="1"/>
          <w:numId w:val="18"/>
        </w:numPr>
        <w:shd w:val="clear" w:color="auto" w:fill="FFFFFF"/>
        <w:suppressAutoHyphens/>
        <w:autoSpaceDE w:val="0"/>
        <w:autoSpaceDN w:val="0"/>
        <w:adjustRightInd w:val="0"/>
        <w:ind w:left="567" w:right="-45" w:hanging="567"/>
        <w:rPr>
          <w:b/>
          <w:bCs/>
          <w:szCs w:val="24"/>
        </w:rPr>
      </w:pPr>
      <w:r w:rsidRPr="00714EB1">
        <w:rPr>
          <w:bCs/>
          <w:szCs w:val="24"/>
        </w:rPr>
        <w:t>Piegādātāja kā autora mantiskās tiesības uz Līguma izpildes rezultātā radītajiem jebkuriem autortiesību objektiem un ar tiem saistīto tehnisko dokumentāciju, ko saskaņā ar Līgumu ir radījis Piegādātājs, pāriet Pasūtītājam ar brīdi, kad Puses ir abpusēji parakstījušas Aktu un Pasūtītājs saskaņā ar Līguma 3.punktā noteikto ir apmaksājis Piegādātāja izrakstīto rēķinu. Pasūtītājs iegūst tiesības lietot, izplatīt, publiskot, pavairot, pārveidot, pārstrādāt, iznomāt, izīrēt, publiski patapināt vai kā citādi izmantot Līguma izpildes rezultātā radītos autortiesību objektus un dokumentāciju saskaņā ar spēkā esošajiem normatīvajiem aktiem bez jebkādiem lietošanas laika ierobežojumiem.</w:t>
      </w:r>
    </w:p>
    <w:p w14:paraId="7487A558" w14:textId="77777777" w:rsidR="00714EB1" w:rsidRPr="00714EB1" w:rsidRDefault="00714EB1" w:rsidP="00713E4B">
      <w:pPr>
        <w:widowControl w:val="0"/>
        <w:numPr>
          <w:ilvl w:val="1"/>
          <w:numId w:val="18"/>
        </w:numPr>
        <w:shd w:val="clear" w:color="auto" w:fill="FFFFFF"/>
        <w:suppressAutoHyphens/>
        <w:autoSpaceDE w:val="0"/>
        <w:autoSpaceDN w:val="0"/>
        <w:adjustRightInd w:val="0"/>
        <w:ind w:left="567" w:right="-45" w:hanging="567"/>
        <w:rPr>
          <w:b/>
          <w:bCs/>
          <w:szCs w:val="24"/>
        </w:rPr>
      </w:pPr>
      <w:r w:rsidRPr="00714EB1">
        <w:rPr>
          <w:bCs/>
          <w:szCs w:val="24"/>
        </w:rPr>
        <w:t>Piegādātājs garantē, ka Piegādātāja kā autora mantiskās tiesības uz Līguma izpildes rezultātā radīto jebkuru autortiesību objektu līdz Akta abpusējai parakstīšanai netiks nodotas nevienai citai personai.</w:t>
      </w:r>
    </w:p>
    <w:p w14:paraId="12DF0DFE" w14:textId="77777777" w:rsidR="00714EB1" w:rsidRPr="00714EB1" w:rsidRDefault="00714EB1" w:rsidP="00713E4B">
      <w:pPr>
        <w:widowControl w:val="0"/>
        <w:numPr>
          <w:ilvl w:val="0"/>
          <w:numId w:val="17"/>
        </w:numPr>
        <w:shd w:val="clear" w:color="auto" w:fill="FFFFFF"/>
        <w:tabs>
          <w:tab w:val="left" w:pos="426"/>
        </w:tabs>
        <w:suppressAutoHyphens/>
        <w:autoSpaceDE w:val="0"/>
        <w:autoSpaceDN w:val="0"/>
        <w:adjustRightInd w:val="0"/>
        <w:spacing w:before="120" w:after="120"/>
        <w:ind w:right="-45"/>
        <w:contextualSpacing/>
        <w:jc w:val="center"/>
        <w:rPr>
          <w:rFonts w:eastAsia="Calibri"/>
          <w:b/>
          <w:bCs/>
          <w:szCs w:val="24"/>
        </w:rPr>
      </w:pPr>
      <w:r w:rsidRPr="00714EB1">
        <w:rPr>
          <w:rFonts w:eastAsia="Calibri"/>
          <w:b/>
          <w:bCs/>
          <w:szCs w:val="24"/>
        </w:rPr>
        <w:t>LĪGUMA SPĒKĀ ESAMĪBA UN IZBEIGŠANA</w:t>
      </w:r>
    </w:p>
    <w:p w14:paraId="122887D7" w14:textId="77777777" w:rsidR="00714EB1" w:rsidRPr="00714EB1" w:rsidRDefault="00714EB1" w:rsidP="00713E4B">
      <w:pPr>
        <w:numPr>
          <w:ilvl w:val="1"/>
          <w:numId w:val="17"/>
        </w:numPr>
        <w:ind w:left="567" w:hanging="567"/>
        <w:contextualSpacing/>
        <w:rPr>
          <w:szCs w:val="24"/>
        </w:rPr>
      </w:pPr>
      <w:r w:rsidRPr="00714EB1">
        <w:rPr>
          <w:szCs w:val="24"/>
        </w:rPr>
        <w:t>Līgums stājas spēkā ar Līguma abpusējas parakstīšanas brīdi un ir spēkā līdz saistību pilnīgai izpildei.</w:t>
      </w:r>
    </w:p>
    <w:p w14:paraId="37F01048" w14:textId="77777777" w:rsidR="00714EB1" w:rsidRPr="00714EB1" w:rsidRDefault="00714EB1" w:rsidP="00713E4B">
      <w:pPr>
        <w:numPr>
          <w:ilvl w:val="1"/>
          <w:numId w:val="17"/>
        </w:numPr>
        <w:ind w:left="567" w:hanging="567"/>
        <w:contextualSpacing/>
        <w:rPr>
          <w:szCs w:val="24"/>
        </w:rPr>
      </w:pPr>
      <w:r w:rsidRPr="00714EB1">
        <w:rPr>
          <w:szCs w:val="24"/>
        </w:rPr>
        <w:t>Līguma darbības termiņš tiek noteikts līdz Līguma summas sasniegšanai, bet ne ilgāk kā 12 (divpadsmit) mēnešus no Līguma spēkā stāšanās dienas.</w:t>
      </w:r>
    </w:p>
    <w:p w14:paraId="0FAD7772" w14:textId="77777777" w:rsidR="00714EB1" w:rsidRPr="00714EB1" w:rsidRDefault="00714EB1" w:rsidP="00713E4B">
      <w:pPr>
        <w:numPr>
          <w:ilvl w:val="1"/>
          <w:numId w:val="17"/>
        </w:numPr>
        <w:ind w:left="567" w:hanging="567"/>
        <w:contextualSpacing/>
        <w:rPr>
          <w:b/>
          <w:szCs w:val="24"/>
        </w:rPr>
      </w:pPr>
      <w:r w:rsidRPr="00714EB1">
        <w:rPr>
          <w:szCs w:val="24"/>
        </w:rPr>
        <w:t>Puses var izbeigt Līgumu 45 (četrdesmit piecas) dienas iepriekš par to brīdinot, normatīvajos aktos noteiktajos gadījumos, kā arī Pusēm abpusēji vienojoties.</w:t>
      </w:r>
    </w:p>
    <w:p w14:paraId="0CCC095D" w14:textId="77777777" w:rsidR="00714EB1" w:rsidRPr="00714EB1" w:rsidRDefault="00714EB1" w:rsidP="00713E4B">
      <w:pPr>
        <w:numPr>
          <w:ilvl w:val="1"/>
          <w:numId w:val="17"/>
        </w:numPr>
        <w:ind w:left="567" w:hanging="567"/>
        <w:contextualSpacing/>
        <w:rPr>
          <w:b/>
          <w:szCs w:val="24"/>
        </w:rPr>
      </w:pPr>
      <w:r w:rsidRPr="00714EB1">
        <w:rPr>
          <w:szCs w:val="24"/>
        </w:rPr>
        <w:t>Pasūtītājam ir tiesības vienpusēji atkāpties no Līguma, par to brīdinot Piegādātāju vismaz 5 (piecas) darba dienas iepriekš, ja:</w:t>
      </w:r>
    </w:p>
    <w:p w14:paraId="0A8FEA10" w14:textId="77777777" w:rsidR="00714EB1" w:rsidRPr="00714EB1" w:rsidRDefault="00714EB1" w:rsidP="00713E4B">
      <w:pPr>
        <w:widowControl w:val="0"/>
        <w:numPr>
          <w:ilvl w:val="2"/>
          <w:numId w:val="17"/>
        </w:numPr>
        <w:overflowPunct w:val="0"/>
        <w:autoSpaceDE w:val="0"/>
        <w:autoSpaceDN w:val="0"/>
        <w:adjustRightInd w:val="0"/>
        <w:ind w:left="1276" w:hanging="709"/>
        <w:contextualSpacing/>
        <w:textAlignment w:val="baseline"/>
        <w:rPr>
          <w:rFonts w:eastAsia="Calibri"/>
          <w:b/>
          <w:szCs w:val="24"/>
        </w:rPr>
      </w:pPr>
      <w:r w:rsidRPr="00714EB1">
        <w:rPr>
          <w:rFonts w:eastAsia="Calibri"/>
          <w:szCs w:val="24"/>
        </w:rPr>
        <w:t>Piegādātājs atkārtoti neievēro Pieprasījumā noteikto Preces piegādes termiņu un Piegādātāja nokavējums ir sasniedzis 10 (desmit) dienas;</w:t>
      </w:r>
    </w:p>
    <w:p w14:paraId="4E1320E8" w14:textId="77777777" w:rsidR="00714EB1" w:rsidRPr="00714EB1" w:rsidRDefault="00714EB1" w:rsidP="00713E4B">
      <w:pPr>
        <w:widowControl w:val="0"/>
        <w:numPr>
          <w:ilvl w:val="2"/>
          <w:numId w:val="17"/>
        </w:numPr>
        <w:overflowPunct w:val="0"/>
        <w:autoSpaceDE w:val="0"/>
        <w:autoSpaceDN w:val="0"/>
        <w:adjustRightInd w:val="0"/>
        <w:ind w:left="1276" w:hanging="709"/>
        <w:contextualSpacing/>
        <w:textAlignment w:val="baseline"/>
        <w:rPr>
          <w:rFonts w:eastAsia="Calibri"/>
          <w:b/>
          <w:szCs w:val="24"/>
        </w:rPr>
      </w:pPr>
      <w:r w:rsidRPr="00714EB1">
        <w:rPr>
          <w:rFonts w:eastAsia="Calibri"/>
          <w:szCs w:val="24"/>
        </w:rPr>
        <w:t>Piegādātājs neievēro Pasūtītāja norādījumus vai arī nepilda kādas Līgumā noteiktās saistības, un ja Piegādātājs šādu neizpildi nav novērsis 3 (trīs) darba dienu laikā pēc attiecīga Pasūtītāja paziņojuma saņemšanas.</w:t>
      </w:r>
    </w:p>
    <w:p w14:paraId="4EE24DDB" w14:textId="77777777" w:rsidR="00714EB1" w:rsidRPr="00714EB1" w:rsidRDefault="00714EB1" w:rsidP="00713E4B">
      <w:pPr>
        <w:widowControl w:val="0"/>
        <w:numPr>
          <w:ilvl w:val="1"/>
          <w:numId w:val="17"/>
        </w:numPr>
        <w:overflowPunct w:val="0"/>
        <w:autoSpaceDE w:val="0"/>
        <w:autoSpaceDN w:val="0"/>
        <w:adjustRightInd w:val="0"/>
        <w:ind w:left="567" w:hanging="567"/>
        <w:contextualSpacing/>
        <w:textAlignment w:val="baseline"/>
        <w:rPr>
          <w:rFonts w:eastAsia="Calibri"/>
          <w:szCs w:val="24"/>
        </w:rPr>
      </w:pPr>
      <w:r w:rsidRPr="00714EB1">
        <w:rPr>
          <w:rFonts w:eastAsia="Calibri"/>
          <w:szCs w:val="24"/>
        </w:rPr>
        <w:t>Piegādātājam ir tiesības vienpusēji atkāpties no Līguma, par to brīdinot Pasūtītāju vismaz 5 (piecas) darba dienas iepriekš, ja:</w:t>
      </w:r>
    </w:p>
    <w:p w14:paraId="5AD1A1C6" w14:textId="77777777" w:rsidR="00714EB1" w:rsidRPr="00714EB1" w:rsidRDefault="00714EB1" w:rsidP="00713E4B">
      <w:pPr>
        <w:widowControl w:val="0"/>
        <w:numPr>
          <w:ilvl w:val="2"/>
          <w:numId w:val="17"/>
        </w:numPr>
        <w:overflowPunct w:val="0"/>
        <w:autoSpaceDE w:val="0"/>
        <w:autoSpaceDN w:val="0"/>
        <w:adjustRightInd w:val="0"/>
        <w:ind w:left="1276" w:hanging="709"/>
        <w:contextualSpacing/>
        <w:textAlignment w:val="baseline"/>
        <w:rPr>
          <w:rFonts w:eastAsia="Calibri"/>
          <w:szCs w:val="24"/>
        </w:rPr>
      </w:pPr>
      <w:r w:rsidRPr="00714EB1">
        <w:rPr>
          <w:rFonts w:eastAsia="Calibri"/>
          <w:szCs w:val="24"/>
        </w:rPr>
        <w:lastRenderedPageBreak/>
        <w:t>Pasūtītājam ir pieejama, bet Pasūtītājs nesniedz informāciju, kas nepieciešama Līguma saistību izpildei, un Pasūtītāja nokavējums uz rakstisku Piegādātāja pieprasījumu ir sasniedzis 5 (piecas) darba dienas;</w:t>
      </w:r>
    </w:p>
    <w:p w14:paraId="37381341" w14:textId="77777777" w:rsidR="00714EB1" w:rsidRPr="00714EB1" w:rsidRDefault="00714EB1" w:rsidP="00713E4B">
      <w:pPr>
        <w:widowControl w:val="0"/>
        <w:numPr>
          <w:ilvl w:val="2"/>
          <w:numId w:val="17"/>
        </w:numPr>
        <w:overflowPunct w:val="0"/>
        <w:autoSpaceDE w:val="0"/>
        <w:autoSpaceDN w:val="0"/>
        <w:adjustRightInd w:val="0"/>
        <w:ind w:left="1276" w:hanging="709"/>
        <w:contextualSpacing/>
        <w:textAlignment w:val="baseline"/>
        <w:rPr>
          <w:rFonts w:eastAsia="Calibri"/>
          <w:szCs w:val="24"/>
        </w:rPr>
      </w:pPr>
      <w:r w:rsidRPr="00714EB1">
        <w:rPr>
          <w:rFonts w:eastAsia="Calibri"/>
          <w:szCs w:val="24"/>
        </w:rPr>
        <w:t>Pasūtītājs neapmaksā rēķinu Līgumā noteiktajos termiņos un nokavējums pārsniedz 30 (trīsdesmit) dienas.</w:t>
      </w:r>
    </w:p>
    <w:p w14:paraId="7D4774C8" w14:textId="77777777" w:rsidR="00714EB1" w:rsidRPr="00714EB1" w:rsidRDefault="00714EB1" w:rsidP="00713E4B">
      <w:pPr>
        <w:widowControl w:val="0"/>
        <w:numPr>
          <w:ilvl w:val="1"/>
          <w:numId w:val="17"/>
        </w:numPr>
        <w:overflowPunct w:val="0"/>
        <w:autoSpaceDE w:val="0"/>
        <w:autoSpaceDN w:val="0"/>
        <w:adjustRightInd w:val="0"/>
        <w:ind w:left="567" w:hanging="567"/>
        <w:contextualSpacing/>
        <w:textAlignment w:val="baseline"/>
        <w:rPr>
          <w:rFonts w:eastAsia="Calibri"/>
          <w:b/>
          <w:szCs w:val="24"/>
        </w:rPr>
      </w:pPr>
      <w:r w:rsidRPr="00714EB1">
        <w:rPr>
          <w:rFonts w:eastAsia="Calibri"/>
          <w:szCs w:val="24"/>
        </w:rPr>
        <w:t>Līguma 10.4. un 10.5.punkta gadījumā, Pusei, kura vienpusēji izbeidz Līgumu, nav jāatlīdzina otrai Pusei zaudējumi, kas radušies saistībā ar Līguma izbeigšanu pirms termiņa.</w:t>
      </w:r>
    </w:p>
    <w:p w14:paraId="39582A7F" w14:textId="77777777" w:rsidR="00714EB1" w:rsidRPr="00714EB1" w:rsidRDefault="00714EB1" w:rsidP="00713E4B">
      <w:pPr>
        <w:widowControl w:val="0"/>
        <w:numPr>
          <w:ilvl w:val="1"/>
          <w:numId w:val="17"/>
        </w:numPr>
        <w:overflowPunct w:val="0"/>
        <w:autoSpaceDE w:val="0"/>
        <w:autoSpaceDN w:val="0"/>
        <w:adjustRightInd w:val="0"/>
        <w:ind w:left="567" w:hanging="567"/>
        <w:contextualSpacing/>
        <w:textAlignment w:val="baseline"/>
        <w:rPr>
          <w:rFonts w:eastAsia="Calibri"/>
          <w:b/>
          <w:szCs w:val="24"/>
        </w:rPr>
      </w:pPr>
      <w:r w:rsidRPr="00714EB1">
        <w:rPr>
          <w:szCs w:val="24"/>
        </w:rPr>
        <w:t>Līguma pirmstermiņa izbeigšanas gadījumā Puses veic savstarpējos norēķinus Līgumā paredzētajā kārtībā par piegādāto Preci, kā arī ietur naudas līdzekļus līgumsoda vai zaudējumu segšanai saskaņā ar Līguma noteikumiem.</w:t>
      </w:r>
    </w:p>
    <w:p w14:paraId="06631E23" w14:textId="77777777" w:rsidR="00714EB1" w:rsidRPr="00714EB1" w:rsidRDefault="00714EB1" w:rsidP="00713E4B">
      <w:pPr>
        <w:widowControl w:val="0"/>
        <w:numPr>
          <w:ilvl w:val="0"/>
          <w:numId w:val="17"/>
        </w:numPr>
        <w:shd w:val="clear" w:color="auto" w:fill="FFFFFF"/>
        <w:tabs>
          <w:tab w:val="left" w:pos="426"/>
        </w:tabs>
        <w:suppressAutoHyphens/>
        <w:autoSpaceDE w:val="0"/>
        <w:autoSpaceDN w:val="0"/>
        <w:adjustRightInd w:val="0"/>
        <w:spacing w:before="120" w:after="120"/>
        <w:ind w:left="342" w:right="-45" w:hanging="357"/>
        <w:jc w:val="center"/>
        <w:rPr>
          <w:b/>
          <w:bCs/>
          <w:szCs w:val="24"/>
        </w:rPr>
      </w:pPr>
      <w:r w:rsidRPr="00714EB1">
        <w:rPr>
          <w:b/>
          <w:bCs/>
          <w:szCs w:val="24"/>
        </w:rPr>
        <w:t>CITI NOTEIKUMI</w:t>
      </w:r>
    </w:p>
    <w:p w14:paraId="2387C995" w14:textId="77777777" w:rsidR="00714EB1" w:rsidRPr="00714EB1" w:rsidRDefault="00714EB1" w:rsidP="00714EB1">
      <w:pPr>
        <w:tabs>
          <w:tab w:val="left" w:pos="709"/>
        </w:tabs>
        <w:ind w:left="567" w:hanging="567"/>
        <w:rPr>
          <w:szCs w:val="24"/>
        </w:rPr>
      </w:pPr>
      <w:r w:rsidRPr="00714EB1">
        <w:rPr>
          <w:szCs w:val="24"/>
        </w:rPr>
        <w:t>11.1.</w:t>
      </w:r>
      <w:r w:rsidRPr="00714EB1">
        <w:rPr>
          <w:szCs w:val="24"/>
        </w:rPr>
        <w:tab/>
        <w:t xml:space="preserve">Visi Līguma grozījumi ir spēkā tikai tad, ja tie noformēti </w:t>
      </w:r>
      <w:proofErr w:type="spellStart"/>
      <w:r w:rsidRPr="00714EB1">
        <w:rPr>
          <w:szCs w:val="24"/>
        </w:rPr>
        <w:t>rakstveidā</w:t>
      </w:r>
      <w:proofErr w:type="spellEnd"/>
      <w:r w:rsidRPr="00714EB1">
        <w:rPr>
          <w:szCs w:val="24"/>
        </w:rPr>
        <w:t xml:space="preserve"> un ir Pušu parakstīti. Līguma grozījumi ar to parakstīšanas brīdi kļūst par Līguma neatņemamu sastāvdaļu.</w:t>
      </w:r>
    </w:p>
    <w:p w14:paraId="2B4D1AB1" w14:textId="77777777" w:rsidR="00714EB1" w:rsidRPr="00714EB1" w:rsidRDefault="00714EB1" w:rsidP="00714EB1">
      <w:pPr>
        <w:tabs>
          <w:tab w:val="left" w:pos="709"/>
        </w:tabs>
        <w:ind w:left="567" w:hanging="567"/>
        <w:rPr>
          <w:szCs w:val="24"/>
        </w:rPr>
      </w:pPr>
      <w:r w:rsidRPr="00714EB1">
        <w:rPr>
          <w:szCs w:val="24"/>
        </w:rPr>
        <w:t>11.2.</w:t>
      </w:r>
      <w:r w:rsidRPr="00714EB1">
        <w:rPr>
          <w:szCs w:val="24"/>
        </w:rPr>
        <w:tab/>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14:paraId="4805CFAB" w14:textId="77777777" w:rsidR="00714EB1" w:rsidRPr="00714EB1" w:rsidRDefault="00714EB1" w:rsidP="00714EB1">
      <w:pPr>
        <w:tabs>
          <w:tab w:val="left" w:pos="709"/>
        </w:tabs>
        <w:ind w:left="567" w:hanging="567"/>
        <w:rPr>
          <w:szCs w:val="24"/>
        </w:rPr>
      </w:pPr>
      <w:r w:rsidRPr="00714EB1">
        <w:rPr>
          <w:szCs w:val="24"/>
        </w:rPr>
        <w:t>11.3.</w:t>
      </w:r>
      <w:r w:rsidRPr="00714EB1">
        <w:rPr>
          <w:szCs w:val="24"/>
        </w:rPr>
        <w:tab/>
        <w:t xml:space="preserve">Visa no Līguma izrietošā korespondence ir noformējama </w:t>
      </w:r>
      <w:proofErr w:type="spellStart"/>
      <w:r w:rsidRPr="00714EB1">
        <w:rPr>
          <w:szCs w:val="24"/>
        </w:rPr>
        <w:t>rakstveidā</w:t>
      </w:r>
      <w:proofErr w:type="spellEnd"/>
      <w:r w:rsidRPr="00714EB1">
        <w:rPr>
          <w:szCs w:val="24"/>
        </w:rPr>
        <w:t xml:space="preserve"> un nosūtāma adresātam uz Līgumā norādīto korespondences adresi ierakstītas vēstules veidā, ar kurjeru vai nododama personīgi pret parakstu. Pa pastu nosūtītās vēstules tiks uzskatītas par saņemtām septītajā dienā pēc to nodošanas pastā.</w:t>
      </w:r>
    </w:p>
    <w:p w14:paraId="21FCA505" w14:textId="77777777" w:rsidR="00714EB1" w:rsidRPr="00714EB1" w:rsidRDefault="00714EB1" w:rsidP="00714EB1">
      <w:pPr>
        <w:tabs>
          <w:tab w:val="left" w:pos="709"/>
        </w:tabs>
        <w:ind w:left="567" w:hanging="567"/>
        <w:rPr>
          <w:szCs w:val="24"/>
        </w:rPr>
      </w:pPr>
      <w:r w:rsidRPr="00714EB1">
        <w:rPr>
          <w:szCs w:val="24"/>
        </w:rPr>
        <w:t>11.4.</w:t>
      </w:r>
      <w:r w:rsidRPr="00714EB1">
        <w:rPr>
          <w:szCs w:val="24"/>
        </w:rPr>
        <w:tab/>
        <w:t>Neviena no Pusēm nav tiesīga bez otras Puses rakstiskas piekrišanas nodot kādu no Līgumā noteiktajām saistībām vai tās izpildi trešajām personām, izņemot gadījumu, kad Puses saistības pārņem tās likumīgais tiesību pārņēmējs. Likumīgajam Puses tiesību pārņēmējam šis Līgums ir saistošs kā pašai Pusei, tā it kā tas pats to būtu uzņēmies.</w:t>
      </w:r>
    </w:p>
    <w:p w14:paraId="745378BF" w14:textId="77777777" w:rsidR="00714EB1" w:rsidRPr="00714EB1" w:rsidRDefault="00714EB1" w:rsidP="00714EB1">
      <w:pPr>
        <w:tabs>
          <w:tab w:val="left" w:pos="709"/>
        </w:tabs>
        <w:ind w:left="567" w:hanging="567"/>
        <w:rPr>
          <w:szCs w:val="24"/>
        </w:rPr>
      </w:pPr>
      <w:r w:rsidRPr="00714EB1">
        <w:rPr>
          <w:szCs w:val="24"/>
        </w:rPr>
        <w:t>11.5.</w:t>
      </w:r>
      <w:r w:rsidRPr="00714EB1">
        <w:rPr>
          <w:szCs w:val="24"/>
        </w:rPr>
        <w:tab/>
        <w:t xml:space="preserve">Pusēm ir pienākums nekavējoties </w:t>
      </w:r>
      <w:proofErr w:type="spellStart"/>
      <w:r w:rsidRPr="00714EB1">
        <w:rPr>
          <w:szCs w:val="24"/>
        </w:rPr>
        <w:t>rakstveidā</w:t>
      </w:r>
      <w:proofErr w:type="spellEnd"/>
      <w:r w:rsidRPr="00714EB1">
        <w:rPr>
          <w:szCs w:val="24"/>
        </w:rPr>
        <w:t xml:space="preserve"> informēt vienai otru par izmaiņām Līgumā norādītajos rekvizītos, sakaru līdzekļu numuru nomaiņu, adrešu un kredītiestāžu rekvizītu maiņu, kā arī par izmaiņām attiecībā uz Līgumā noteiktajām Pušu par Līguma izpildi atbildīgajām personām. Ja kāda Puse nav sniegusi informāciju par izmaiņām, tā uzņemas atbildību par zaudējumiem, kas šajā sakarā radušies otrai Pusei.</w:t>
      </w:r>
    </w:p>
    <w:p w14:paraId="414C1F9D" w14:textId="77777777" w:rsidR="00714EB1" w:rsidRPr="00714EB1" w:rsidRDefault="00714EB1" w:rsidP="00714EB1">
      <w:pPr>
        <w:tabs>
          <w:tab w:val="left" w:pos="709"/>
        </w:tabs>
        <w:ind w:left="567" w:hanging="567"/>
        <w:rPr>
          <w:szCs w:val="24"/>
        </w:rPr>
      </w:pPr>
      <w:r w:rsidRPr="00714EB1">
        <w:rPr>
          <w:szCs w:val="24"/>
        </w:rPr>
        <w:t>11.6.</w:t>
      </w:r>
      <w:r w:rsidRPr="00714EB1">
        <w:rPr>
          <w:szCs w:val="24"/>
        </w:rPr>
        <w:tab/>
        <w:t>Jautājumos, kas nav atrunāti Līgumā, Puses vadīsies pēc spēkā esošajiem Latvijas Republikas tiesību aktiem. Ja kāds no Līguma noteikumiem zaudē spēku, tas neietekmē pārējo Līguma noteikumu spēkā esamību.</w:t>
      </w:r>
    </w:p>
    <w:p w14:paraId="206596FD" w14:textId="77777777" w:rsidR="00714EB1" w:rsidRPr="00714EB1" w:rsidRDefault="00714EB1" w:rsidP="00714EB1">
      <w:pPr>
        <w:tabs>
          <w:tab w:val="left" w:pos="709"/>
        </w:tabs>
        <w:ind w:left="567" w:hanging="567"/>
        <w:rPr>
          <w:szCs w:val="24"/>
        </w:rPr>
      </w:pPr>
      <w:r w:rsidRPr="00714EB1">
        <w:rPr>
          <w:szCs w:val="24"/>
        </w:rPr>
        <w:t>11.7.</w:t>
      </w:r>
      <w:r w:rsidRPr="00714EB1">
        <w:rPr>
          <w:szCs w:val="24"/>
        </w:rPr>
        <w:tab/>
        <w:t>Līgums ar tā pielikumiem sagatavots uz ___ (___________________) lapām latviešu valodā divos eksemplāros, pa vienam eksemplāram katrai Pusei. Abiem eksemplāriem ir vienāds juridiskais spēks.</w:t>
      </w:r>
    </w:p>
    <w:p w14:paraId="745E304A" w14:textId="77777777" w:rsidR="00714EB1" w:rsidRPr="00714EB1" w:rsidRDefault="00714EB1" w:rsidP="00714EB1">
      <w:pPr>
        <w:tabs>
          <w:tab w:val="left" w:pos="709"/>
        </w:tabs>
        <w:ind w:left="567" w:hanging="567"/>
        <w:rPr>
          <w:szCs w:val="24"/>
        </w:rPr>
      </w:pPr>
    </w:p>
    <w:p w14:paraId="5C6F728E" w14:textId="77777777" w:rsidR="00714EB1" w:rsidRPr="00714EB1" w:rsidRDefault="00714EB1" w:rsidP="00713E4B">
      <w:pPr>
        <w:widowControl w:val="0"/>
        <w:numPr>
          <w:ilvl w:val="0"/>
          <w:numId w:val="17"/>
        </w:numPr>
        <w:shd w:val="clear" w:color="auto" w:fill="FFFFFF"/>
        <w:tabs>
          <w:tab w:val="left" w:pos="426"/>
        </w:tabs>
        <w:suppressAutoHyphens/>
        <w:autoSpaceDE w:val="0"/>
        <w:autoSpaceDN w:val="0"/>
        <w:adjustRightInd w:val="0"/>
        <w:spacing w:before="120" w:after="120"/>
        <w:ind w:left="342" w:right="-45" w:hanging="357"/>
        <w:jc w:val="center"/>
        <w:rPr>
          <w:b/>
          <w:bCs/>
          <w:szCs w:val="24"/>
        </w:rPr>
      </w:pPr>
      <w:r w:rsidRPr="00714EB1">
        <w:rPr>
          <w:b/>
          <w:bCs/>
          <w:szCs w:val="24"/>
        </w:rPr>
        <w:t>PUŠU REKVIZĪTI UN PARAKSTI</w:t>
      </w:r>
    </w:p>
    <w:tbl>
      <w:tblPr>
        <w:tblW w:w="9120" w:type="dxa"/>
        <w:tblInd w:w="108" w:type="dxa"/>
        <w:tblLook w:val="01E0" w:firstRow="1" w:lastRow="1" w:firstColumn="1" w:lastColumn="1" w:noHBand="0" w:noVBand="0"/>
      </w:tblPr>
      <w:tblGrid>
        <w:gridCol w:w="4446"/>
        <w:gridCol w:w="236"/>
        <w:gridCol w:w="4438"/>
      </w:tblGrid>
      <w:tr w:rsidR="00714EB1" w:rsidRPr="00714EB1" w14:paraId="760FAA73" w14:textId="77777777" w:rsidTr="00A50F98">
        <w:tc>
          <w:tcPr>
            <w:tcW w:w="4446" w:type="dxa"/>
          </w:tcPr>
          <w:p w14:paraId="703064F9" w14:textId="77777777" w:rsidR="00714EB1" w:rsidRPr="00714EB1" w:rsidRDefault="00714EB1" w:rsidP="00714EB1">
            <w:pPr>
              <w:spacing w:after="80"/>
              <w:rPr>
                <w:bCs/>
                <w:szCs w:val="24"/>
              </w:rPr>
            </w:pPr>
            <w:r w:rsidRPr="00714EB1">
              <w:rPr>
                <w:bCs/>
                <w:szCs w:val="24"/>
              </w:rPr>
              <w:t>PASŪTĪTĀJS</w:t>
            </w:r>
          </w:p>
          <w:p w14:paraId="0B9EA15E" w14:textId="77777777" w:rsidR="00714EB1" w:rsidRPr="00714EB1" w:rsidRDefault="00714EB1" w:rsidP="00714EB1">
            <w:pPr>
              <w:rPr>
                <w:bCs/>
                <w:szCs w:val="24"/>
              </w:rPr>
            </w:pPr>
            <w:r w:rsidRPr="00714EB1">
              <w:rPr>
                <w:bCs/>
                <w:szCs w:val="24"/>
              </w:rPr>
              <w:t>Slimību profilakses un kontroles centrs</w:t>
            </w:r>
          </w:p>
          <w:p w14:paraId="5FA13ED4" w14:textId="77777777" w:rsidR="00714EB1" w:rsidRPr="00714EB1" w:rsidRDefault="00714EB1" w:rsidP="00714EB1">
            <w:pPr>
              <w:rPr>
                <w:bCs/>
                <w:szCs w:val="24"/>
              </w:rPr>
            </w:pPr>
            <w:r w:rsidRPr="00714EB1">
              <w:rPr>
                <w:bCs/>
                <w:szCs w:val="24"/>
              </w:rPr>
              <w:t>Juridiskā adrese:</w:t>
            </w:r>
          </w:p>
          <w:p w14:paraId="47F4473F" w14:textId="77777777" w:rsidR="00714EB1" w:rsidRPr="00714EB1" w:rsidRDefault="00714EB1" w:rsidP="00714EB1">
            <w:pPr>
              <w:rPr>
                <w:bCs/>
                <w:szCs w:val="24"/>
              </w:rPr>
            </w:pPr>
            <w:r w:rsidRPr="00714EB1">
              <w:rPr>
                <w:bCs/>
                <w:szCs w:val="24"/>
              </w:rPr>
              <w:t>Duntes iela 22, Rīga, LV-1005</w:t>
            </w:r>
          </w:p>
          <w:p w14:paraId="015E1BE0" w14:textId="77777777" w:rsidR="00714EB1" w:rsidRPr="00714EB1" w:rsidRDefault="00714EB1" w:rsidP="00714EB1">
            <w:pPr>
              <w:rPr>
                <w:bCs/>
                <w:szCs w:val="24"/>
              </w:rPr>
            </w:pPr>
            <w:r w:rsidRPr="00714EB1">
              <w:rPr>
                <w:bCs/>
                <w:szCs w:val="24"/>
              </w:rPr>
              <w:t>Reģistrācijas numurs: 90009756700</w:t>
            </w:r>
          </w:p>
          <w:p w14:paraId="126007A4" w14:textId="77777777" w:rsidR="00714EB1" w:rsidRPr="00714EB1" w:rsidRDefault="00714EB1" w:rsidP="00714EB1">
            <w:pPr>
              <w:rPr>
                <w:bCs/>
                <w:szCs w:val="24"/>
              </w:rPr>
            </w:pPr>
            <w:r w:rsidRPr="00714EB1">
              <w:rPr>
                <w:bCs/>
                <w:szCs w:val="24"/>
              </w:rPr>
              <w:t>Saņēmējs: Valsts kase</w:t>
            </w:r>
          </w:p>
          <w:p w14:paraId="0911D8F4" w14:textId="77777777" w:rsidR="00714EB1" w:rsidRPr="00714EB1" w:rsidRDefault="00714EB1" w:rsidP="00714EB1">
            <w:pPr>
              <w:rPr>
                <w:bCs/>
                <w:szCs w:val="24"/>
              </w:rPr>
            </w:pPr>
            <w:r w:rsidRPr="00714EB1">
              <w:rPr>
                <w:bCs/>
                <w:szCs w:val="24"/>
              </w:rPr>
              <w:t>BIC kods: TRELLV22</w:t>
            </w:r>
          </w:p>
          <w:p w14:paraId="0CBCB45D" w14:textId="77777777" w:rsidR="00714EB1" w:rsidRPr="00714EB1" w:rsidRDefault="00714EB1" w:rsidP="00714EB1">
            <w:pPr>
              <w:rPr>
                <w:bCs/>
                <w:szCs w:val="24"/>
              </w:rPr>
            </w:pPr>
            <w:r w:rsidRPr="00714EB1">
              <w:rPr>
                <w:bCs/>
                <w:szCs w:val="24"/>
              </w:rPr>
              <w:t xml:space="preserve">Konta Nr.: </w:t>
            </w:r>
            <w:r w:rsidRPr="00714EB1">
              <w:rPr>
                <w:szCs w:val="24"/>
              </w:rPr>
              <w:t>LV54TREL2290677001000</w:t>
            </w:r>
          </w:p>
          <w:p w14:paraId="3E6019F5" w14:textId="39E0FF71" w:rsidR="00714EB1" w:rsidRPr="00714EB1" w:rsidRDefault="00714EB1" w:rsidP="00714EB1">
            <w:pPr>
              <w:spacing w:after="80"/>
              <w:rPr>
                <w:bCs/>
                <w:szCs w:val="24"/>
              </w:rPr>
            </w:pPr>
            <w:r w:rsidRPr="00714EB1">
              <w:rPr>
                <w:bCs/>
                <w:szCs w:val="24"/>
              </w:rPr>
              <w:lastRenderedPageBreak/>
              <w:t>Direktore  _________________ </w:t>
            </w:r>
            <w:proofErr w:type="spellStart"/>
            <w:r w:rsidRPr="00714EB1">
              <w:rPr>
                <w:bCs/>
                <w:szCs w:val="24"/>
              </w:rPr>
              <w:t>I.</w:t>
            </w:r>
            <w:r>
              <w:rPr>
                <w:bCs/>
                <w:szCs w:val="24"/>
              </w:rPr>
              <w:t>Gavare</w:t>
            </w:r>
            <w:proofErr w:type="spellEnd"/>
          </w:p>
        </w:tc>
        <w:tc>
          <w:tcPr>
            <w:tcW w:w="236" w:type="dxa"/>
          </w:tcPr>
          <w:p w14:paraId="07D096C0" w14:textId="77777777" w:rsidR="00714EB1" w:rsidRPr="00714EB1" w:rsidRDefault="00714EB1" w:rsidP="00714EB1">
            <w:pPr>
              <w:rPr>
                <w:szCs w:val="24"/>
              </w:rPr>
            </w:pPr>
          </w:p>
        </w:tc>
        <w:tc>
          <w:tcPr>
            <w:tcW w:w="4438" w:type="dxa"/>
          </w:tcPr>
          <w:p w14:paraId="6833EB29" w14:textId="77777777" w:rsidR="00714EB1" w:rsidRPr="00714EB1" w:rsidRDefault="00714EB1" w:rsidP="00714EB1">
            <w:pPr>
              <w:rPr>
                <w:szCs w:val="24"/>
              </w:rPr>
            </w:pPr>
            <w:r w:rsidRPr="00714EB1">
              <w:rPr>
                <w:szCs w:val="24"/>
              </w:rPr>
              <w:t>PIEGĀDĀTĀJS</w:t>
            </w:r>
          </w:p>
          <w:p w14:paraId="2AD17291" w14:textId="77777777" w:rsidR="00714EB1" w:rsidRPr="00714EB1" w:rsidRDefault="00714EB1" w:rsidP="00714EB1">
            <w:pPr>
              <w:rPr>
                <w:szCs w:val="24"/>
              </w:rPr>
            </w:pPr>
            <w:r w:rsidRPr="00714EB1">
              <w:rPr>
                <w:szCs w:val="24"/>
              </w:rPr>
              <w:t>_______________________</w:t>
            </w:r>
          </w:p>
          <w:p w14:paraId="4024E304" w14:textId="77777777" w:rsidR="00714EB1" w:rsidRPr="00714EB1" w:rsidRDefault="00714EB1" w:rsidP="00714EB1">
            <w:pPr>
              <w:rPr>
                <w:szCs w:val="24"/>
              </w:rPr>
            </w:pPr>
            <w:r w:rsidRPr="00714EB1">
              <w:rPr>
                <w:szCs w:val="24"/>
              </w:rPr>
              <w:t>Reģistrācijas Nr. ___________________</w:t>
            </w:r>
          </w:p>
          <w:p w14:paraId="6225EF16" w14:textId="77777777" w:rsidR="00714EB1" w:rsidRPr="00714EB1" w:rsidRDefault="00714EB1" w:rsidP="00714EB1">
            <w:pPr>
              <w:rPr>
                <w:szCs w:val="24"/>
              </w:rPr>
            </w:pPr>
            <w:r w:rsidRPr="00714EB1">
              <w:rPr>
                <w:szCs w:val="24"/>
              </w:rPr>
              <w:t>Adrese: __________________________</w:t>
            </w:r>
          </w:p>
          <w:p w14:paraId="645208A4" w14:textId="77777777" w:rsidR="00714EB1" w:rsidRPr="00714EB1" w:rsidRDefault="00714EB1" w:rsidP="00714EB1">
            <w:pPr>
              <w:rPr>
                <w:szCs w:val="24"/>
              </w:rPr>
            </w:pPr>
            <w:r w:rsidRPr="00714EB1">
              <w:rPr>
                <w:szCs w:val="24"/>
              </w:rPr>
              <w:t xml:space="preserve">Bankas rekvizīti: ___________________ </w:t>
            </w:r>
          </w:p>
          <w:p w14:paraId="3A2259C3" w14:textId="77777777" w:rsidR="00714EB1" w:rsidRPr="00714EB1" w:rsidRDefault="00714EB1" w:rsidP="00714EB1">
            <w:pPr>
              <w:rPr>
                <w:szCs w:val="24"/>
              </w:rPr>
            </w:pPr>
            <w:r w:rsidRPr="00714EB1">
              <w:rPr>
                <w:szCs w:val="24"/>
              </w:rPr>
              <w:t>Konta Nr.:__________________________</w:t>
            </w:r>
          </w:p>
          <w:p w14:paraId="52DA740B" w14:textId="77777777" w:rsidR="00714EB1" w:rsidRPr="00714EB1" w:rsidRDefault="00714EB1" w:rsidP="00714EB1">
            <w:pPr>
              <w:rPr>
                <w:szCs w:val="24"/>
              </w:rPr>
            </w:pPr>
            <w:r w:rsidRPr="00714EB1">
              <w:rPr>
                <w:szCs w:val="24"/>
              </w:rPr>
              <w:t>Kods: _____________________</w:t>
            </w:r>
          </w:p>
          <w:p w14:paraId="21A29A8C" w14:textId="77777777" w:rsidR="00714EB1" w:rsidRPr="00714EB1" w:rsidRDefault="00714EB1" w:rsidP="00714EB1">
            <w:pPr>
              <w:rPr>
                <w:szCs w:val="24"/>
              </w:rPr>
            </w:pPr>
          </w:p>
        </w:tc>
      </w:tr>
    </w:tbl>
    <w:p w14:paraId="520AE374" w14:textId="77777777" w:rsidR="00714EB1" w:rsidRPr="00714EB1" w:rsidRDefault="00714EB1" w:rsidP="00714EB1">
      <w:pPr>
        <w:jc w:val="center"/>
        <w:rPr>
          <w:b/>
          <w:bCs/>
          <w:szCs w:val="24"/>
        </w:rPr>
      </w:pPr>
    </w:p>
    <w:sectPr w:rsidR="00714EB1" w:rsidRPr="00714EB1" w:rsidSect="002B1D45">
      <w:headerReference w:type="default" r:id="rId22"/>
      <w:type w:val="nextColumn"/>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162E7" w14:textId="77777777" w:rsidR="001D4C71" w:rsidRDefault="001D4C71" w:rsidP="00BF488A">
      <w:r>
        <w:separator/>
      </w:r>
    </w:p>
  </w:endnote>
  <w:endnote w:type="continuationSeparator" w:id="0">
    <w:p w14:paraId="39917FF7" w14:textId="77777777" w:rsidR="001D4C71" w:rsidRDefault="001D4C71" w:rsidP="00BF488A">
      <w:r>
        <w:continuationSeparator/>
      </w:r>
    </w:p>
  </w:endnote>
  <w:endnote w:type="continuationNotice" w:id="1">
    <w:p w14:paraId="4155BAFD" w14:textId="77777777" w:rsidR="001D4C71" w:rsidRDefault="001D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Light Cond">
    <w:altName w:val="Arial"/>
    <w:panose1 w:val="00000000000000000000"/>
    <w:charset w:val="EE"/>
    <w:family w:val="swiss"/>
    <w:notTrueType/>
    <w:pitch w:val="default"/>
    <w:sig w:usb0="00000001" w:usb1="00000000" w:usb2="00000000" w:usb3="00000000" w:csb0="00000003" w:csb1="00000000"/>
  </w:font>
  <w:font w:name="HelveticaNeueLT Std L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Lucida Sans">
    <w:charset w:val="00"/>
    <w:family w:val="swiss"/>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Liberation Serif">
    <w:altName w:val="Arial Unicode MS"/>
    <w:charset w:val="8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Swiss TL">
    <w:altName w:val="Arial"/>
    <w:charset w:val="BA"/>
    <w:family w:val="swiss"/>
    <w:pitch w:val="variable"/>
    <w:sig w:usb0="800002AF" w:usb1="5000204A" w:usb2="00000000" w:usb3="00000000" w:csb0="0000009F" w:csb1="00000000"/>
  </w:font>
  <w:font w:name="TimesNew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CCF8" w14:textId="77777777" w:rsidR="00E93CB8" w:rsidRDefault="00E93C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D2190" w14:textId="77777777" w:rsidR="00E93CB8" w:rsidRDefault="00E93C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75292" w14:textId="77777777" w:rsidR="00E93CB8" w:rsidRDefault="00E93C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3FEFA" w14:textId="77777777" w:rsidR="00EC4652" w:rsidRDefault="00EC4652">
    <w:pPr>
      <w:jc w:val="center"/>
      <w:rPr>
        <w:rStyle w:val="PageNumber"/>
        <w:rFonts w:ascii="Arial Narrow" w:hAnsi="Arial Narrow"/>
        <w:sz w:val="18"/>
      </w:rPr>
    </w:pPr>
    <w:r>
      <w:rPr>
        <w:rStyle w:val="PageNumber"/>
        <w:rFonts w:ascii="Arial Narrow" w:hAnsi="Arial Narrow"/>
        <w:sz w:val="18"/>
      </w:rPr>
      <w:t>______________________________________________________________________________________________________________</w:t>
    </w:r>
  </w:p>
  <w:p w14:paraId="2249B4B5" w14:textId="77777777" w:rsidR="00EC4652" w:rsidRDefault="00EC4652">
    <w:pPr>
      <w:pStyle w:val="Footer"/>
      <w:jc w:val="center"/>
    </w:pPr>
    <w:r>
      <w:rPr>
        <w:rStyle w:val="PageNumber"/>
        <w:rFonts w:ascii="Arial Narrow" w:hAnsi="Arial Narrow"/>
        <w:sz w:val="18"/>
      </w:rPr>
      <w:fldChar w:fldCharType="begin"/>
    </w:r>
    <w:r>
      <w:rPr>
        <w:rStyle w:val="PageNumber"/>
        <w:rFonts w:ascii="Arial Narrow" w:hAnsi="Arial Narrow"/>
        <w:sz w:val="18"/>
      </w:rPr>
      <w:instrText xml:space="preserve"> PAGE </w:instrText>
    </w:r>
    <w:r>
      <w:rPr>
        <w:rStyle w:val="PageNumber"/>
        <w:rFonts w:ascii="Arial Narrow" w:hAnsi="Arial Narrow"/>
        <w:sz w:val="18"/>
      </w:rPr>
      <w:fldChar w:fldCharType="separate"/>
    </w:r>
    <w:r w:rsidR="00E93CB8">
      <w:rPr>
        <w:rStyle w:val="PageNumber"/>
        <w:rFonts w:ascii="Arial Narrow" w:hAnsi="Arial Narrow"/>
        <w:noProof/>
        <w:sz w:val="18"/>
      </w:rPr>
      <w:t>19</w:t>
    </w:r>
    <w:r>
      <w:rPr>
        <w:rStyle w:val="PageNumber"/>
        <w:rFonts w:ascii="Arial Narrow" w:hAnsi="Arial Narro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531C8" w14:textId="77777777" w:rsidR="001D4C71" w:rsidRDefault="001D4C71" w:rsidP="00BF488A">
      <w:r>
        <w:separator/>
      </w:r>
    </w:p>
  </w:footnote>
  <w:footnote w:type="continuationSeparator" w:id="0">
    <w:p w14:paraId="6667AC62" w14:textId="77777777" w:rsidR="001D4C71" w:rsidRDefault="001D4C71" w:rsidP="00BF488A">
      <w:r>
        <w:continuationSeparator/>
      </w:r>
    </w:p>
  </w:footnote>
  <w:footnote w:type="continuationNotice" w:id="1">
    <w:p w14:paraId="51D63AB4" w14:textId="77777777" w:rsidR="001D4C71" w:rsidRDefault="001D4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BA892" w14:textId="77777777" w:rsidR="00EC4652" w:rsidRDefault="00EC4652">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EE988B" w14:textId="77777777" w:rsidR="00EC4652" w:rsidRDefault="00EC46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728B5" w14:textId="77777777" w:rsidR="00E93CB8" w:rsidRDefault="00E93C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C9745" w14:textId="77777777" w:rsidR="00E93CB8" w:rsidRDefault="00E93C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3480" w14:textId="7C229B30" w:rsidR="00EC4652" w:rsidRDefault="00EC4652" w:rsidP="00E01F54">
    <w:pPr>
      <w:pBdr>
        <w:bottom w:val="single" w:sz="6" w:space="1" w:color="auto"/>
      </w:pBdr>
      <w:tabs>
        <w:tab w:val="right" w:pos="9120"/>
      </w:tabs>
      <w:rPr>
        <w:rFonts w:ascii="Arial Narrow" w:hAnsi="Arial Narrow" w:cs="Arial"/>
        <w:sz w:val="18"/>
      </w:rPr>
    </w:pPr>
    <w:r>
      <w:rPr>
        <w:rFonts w:ascii="Arial Narrow" w:hAnsi="Arial Narrow" w:cs="Arial"/>
        <w:sz w:val="18"/>
      </w:rPr>
      <w:t xml:space="preserve">SPKC </w:t>
    </w:r>
    <w:bookmarkStart w:id="1" w:name="_GoBack"/>
    <w:r w:rsidR="00E93CB8">
      <w:rPr>
        <w:rFonts w:ascii="Arial Narrow" w:hAnsi="Arial Narrow" w:cs="Arial"/>
        <w:sz w:val="18"/>
      </w:rPr>
      <w:t>2017</w:t>
    </w:r>
    <w:bookmarkEnd w:id="1"/>
    <w:r w:rsidR="00E93CB8">
      <w:rPr>
        <w:rFonts w:ascii="Arial Narrow" w:hAnsi="Arial Narrow" w:cs="Arial"/>
        <w:sz w:val="18"/>
      </w:rPr>
      <w:t>/04</w:t>
    </w:r>
    <w:r w:rsidRPr="005D00E7">
      <w:rPr>
        <w:rFonts w:ascii="Arial Narrow" w:hAnsi="Arial Narrow" w:cs="Arial"/>
        <w:sz w:val="18"/>
      </w:rPr>
      <w:tab/>
    </w:r>
    <w:r>
      <w:rPr>
        <w:rFonts w:ascii="Arial Narrow" w:hAnsi="Arial Narrow" w:cs="Arial"/>
        <w:sz w:val="18"/>
      </w:rPr>
      <w:t>Slimību profilakses un kontroles centrs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97ABA" w14:textId="1A67393A" w:rsidR="00EC4652" w:rsidRDefault="00EC4652" w:rsidP="00E01F54">
    <w:pPr>
      <w:pBdr>
        <w:bottom w:val="single" w:sz="6" w:space="1" w:color="auto"/>
      </w:pBdr>
      <w:tabs>
        <w:tab w:val="right" w:pos="9063"/>
      </w:tabs>
      <w:rPr>
        <w:rFonts w:ascii="Arial Narrow" w:hAnsi="Arial Narrow" w:cs="Arial"/>
        <w:sz w:val="18"/>
      </w:rPr>
    </w:pPr>
    <w:r>
      <w:rPr>
        <w:rFonts w:ascii="Arial Narrow" w:hAnsi="Arial Narrow" w:cs="Arial"/>
        <w:sz w:val="18"/>
      </w:rPr>
      <w:t xml:space="preserve">SPKC </w:t>
    </w:r>
    <w:r w:rsidR="00E93CB8">
      <w:rPr>
        <w:rFonts w:ascii="Arial Narrow" w:hAnsi="Arial Narrow" w:cs="Arial"/>
        <w:sz w:val="18"/>
      </w:rPr>
      <w:t>2017/04</w:t>
    </w:r>
    <w:r w:rsidRPr="005D00E7">
      <w:rPr>
        <w:rFonts w:ascii="Arial Narrow" w:hAnsi="Arial Narrow" w:cs="Arial"/>
        <w:sz w:val="18"/>
      </w:rPr>
      <w:tab/>
    </w:r>
    <w:r>
      <w:rPr>
        <w:rFonts w:ascii="Arial Narrow" w:hAnsi="Arial Narrow" w:cs="Arial"/>
        <w:sz w:val="18"/>
      </w:rPr>
      <w:t>Slimību profilakses un kontroles centrs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B424" w14:textId="15DD01AA" w:rsidR="00EC4652" w:rsidRDefault="00EC4652" w:rsidP="005E1BAF">
    <w:pPr>
      <w:pBdr>
        <w:bottom w:val="single" w:sz="6" w:space="1" w:color="auto"/>
      </w:pBdr>
      <w:tabs>
        <w:tab w:val="right" w:pos="9063"/>
      </w:tabs>
      <w:rPr>
        <w:rFonts w:ascii="Arial Narrow" w:hAnsi="Arial Narrow" w:cs="Arial"/>
        <w:sz w:val="18"/>
      </w:rPr>
    </w:pPr>
    <w:r>
      <w:rPr>
        <w:rFonts w:ascii="Arial Narrow" w:hAnsi="Arial Narrow" w:cs="Arial"/>
        <w:sz w:val="18"/>
      </w:rPr>
      <w:t xml:space="preserve">SPKC </w:t>
    </w:r>
    <w:r w:rsidR="00E93CB8">
      <w:rPr>
        <w:rFonts w:ascii="Arial Narrow" w:hAnsi="Arial Narrow" w:cs="Arial"/>
        <w:sz w:val="18"/>
      </w:rPr>
      <w:t>2017/04</w:t>
    </w:r>
    <w:r w:rsidRPr="005D00E7">
      <w:rPr>
        <w:rFonts w:ascii="Arial Narrow" w:hAnsi="Arial Narrow" w:cs="Arial"/>
        <w:sz w:val="18"/>
      </w:rPr>
      <w:tab/>
    </w:r>
    <w:r>
      <w:rPr>
        <w:rFonts w:ascii="Arial Narrow" w:hAnsi="Arial Narrow" w:cs="Arial"/>
        <w:sz w:val="18"/>
      </w:rPr>
      <w:t xml:space="preserve"> Slimību profilakses un kontroles centrs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11AF8" w14:textId="3671CB22" w:rsidR="00EC4652" w:rsidRDefault="00EC4652" w:rsidP="00E01F54">
    <w:pPr>
      <w:pBdr>
        <w:bottom w:val="single" w:sz="6" w:space="1" w:color="auto"/>
      </w:pBdr>
      <w:tabs>
        <w:tab w:val="right" w:pos="9063"/>
      </w:tabs>
      <w:rPr>
        <w:rFonts w:ascii="Arial Narrow" w:hAnsi="Arial Narrow" w:cs="Arial"/>
        <w:sz w:val="18"/>
      </w:rPr>
    </w:pPr>
    <w:r>
      <w:rPr>
        <w:rFonts w:ascii="Arial Narrow" w:hAnsi="Arial Narrow" w:cs="Arial"/>
        <w:sz w:val="18"/>
      </w:rPr>
      <w:t xml:space="preserve">SPKC </w:t>
    </w:r>
    <w:r w:rsidR="00E93CB8">
      <w:rPr>
        <w:rFonts w:ascii="Arial Narrow" w:hAnsi="Arial Narrow" w:cs="Arial"/>
        <w:sz w:val="18"/>
      </w:rPr>
      <w:t>2017/04</w:t>
    </w:r>
    <w:r>
      <w:rPr>
        <w:rFonts w:ascii="Arial Narrow" w:hAnsi="Arial Narrow" w:cs="Arial"/>
        <w:sz w:val="18"/>
      </w:rPr>
      <w:tab/>
      <w:t>Slimību profilakses un kontroles centrs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0F677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B29A541C"/>
    <w:name w:val="WW8Num1"/>
    <w:lvl w:ilvl="0">
      <w:start w:val="1"/>
      <w:numFmt w:val="decimal"/>
      <w:lvlText w:val="%1."/>
      <w:lvlJc w:val="left"/>
      <w:pPr>
        <w:tabs>
          <w:tab w:val="num" w:pos="0"/>
        </w:tabs>
        <w:ind w:left="786" w:hanging="360"/>
      </w:pPr>
      <w:rPr>
        <w:rFonts w:ascii="Times New Roman" w:eastAsia="Times New Roman" w:hAnsi="Times New Roman" w:cs="Times New Roman"/>
        <w:color w:val="000000"/>
        <w:sz w:val="24"/>
        <w:szCs w:val="24"/>
        <w:lang w:eastAsia="lv-LV"/>
      </w:rPr>
    </w:lvl>
    <w:lvl w:ilvl="1">
      <w:start w:val="5"/>
      <w:numFmt w:val="decimal"/>
      <w:lvlText w:val="%1.%2."/>
      <w:lvlJc w:val="left"/>
      <w:pPr>
        <w:tabs>
          <w:tab w:val="num" w:pos="0"/>
        </w:tabs>
        <w:ind w:left="786" w:hanging="360"/>
      </w:pPr>
      <w:rPr>
        <w:bCs/>
        <w:i/>
        <w:iCs/>
        <w:color w:val="auto"/>
        <w:kern w:val="2"/>
        <w:sz w:val="24"/>
        <w:szCs w:val="24"/>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2" w15:restartNumberingAfterBreak="0">
    <w:nsid w:val="00000003"/>
    <w:multiLevelType w:val="multilevel"/>
    <w:tmpl w:val="0442B59A"/>
    <w:name w:val="WW8Num3"/>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alibri" w:eastAsia="Calibri" w:hAnsi="Calibri" w:cs="Calibri" w:hint="default"/>
        <w:bCs/>
        <w:color w:val="auto"/>
        <w:kern w:val="1"/>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szCs w:val="24"/>
        <w:lang w:eastAsia="lv-LV"/>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color w:val="000000"/>
        <w:sz w:val="24"/>
        <w:szCs w:val="24"/>
        <w:lang w:eastAsia="lv-LV"/>
      </w:r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bCs/>
        <w:sz w:val="24"/>
        <w:szCs w:val="24"/>
        <w:lang w:eastAsia="lv-LV"/>
      </w:rPr>
    </w:lvl>
  </w:abstractNum>
  <w:abstractNum w:abstractNumId="6" w15:restartNumberingAfterBreak="0">
    <w:nsid w:val="01542E96"/>
    <w:multiLevelType w:val="hybridMultilevel"/>
    <w:tmpl w:val="02D64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F45890"/>
    <w:multiLevelType w:val="multilevel"/>
    <w:tmpl w:val="A44678F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08141240"/>
    <w:multiLevelType w:val="multilevel"/>
    <w:tmpl w:val="8D6E3B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9D2E82"/>
    <w:multiLevelType w:val="multilevel"/>
    <w:tmpl w:val="2982D17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0CEC7CF9"/>
    <w:multiLevelType w:val="multilevel"/>
    <w:tmpl w:val="45181A40"/>
    <w:lvl w:ilvl="0">
      <w:start w:val="7"/>
      <w:numFmt w:val="decimal"/>
      <w:lvlText w:val="%1."/>
      <w:lvlJc w:val="left"/>
      <w:pPr>
        <w:ind w:left="360" w:hanging="360"/>
      </w:pPr>
      <w:rPr>
        <w:rFonts w:hint="default"/>
        <w:i w:val="0"/>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0EA16CDC"/>
    <w:multiLevelType w:val="hybridMultilevel"/>
    <w:tmpl w:val="1C8800AC"/>
    <w:lvl w:ilvl="0" w:tplc="1E7CC390">
      <w:start w:val="20"/>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7628E2"/>
    <w:multiLevelType w:val="hybridMultilevel"/>
    <w:tmpl w:val="64BC0D28"/>
    <w:lvl w:ilvl="0" w:tplc="EF74B6E8">
      <w:start w:val="20"/>
      <w:numFmt w:val="decimal"/>
      <w:lvlText w:val="%1"/>
      <w:lvlJc w:val="left"/>
      <w:pPr>
        <w:ind w:left="462" w:hanging="360"/>
      </w:pPr>
      <w:rPr>
        <w:rFonts w:hint="default"/>
        <w:sz w:val="24"/>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14"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3D91856"/>
    <w:multiLevelType w:val="multilevel"/>
    <w:tmpl w:val="AEC4182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6" w15:restartNumberingAfterBreak="0">
    <w:nsid w:val="1D4D4976"/>
    <w:multiLevelType w:val="multilevel"/>
    <w:tmpl w:val="0F42D4E6"/>
    <w:lvl w:ilvl="0">
      <w:start w:val="1"/>
      <w:numFmt w:val="decimal"/>
      <w:pStyle w:val="Heading1"/>
      <w:lvlText w:val="%1."/>
      <w:lvlJc w:val="left"/>
      <w:pPr>
        <w:ind w:left="720" w:hanging="360"/>
      </w:pPr>
      <w:rPr>
        <w:b/>
      </w:rPr>
    </w:lvl>
    <w:lvl w:ilvl="1">
      <w:start w:val="1"/>
      <w:numFmt w:val="decimal"/>
      <w:pStyle w:val="Heading2"/>
      <w:isLgl/>
      <w:lvlText w:val="%1.%2."/>
      <w:lvlJc w:val="left"/>
      <w:pPr>
        <w:ind w:left="502" w:hanging="360"/>
      </w:pPr>
      <w:rPr>
        <w:rFonts w:hint="default"/>
      </w:rPr>
    </w:lvl>
    <w:lvl w:ilvl="2">
      <w:start w:val="1"/>
      <w:numFmt w:val="decimal"/>
      <w:pStyle w:val="Heading3"/>
      <w:isLgl/>
      <w:lvlText w:val="%1.%2.%3."/>
      <w:lvlJc w:val="left"/>
      <w:pPr>
        <w:ind w:left="720" w:hanging="720"/>
      </w:pPr>
      <w:rPr>
        <w:rFonts w:hint="default"/>
        <w:b w:val="0"/>
      </w:rPr>
    </w:lvl>
    <w:lvl w:ilvl="3">
      <w:start w:val="1"/>
      <w:numFmt w:val="decimal"/>
      <w:pStyle w:val="Heading4"/>
      <w:isLgl/>
      <w:lvlText w:val="%1.%2.%3.%4."/>
      <w:lvlJc w:val="left"/>
      <w:pPr>
        <w:ind w:left="9651"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7" w15:restartNumberingAfterBreak="0">
    <w:nsid w:val="257A6AFD"/>
    <w:multiLevelType w:val="multilevel"/>
    <w:tmpl w:val="752A479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8" w15:restartNumberingAfterBreak="0">
    <w:nsid w:val="27D25EE0"/>
    <w:multiLevelType w:val="multilevel"/>
    <w:tmpl w:val="B58E7F78"/>
    <w:lvl w:ilvl="0">
      <w:start w:val="1"/>
      <w:numFmt w:val="decimal"/>
      <w:pStyle w:val="Style1"/>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9" w15:restartNumberingAfterBreak="0">
    <w:nsid w:val="2C2549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806678"/>
    <w:multiLevelType w:val="multilevel"/>
    <w:tmpl w:val="96F26D42"/>
    <w:lvl w:ilvl="0">
      <w:start w:val="2"/>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1" w15:restartNumberingAfterBreak="0">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04"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2" w15:restartNumberingAfterBreak="0">
    <w:nsid w:val="3728301C"/>
    <w:multiLevelType w:val="hybridMultilevel"/>
    <w:tmpl w:val="D5F6BC6A"/>
    <w:lvl w:ilvl="0" w:tplc="1F00A9CE">
      <w:start w:val="10"/>
      <w:numFmt w:val="decimal"/>
      <w:lvlText w:val="%1"/>
      <w:lvlJc w:val="left"/>
      <w:pPr>
        <w:ind w:left="462" w:hanging="360"/>
      </w:pPr>
      <w:rPr>
        <w:rFonts w:hint="default"/>
        <w:sz w:val="24"/>
      </w:rPr>
    </w:lvl>
    <w:lvl w:ilvl="1" w:tplc="04260019" w:tentative="1">
      <w:start w:val="1"/>
      <w:numFmt w:val="lowerLetter"/>
      <w:lvlText w:val="%2."/>
      <w:lvlJc w:val="left"/>
      <w:pPr>
        <w:ind w:left="1182" w:hanging="360"/>
      </w:pPr>
    </w:lvl>
    <w:lvl w:ilvl="2" w:tplc="0426001B" w:tentative="1">
      <w:start w:val="1"/>
      <w:numFmt w:val="lowerRoman"/>
      <w:lvlText w:val="%3."/>
      <w:lvlJc w:val="right"/>
      <w:pPr>
        <w:ind w:left="1902" w:hanging="180"/>
      </w:pPr>
    </w:lvl>
    <w:lvl w:ilvl="3" w:tplc="0426000F" w:tentative="1">
      <w:start w:val="1"/>
      <w:numFmt w:val="decimal"/>
      <w:lvlText w:val="%4."/>
      <w:lvlJc w:val="left"/>
      <w:pPr>
        <w:ind w:left="2622" w:hanging="360"/>
      </w:pPr>
    </w:lvl>
    <w:lvl w:ilvl="4" w:tplc="04260019" w:tentative="1">
      <w:start w:val="1"/>
      <w:numFmt w:val="lowerLetter"/>
      <w:lvlText w:val="%5."/>
      <w:lvlJc w:val="left"/>
      <w:pPr>
        <w:ind w:left="3342" w:hanging="360"/>
      </w:pPr>
    </w:lvl>
    <w:lvl w:ilvl="5" w:tplc="0426001B" w:tentative="1">
      <w:start w:val="1"/>
      <w:numFmt w:val="lowerRoman"/>
      <w:lvlText w:val="%6."/>
      <w:lvlJc w:val="right"/>
      <w:pPr>
        <w:ind w:left="4062" w:hanging="180"/>
      </w:pPr>
    </w:lvl>
    <w:lvl w:ilvl="6" w:tplc="0426000F" w:tentative="1">
      <w:start w:val="1"/>
      <w:numFmt w:val="decimal"/>
      <w:lvlText w:val="%7."/>
      <w:lvlJc w:val="left"/>
      <w:pPr>
        <w:ind w:left="4782" w:hanging="360"/>
      </w:pPr>
    </w:lvl>
    <w:lvl w:ilvl="7" w:tplc="04260019" w:tentative="1">
      <w:start w:val="1"/>
      <w:numFmt w:val="lowerLetter"/>
      <w:lvlText w:val="%8."/>
      <w:lvlJc w:val="left"/>
      <w:pPr>
        <w:ind w:left="5502" w:hanging="360"/>
      </w:pPr>
    </w:lvl>
    <w:lvl w:ilvl="8" w:tplc="0426001B" w:tentative="1">
      <w:start w:val="1"/>
      <w:numFmt w:val="lowerRoman"/>
      <w:lvlText w:val="%9."/>
      <w:lvlJc w:val="right"/>
      <w:pPr>
        <w:ind w:left="6222" w:hanging="180"/>
      </w:pPr>
    </w:lvl>
  </w:abstractNum>
  <w:abstractNum w:abstractNumId="23" w15:restartNumberingAfterBreak="0">
    <w:nsid w:val="3A4F2C34"/>
    <w:multiLevelType w:val="hybridMultilevel"/>
    <w:tmpl w:val="8DB614AC"/>
    <w:lvl w:ilvl="0" w:tplc="BE5C5BFE">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184EFD"/>
    <w:multiLevelType w:val="hybridMultilevel"/>
    <w:tmpl w:val="972A9230"/>
    <w:lvl w:ilvl="0" w:tplc="8DFA55C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3BDD5C01"/>
    <w:multiLevelType w:val="multilevel"/>
    <w:tmpl w:val="DA7C53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5866CBB"/>
    <w:multiLevelType w:val="multilevel"/>
    <w:tmpl w:val="43A69754"/>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646F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987513"/>
    <w:multiLevelType w:val="multilevel"/>
    <w:tmpl w:val="F5B4AEC2"/>
    <w:lvl w:ilvl="0">
      <w:start w:val="5"/>
      <w:numFmt w:val="decimal"/>
      <w:lvlText w:val="%1."/>
      <w:lvlJc w:val="left"/>
      <w:pPr>
        <w:ind w:left="540" w:hanging="540"/>
      </w:pPr>
      <w:rPr>
        <w:rFonts w:hint="default"/>
      </w:rPr>
    </w:lvl>
    <w:lvl w:ilvl="1">
      <w:start w:val="1"/>
      <w:numFmt w:val="decimal"/>
      <w:lvlText w:val="%1.%2."/>
      <w:lvlJc w:val="left"/>
      <w:pPr>
        <w:ind w:left="1107" w:hanging="54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70D29DF"/>
    <w:multiLevelType w:val="multilevel"/>
    <w:tmpl w:val="45369540"/>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B513E93"/>
    <w:multiLevelType w:val="hybridMultilevel"/>
    <w:tmpl w:val="4D1C9C4C"/>
    <w:lvl w:ilvl="0" w:tplc="1B9238F4">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7240E1"/>
    <w:multiLevelType w:val="multilevel"/>
    <w:tmpl w:val="C56E8A2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33" w15:restartNumberingAfterBreak="0">
    <w:nsid w:val="7552261A"/>
    <w:multiLevelType w:val="multilevel"/>
    <w:tmpl w:val="E9F2A0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304F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979D3"/>
    <w:multiLevelType w:val="multilevel"/>
    <w:tmpl w:val="DBC2389E"/>
    <w:lvl w:ilvl="0">
      <w:start w:val="9"/>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18"/>
  </w:num>
  <w:num w:numId="2">
    <w:abstractNumId w:val="32"/>
  </w:num>
  <w:num w:numId="3">
    <w:abstractNumId w:val="8"/>
  </w:num>
  <w:num w:numId="4">
    <w:abstractNumId w:val="11"/>
  </w:num>
  <w:num w:numId="5">
    <w:abstractNumId w:val="14"/>
  </w:num>
  <w:num w:numId="6">
    <w:abstractNumId w:val="0"/>
  </w:num>
  <w:num w:numId="7">
    <w:abstractNumId w:val="21"/>
  </w:num>
  <w:num w:numId="8">
    <w:abstractNumId w:val="16"/>
  </w:num>
  <w:num w:numId="9">
    <w:abstractNumId w:val="17"/>
  </w:num>
  <w:num w:numId="10">
    <w:abstractNumId w:val="24"/>
  </w:num>
  <w:num w:numId="11">
    <w:abstractNumId w:val="33"/>
  </w:num>
  <w:num w:numId="12">
    <w:abstractNumId w:val="7"/>
  </w:num>
  <w:num w:numId="13">
    <w:abstractNumId w:val="20"/>
  </w:num>
  <w:num w:numId="14">
    <w:abstractNumId w:val="9"/>
  </w:num>
  <w:num w:numId="15">
    <w:abstractNumId w:val="26"/>
  </w:num>
  <w:num w:numId="16">
    <w:abstractNumId w:val="31"/>
  </w:num>
  <w:num w:numId="17">
    <w:abstractNumId w:val="29"/>
  </w:num>
  <w:num w:numId="18">
    <w:abstractNumId w:val="35"/>
  </w:num>
  <w:num w:numId="19">
    <w:abstractNumId w:val="28"/>
  </w:num>
  <w:num w:numId="20">
    <w:abstractNumId w:val="34"/>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5"/>
  </w:num>
  <w:num w:numId="39">
    <w:abstractNumId w:val="22"/>
  </w:num>
  <w:num w:numId="40">
    <w:abstractNumId w:val="27"/>
  </w:num>
  <w:num w:numId="41">
    <w:abstractNumId w:val="6"/>
  </w:num>
  <w:num w:numId="42">
    <w:abstractNumId w:val="10"/>
  </w:num>
  <w:num w:numId="43">
    <w:abstractNumId w:val="23"/>
  </w:num>
  <w:num w:numId="44">
    <w:abstractNumId w:val="30"/>
  </w:num>
  <w:num w:numId="4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FF"/>
    <w:rsid w:val="00001005"/>
    <w:rsid w:val="00001679"/>
    <w:rsid w:val="0000238D"/>
    <w:rsid w:val="00004C28"/>
    <w:rsid w:val="00004C74"/>
    <w:rsid w:val="00006727"/>
    <w:rsid w:val="00006C7F"/>
    <w:rsid w:val="00010A34"/>
    <w:rsid w:val="00011414"/>
    <w:rsid w:val="00013859"/>
    <w:rsid w:val="000167FC"/>
    <w:rsid w:val="0001729C"/>
    <w:rsid w:val="0002042B"/>
    <w:rsid w:val="000206C2"/>
    <w:rsid w:val="00021126"/>
    <w:rsid w:val="00021FD1"/>
    <w:rsid w:val="000233FE"/>
    <w:rsid w:val="00023AB1"/>
    <w:rsid w:val="0002714C"/>
    <w:rsid w:val="000276C2"/>
    <w:rsid w:val="000300D7"/>
    <w:rsid w:val="000302D6"/>
    <w:rsid w:val="0003210F"/>
    <w:rsid w:val="0003355A"/>
    <w:rsid w:val="00033B97"/>
    <w:rsid w:val="000344FE"/>
    <w:rsid w:val="00034C79"/>
    <w:rsid w:val="000370E9"/>
    <w:rsid w:val="00037303"/>
    <w:rsid w:val="000377ED"/>
    <w:rsid w:val="0004013A"/>
    <w:rsid w:val="00040DFA"/>
    <w:rsid w:val="00044A41"/>
    <w:rsid w:val="00045487"/>
    <w:rsid w:val="000473B8"/>
    <w:rsid w:val="000511B5"/>
    <w:rsid w:val="00052CB4"/>
    <w:rsid w:val="000550BA"/>
    <w:rsid w:val="0005659C"/>
    <w:rsid w:val="000568FF"/>
    <w:rsid w:val="00056A67"/>
    <w:rsid w:val="0005757C"/>
    <w:rsid w:val="00057BA1"/>
    <w:rsid w:val="00057FC1"/>
    <w:rsid w:val="00060C6F"/>
    <w:rsid w:val="000627BE"/>
    <w:rsid w:val="0006328D"/>
    <w:rsid w:val="00063BAA"/>
    <w:rsid w:val="000643A9"/>
    <w:rsid w:val="000645ED"/>
    <w:rsid w:val="00064EF2"/>
    <w:rsid w:val="0006516A"/>
    <w:rsid w:val="00065661"/>
    <w:rsid w:val="00065B7E"/>
    <w:rsid w:val="00066498"/>
    <w:rsid w:val="00070729"/>
    <w:rsid w:val="00071991"/>
    <w:rsid w:val="00074B0C"/>
    <w:rsid w:val="000762A1"/>
    <w:rsid w:val="000767D3"/>
    <w:rsid w:val="00077103"/>
    <w:rsid w:val="0007761B"/>
    <w:rsid w:val="00080F5B"/>
    <w:rsid w:val="00084674"/>
    <w:rsid w:val="00084728"/>
    <w:rsid w:val="00084DCF"/>
    <w:rsid w:val="000914C1"/>
    <w:rsid w:val="00092956"/>
    <w:rsid w:val="00092A02"/>
    <w:rsid w:val="000942EA"/>
    <w:rsid w:val="00094E72"/>
    <w:rsid w:val="00095223"/>
    <w:rsid w:val="00097886"/>
    <w:rsid w:val="000A0850"/>
    <w:rsid w:val="000A6C2F"/>
    <w:rsid w:val="000B0F47"/>
    <w:rsid w:val="000B0FA3"/>
    <w:rsid w:val="000B1A52"/>
    <w:rsid w:val="000B1B63"/>
    <w:rsid w:val="000B5BA7"/>
    <w:rsid w:val="000C0697"/>
    <w:rsid w:val="000C15C4"/>
    <w:rsid w:val="000C16C0"/>
    <w:rsid w:val="000C17DD"/>
    <w:rsid w:val="000D024A"/>
    <w:rsid w:val="000D2783"/>
    <w:rsid w:val="000D28FC"/>
    <w:rsid w:val="000D5EC8"/>
    <w:rsid w:val="000E0351"/>
    <w:rsid w:val="000E73E2"/>
    <w:rsid w:val="000F02AA"/>
    <w:rsid w:val="000F2BEC"/>
    <w:rsid w:val="000F4FF2"/>
    <w:rsid w:val="000F6058"/>
    <w:rsid w:val="000F6420"/>
    <w:rsid w:val="00102E54"/>
    <w:rsid w:val="0010424F"/>
    <w:rsid w:val="001072B4"/>
    <w:rsid w:val="00107774"/>
    <w:rsid w:val="001101B9"/>
    <w:rsid w:val="001141A6"/>
    <w:rsid w:val="00114F37"/>
    <w:rsid w:val="00115324"/>
    <w:rsid w:val="00116538"/>
    <w:rsid w:val="001225B1"/>
    <w:rsid w:val="00122F12"/>
    <w:rsid w:val="001257E9"/>
    <w:rsid w:val="001275A7"/>
    <w:rsid w:val="00131AF6"/>
    <w:rsid w:val="0013249C"/>
    <w:rsid w:val="001347F8"/>
    <w:rsid w:val="00135AB1"/>
    <w:rsid w:val="001371A6"/>
    <w:rsid w:val="00137522"/>
    <w:rsid w:val="001406C0"/>
    <w:rsid w:val="001409DF"/>
    <w:rsid w:val="001415C3"/>
    <w:rsid w:val="00141696"/>
    <w:rsid w:val="00142C4F"/>
    <w:rsid w:val="00147104"/>
    <w:rsid w:val="00147BB9"/>
    <w:rsid w:val="00147FA3"/>
    <w:rsid w:val="00151020"/>
    <w:rsid w:val="0015155E"/>
    <w:rsid w:val="00151CF4"/>
    <w:rsid w:val="00152C02"/>
    <w:rsid w:val="00153DE7"/>
    <w:rsid w:val="001549AE"/>
    <w:rsid w:val="001550E2"/>
    <w:rsid w:val="00156472"/>
    <w:rsid w:val="00157692"/>
    <w:rsid w:val="001576B0"/>
    <w:rsid w:val="00160194"/>
    <w:rsid w:val="001610CD"/>
    <w:rsid w:val="00161F34"/>
    <w:rsid w:val="001644F3"/>
    <w:rsid w:val="001662DD"/>
    <w:rsid w:val="001670F0"/>
    <w:rsid w:val="0017160F"/>
    <w:rsid w:val="001736F7"/>
    <w:rsid w:val="00174AAD"/>
    <w:rsid w:val="00174BA3"/>
    <w:rsid w:val="00176F73"/>
    <w:rsid w:val="00177DD2"/>
    <w:rsid w:val="00182371"/>
    <w:rsid w:val="00183282"/>
    <w:rsid w:val="00184222"/>
    <w:rsid w:val="00184683"/>
    <w:rsid w:val="0018536A"/>
    <w:rsid w:val="00185B96"/>
    <w:rsid w:val="00186800"/>
    <w:rsid w:val="00190722"/>
    <w:rsid w:val="00190CCF"/>
    <w:rsid w:val="001942DC"/>
    <w:rsid w:val="00194E46"/>
    <w:rsid w:val="00197498"/>
    <w:rsid w:val="001A150C"/>
    <w:rsid w:val="001A49C2"/>
    <w:rsid w:val="001A57BC"/>
    <w:rsid w:val="001B0BA0"/>
    <w:rsid w:val="001B1B15"/>
    <w:rsid w:val="001B246E"/>
    <w:rsid w:val="001B24AA"/>
    <w:rsid w:val="001B25ED"/>
    <w:rsid w:val="001B27F4"/>
    <w:rsid w:val="001B293D"/>
    <w:rsid w:val="001B35EA"/>
    <w:rsid w:val="001B4DE9"/>
    <w:rsid w:val="001B6642"/>
    <w:rsid w:val="001B6949"/>
    <w:rsid w:val="001C090B"/>
    <w:rsid w:val="001C0E22"/>
    <w:rsid w:val="001C11DE"/>
    <w:rsid w:val="001C252E"/>
    <w:rsid w:val="001C2B35"/>
    <w:rsid w:val="001C3012"/>
    <w:rsid w:val="001C66C7"/>
    <w:rsid w:val="001D1BBC"/>
    <w:rsid w:val="001D2FF2"/>
    <w:rsid w:val="001D4416"/>
    <w:rsid w:val="001D4C71"/>
    <w:rsid w:val="001D4FF2"/>
    <w:rsid w:val="001D54AD"/>
    <w:rsid w:val="001E0D1E"/>
    <w:rsid w:val="001E11E7"/>
    <w:rsid w:val="001E1659"/>
    <w:rsid w:val="001E27F7"/>
    <w:rsid w:val="001E2C9B"/>
    <w:rsid w:val="001E4142"/>
    <w:rsid w:val="001E6A18"/>
    <w:rsid w:val="001E7A45"/>
    <w:rsid w:val="001E7B19"/>
    <w:rsid w:val="001F0664"/>
    <w:rsid w:val="001F0E43"/>
    <w:rsid w:val="001F20B1"/>
    <w:rsid w:val="001F21C9"/>
    <w:rsid w:val="001F5554"/>
    <w:rsid w:val="001F7B01"/>
    <w:rsid w:val="002027F6"/>
    <w:rsid w:val="00203239"/>
    <w:rsid w:val="002110DB"/>
    <w:rsid w:val="00211139"/>
    <w:rsid w:val="00214470"/>
    <w:rsid w:val="002156BD"/>
    <w:rsid w:val="00216B8A"/>
    <w:rsid w:val="002238BE"/>
    <w:rsid w:val="00223B7E"/>
    <w:rsid w:val="00225DE7"/>
    <w:rsid w:val="00227278"/>
    <w:rsid w:val="0023252C"/>
    <w:rsid w:val="00232D50"/>
    <w:rsid w:val="00233240"/>
    <w:rsid w:val="002333EF"/>
    <w:rsid w:val="00233AA4"/>
    <w:rsid w:val="00234BEF"/>
    <w:rsid w:val="00234FB3"/>
    <w:rsid w:val="00235A34"/>
    <w:rsid w:val="00242183"/>
    <w:rsid w:val="002450A2"/>
    <w:rsid w:val="00246F34"/>
    <w:rsid w:val="00246F40"/>
    <w:rsid w:val="00247E05"/>
    <w:rsid w:val="00247F97"/>
    <w:rsid w:val="002500B1"/>
    <w:rsid w:val="002502D7"/>
    <w:rsid w:val="00252D50"/>
    <w:rsid w:val="00253BD7"/>
    <w:rsid w:val="00256BE1"/>
    <w:rsid w:val="00260DB9"/>
    <w:rsid w:val="00260FC2"/>
    <w:rsid w:val="00264F71"/>
    <w:rsid w:val="00266A79"/>
    <w:rsid w:val="00270AFF"/>
    <w:rsid w:val="00271BB9"/>
    <w:rsid w:val="002725DA"/>
    <w:rsid w:val="00272FDA"/>
    <w:rsid w:val="00273C46"/>
    <w:rsid w:val="00273C89"/>
    <w:rsid w:val="00274291"/>
    <w:rsid w:val="00274324"/>
    <w:rsid w:val="00275651"/>
    <w:rsid w:val="00275A13"/>
    <w:rsid w:val="00276E17"/>
    <w:rsid w:val="00277E9B"/>
    <w:rsid w:val="00280B8F"/>
    <w:rsid w:val="00281D86"/>
    <w:rsid w:val="002820BD"/>
    <w:rsid w:val="002831BB"/>
    <w:rsid w:val="00283AD5"/>
    <w:rsid w:val="00283E19"/>
    <w:rsid w:val="00283E60"/>
    <w:rsid w:val="0028408C"/>
    <w:rsid w:val="002849C3"/>
    <w:rsid w:val="002850E2"/>
    <w:rsid w:val="0028576B"/>
    <w:rsid w:val="00287027"/>
    <w:rsid w:val="002871F7"/>
    <w:rsid w:val="002872FC"/>
    <w:rsid w:val="002879A9"/>
    <w:rsid w:val="00290DA9"/>
    <w:rsid w:val="002913BB"/>
    <w:rsid w:val="00292044"/>
    <w:rsid w:val="0029414D"/>
    <w:rsid w:val="002950E3"/>
    <w:rsid w:val="00297130"/>
    <w:rsid w:val="00297C16"/>
    <w:rsid w:val="002A52CC"/>
    <w:rsid w:val="002A6BED"/>
    <w:rsid w:val="002A787E"/>
    <w:rsid w:val="002A792A"/>
    <w:rsid w:val="002A7D7B"/>
    <w:rsid w:val="002B0347"/>
    <w:rsid w:val="002B046A"/>
    <w:rsid w:val="002B07FA"/>
    <w:rsid w:val="002B1D45"/>
    <w:rsid w:val="002B26A3"/>
    <w:rsid w:val="002B28C3"/>
    <w:rsid w:val="002B2A4C"/>
    <w:rsid w:val="002B55C7"/>
    <w:rsid w:val="002B6C82"/>
    <w:rsid w:val="002C1B41"/>
    <w:rsid w:val="002C205B"/>
    <w:rsid w:val="002C3470"/>
    <w:rsid w:val="002C373C"/>
    <w:rsid w:val="002C39E5"/>
    <w:rsid w:val="002C4296"/>
    <w:rsid w:val="002C61F9"/>
    <w:rsid w:val="002C65BC"/>
    <w:rsid w:val="002C6979"/>
    <w:rsid w:val="002C6F28"/>
    <w:rsid w:val="002C7EB1"/>
    <w:rsid w:val="002D0900"/>
    <w:rsid w:val="002D13CF"/>
    <w:rsid w:val="002D149D"/>
    <w:rsid w:val="002D246C"/>
    <w:rsid w:val="002D71D2"/>
    <w:rsid w:val="002D7560"/>
    <w:rsid w:val="002E14F9"/>
    <w:rsid w:val="002E1BC7"/>
    <w:rsid w:val="002E262B"/>
    <w:rsid w:val="002E2997"/>
    <w:rsid w:val="002E319F"/>
    <w:rsid w:val="002E352D"/>
    <w:rsid w:val="002E4467"/>
    <w:rsid w:val="002E4BC9"/>
    <w:rsid w:val="002E571B"/>
    <w:rsid w:val="002E601B"/>
    <w:rsid w:val="002E63A8"/>
    <w:rsid w:val="002F0D35"/>
    <w:rsid w:val="002F110C"/>
    <w:rsid w:val="002F156D"/>
    <w:rsid w:val="002F45A1"/>
    <w:rsid w:val="002F5DF1"/>
    <w:rsid w:val="002F63EA"/>
    <w:rsid w:val="002F6FA7"/>
    <w:rsid w:val="00300B89"/>
    <w:rsid w:val="00300BB3"/>
    <w:rsid w:val="003053A3"/>
    <w:rsid w:val="00306BF6"/>
    <w:rsid w:val="003106E7"/>
    <w:rsid w:val="00310D04"/>
    <w:rsid w:val="0031338E"/>
    <w:rsid w:val="003147E3"/>
    <w:rsid w:val="00316A7A"/>
    <w:rsid w:val="0031797B"/>
    <w:rsid w:val="00320822"/>
    <w:rsid w:val="0032296F"/>
    <w:rsid w:val="003248B2"/>
    <w:rsid w:val="00325F65"/>
    <w:rsid w:val="00326A6C"/>
    <w:rsid w:val="00331470"/>
    <w:rsid w:val="00332229"/>
    <w:rsid w:val="0033233B"/>
    <w:rsid w:val="0033244B"/>
    <w:rsid w:val="00332612"/>
    <w:rsid w:val="00332821"/>
    <w:rsid w:val="003331FD"/>
    <w:rsid w:val="00334EB2"/>
    <w:rsid w:val="0033500D"/>
    <w:rsid w:val="003353FD"/>
    <w:rsid w:val="0033598D"/>
    <w:rsid w:val="0033615D"/>
    <w:rsid w:val="00337479"/>
    <w:rsid w:val="003374FF"/>
    <w:rsid w:val="003400A1"/>
    <w:rsid w:val="00340254"/>
    <w:rsid w:val="00342529"/>
    <w:rsid w:val="003430E9"/>
    <w:rsid w:val="00343392"/>
    <w:rsid w:val="00344EE5"/>
    <w:rsid w:val="0034769E"/>
    <w:rsid w:val="00353D6A"/>
    <w:rsid w:val="00354330"/>
    <w:rsid w:val="00354748"/>
    <w:rsid w:val="00354AD1"/>
    <w:rsid w:val="00354DB4"/>
    <w:rsid w:val="0035557B"/>
    <w:rsid w:val="00355D22"/>
    <w:rsid w:val="00357890"/>
    <w:rsid w:val="003621BB"/>
    <w:rsid w:val="0036453E"/>
    <w:rsid w:val="00366012"/>
    <w:rsid w:val="00370A60"/>
    <w:rsid w:val="00371D9E"/>
    <w:rsid w:val="0037317A"/>
    <w:rsid w:val="003738B1"/>
    <w:rsid w:val="00376F67"/>
    <w:rsid w:val="00380187"/>
    <w:rsid w:val="0038099A"/>
    <w:rsid w:val="003819C6"/>
    <w:rsid w:val="003830F0"/>
    <w:rsid w:val="003832A1"/>
    <w:rsid w:val="00384FAD"/>
    <w:rsid w:val="00385BDE"/>
    <w:rsid w:val="00386149"/>
    <w:rsid w:val="003875B6"/>
    <w:rsid w:val="003922B9"/>
    <w:rsid w:val="00392569"/>
    <w:rsid w:val="00393146"/>
    <w:rsid w:val="003938B1"/>
    <w:rsid w:val="00394881"/>
    <w:rsid w:val="003952C4"/>
    <w:rsid w:val="003952F9"/>
    <w:rsid w:val="003966F4"/>
    <w:rsid w:val="0039729B"/>
    <w:rsid w:val="003A1530"/>
    <w:rsid w:val="003A2473"/>
    <w:rsid w:val="003A6B91"/>
    <w:rsid w:val="003A6FB9"/>
    <w:rsid w:val="003B0399"/>
    <w:rsid w:val="003B0790"/>
    <w:rsid w:val="003B0A0F"/>
    <w:rsid w:val="003B3397"/>
    <w:rsid w:val="003B39F0"/>
    <w:rsid w:val="003B6954"/>
    <w:rsid w:val="003B7A83"/>
    <w:rsid w:val="003B7D60"/>
    <w:rsid w:val="003C072C"/>
    <w:rsid w:val="003C1836"/>
    <w:rsid w:val="003C1EA5"/>
    <w:rsid w:val="003C234B"/>
    <w:rsid w:val="003C34E2"/>
    <w:rsid w:val="003C3FCC"/>
    <w:rsid w:val="003C6F56"/>
    <w:rsid w:val="003C7D75"/>
    <w:rsid w:val="003D1CC0"/>
    <w:rsid w:val="003D2CFB"/>
    <w:rsid w:val="003D3113"/>
    <w:rsid w:val="003D5ED4"/>
    <w:rsid w:val="003D6B8D"/>
    <w:rsid w:val="003D76B1"/>
    <w:rsid w:val="003E01EA"/>
    <w:rsid w:val="003E0AC8"/>
    <w:rsid w:val="003E0C69"/>
    <w:rsid w:val="003E19CE"/>
    <w:rsid w:val="003E352A"/>
    <w:rsid w:val="003E4B12"/>
    <w:rsid w:val="003E6368"/>
    <w:rsid w:val="003E7D32"/>
    <w:rsid w:val="003F026C"/>
    <w:rsid w:val="003F03A6"/>
    <w:rsid w:val="003F0C34"/>
    <w:rsid w:val="003F18EA"/>
    <w:rsid w:val="003F2A3B"/>
    <w:rsid w:val="003F406A"/>
    <w:rsid w:val="003F4EAB"/>
    <w:rsid w:val="003F547B"/>
    <w:rsid w:val="003F6D35"/>
    <w:rsid w:val="004000BB"/>
    <w:rsid w:val="00401445"/>
    <w:rsid w:val="004052F2"/>
    <w:rsid w:val="0040594F"/>
    <w:rsid w:val="00407E07"/>
    <w:rsid w:val="00411890"/>
    <w:rsid w:val="00412270"/>
    <w:rsid w:val="004131D1"/>
    <w:rsid w:val="00413A58"/>
    <w:rsid w:val="00413F31"/>
    <w:rsid w:val="00414529"/>
    <w:rsid w:val="00415BE7"/>
    <w:rsid w:val="004160A9"/>
    <w:rsid w:val="0041723C"/>
    <w:rsid w:val="0042166D"/>
    <w:rsid w:val="00422BAB"/>
    <w:rsid w:val="004240E0"/>
    <w:rsid w:val="004249B0"/>
    <w:rsid w:val="00424BCE"/>
    <w:rsid w:val="0042517D"/>
    <w:rsid w:val="004268F1"/>
    <w:rsid w:val="00426E61"/>
    <w:rsid w:val="004272FB"/>
    <w:rsid w:val="004306F3"/>
    <w:rsid w:val="0043209B"/>
    <w:rsid w:val="00432179"/>
    <w:rsid w:val="00434D28"/>
    <w:rsid w:val="0043571F"/>
    <w:rsid w:val="0043697D"/>
    <w:rsid w:val="00437183"/>
    <w:rsid w:val="004378CF"/>
    <w:rsid w:val="00441415"/>
    <w:rsid w:val="0044174D"/>
    <w:rsid w:val="00442681"/>
    <w:rsid w:val="00445EDE"/>
    <w:rsid w:val="0044736B"/>
    <w:rsid w:val="0045027B"/>
    <w:rsid w:val="00451280"/>
    <w:rsid w:val="004512B2"/>
    <w:rsid w:val="00451B48"/>
    <w:rsid w:val="00452090"/>
    <w:rsid w:val="004524C6"/>
    <w:rsid w:val="0045799E"/>
    <w:rsid w:val="00460192"/>
    <w:rsid w:val="00460B5B"/>
    <w:rsid w:val="0046189E"/>
    <w:rsid w:val="0046197F"/>
    <w:rsid w:val="004652A2"/>
    <w:rsid w:val="00470E6D"/>
    <w:rsid w:val="00472190"/>
    <w:rsid w:val="0047447F"/>
    <w:rsid w:val="004749DE"/>
    <w:rsid w:val="00475F44"/>
    <w:rsid w:val="0047674C"/>
    <w:rsid w:val="00476BBF"/>
    <w:rsid w:val="00477A82"/>
    <w:rsid w:val="004806DB"/>
    <w:rsid w:val="00480BFE"/>
    <w:rsid w:val="00482702"/>
    <w:rsid w:val="004868C0"/>
    <w:rsid w:val="00487D6B"/>
    <w:rsid w:val="00490219"/>
    <w:rsid w:val="004909D2"/>
    <w:rsid w:val="0049209F"/>
    <w:rsid w:val="00495AEE"/>
    <w:rsid w:val="00496738"/>
    <w:rsid w:val="004A156B"/>
    <w:rsid w:val="004A3111"/>
    <w:rsid w:val="004A4B59"/>
    <w:rsid w:val="004A651F"/>
    <w:rsid w:val="004A6811"/>
    <w:rsid w:val="004B01B4"/>
    <w:rsid w:val="004B09FF"/>
    <w:rsid w:val="004B1385"/>
    <w:rsid w:val="004B1B79"/>
    <w:rsid w:val="004B2A53"/>
    <w:rsid w:val="004B312E"/>
    <w:rsid w:val="004B48CC"/>
    <w:rsid w:val="004B527F"/>
    <w:rsid w:val="004B59A4"/>
    <w:rsid w:val="004B5E9D"/>
    <w:rsid w:val="004B6103"/>
    <w:rsid w:val="004C24BC"/>
    <w:rsid w:val="004C7ABF"/>
    <w:rsid w:val="004D17FA"/>
    <w:rsid w:val="004D1C97"/>
    <w:rsid w:val="004D2209"/>
    <w:rsid w:val="004D273F"/>
    <w:rsid w:val="004D29B0"/>
    <w:rsid w:val="004D2E39"/>
    <w:rsid w:val="004D3CB7"/>
    <w:rsid w:val="004D4E1F"/>
    <w:rsid w:val="004D50A4"/>
    <w:rsid w:val="004D52F5"/>
    <w:rsid w:val="004D55A6"/>
    <w:rsid w:val="004D76B3"/>
    <w:rsid w:val="004D786A"/>
    <w:rsid w:val="004D795D"/>
    <w:rsid w:val="004E03D7"/>
    <w:rsid w:val="004E1505"/>
    <w:rsid w:val="004E17B9"/>
    <w:rsid w:val="004E38E1"/>
    <w:rsid w:val="004E4E59"/>
    <w:rsid w:val="004E512C"/>
    <w:rsid w:val="004E514A"/>
    <w:rsid w:val="004E59A0"/>
    <w:rsid w:val="004E5F81"/>
    <w:rsid w:val="004E674D"/>
    <w:rsid w:val="004E6E1A"/>
    <w:rsid w:val="004E719B"/>
    <w:rsid w:val="004F32D3"/>
    <w:rsid w:val="004F3C9C"/>
    <w:rsid w:val="004F3E67"/>
    <w:rsid w:val="004F5836"/>
    <w:rsid w:val="004F7A57"/>
    <w:rsid w:val="00500FD4"/>
    <w:rsid w:val="00501F44"/>
    <w:rsid w:val="00502096"/>
    <w:rsid w:val="0051066E"/>
    <w:rsid w:val="00510F7F"/>
    <w:rsid w:val="0051299F"/>
    <w:rsid w:val="00513BAE"/>
    <w:rsid w:val="00514026"/>
    <w:rsid w:val="00516BE9"/>
    <w:rsid w:val="00516C2E"/>
    <w:rsid w:val="0051709B"/>
    <w:rsid w:val="005202F4"/>
    <w:rsid w:val="00520E3B"/>
    <w:rsid w:val="00520E44"/>
    <w:rsid w:val="00523059"/>
    <w:rsid w:val="00525CB2"/>
    <w:rsid w:val="00525E09"/>
    <w:rsid w:val="00525E1D"/>
    <w:rsid w:val="005261F6"/>
    <w:rsid w:val="005328AD"/>
    <w:rsid w:val="00532AA1"/>
    <w:rsid w:val="0053306A"/>
    <w:rsid w:val="00534144"/>
    <w:rsid w:val="00536802"/>
    <w:rsid w:val="00537092"/>
    <w:rsid w:val="00540D3D"/>
    <w:rsid w:val="005437EC"/>
    <w:rsid w:val="00543966"/>
    <w:rsid w:val="00544341"/>
    <w:rsid w:val="00544A16"/>
    <w:rsid w:val="00544A72"/>
    <w:rsid w:val="0054791D"/>
    <w:rsid w:val="00547B4E"/>
    <w:rsid w:val="0055166B"/>
    <w:rsid w:val="0055253C"/>
    <w:rsid w:val="00552C29"/>
    <w:rsid w:val="0055405E"/>
    <w:rsid w:val="00554B2D"/>
    <w:rsid w:val="00554DBD"/>
    <w:rsid w:val="0055573F"/>
    <w:rsid w:val="005568F2"/>
    <w:rsid w:val="005608D9"/>
    <w:rsid w:val="00561A05"/>
    <w:rsid w:val="00562B98"/>
    <w:rsid w:val="00563440"/>
    <w:rsid w:val="005672A3"/>
    <w:rsid w:val="00567A11"/>
    <w:rsid w:val="005705E8"/>
    <w:rsid w:val="005708D8"/>
    <w:rsid w:val="005728D2"/>
    <w:rsid w:val="00574DB8"/>
    <w:rsid w:val="00575E4E"/>
    <w:rsid w:val="0057682E"/>
    <w:rsid w:val="00576B89"/>
    <w:rsid w:val="00577117"/>
    <w:rsid w:val="00581E60"/>
    <w:rsid w:val="005831EA"/>
    <w:rsid w:val="00583A60"/>
    <w:rsid w:val="00584C0A"/>
    <w:rsid w:val="00585264"/>
    <w:rsid w:val="005855A5"/>
    <w:rsid w:val="00585A98"/>
    <w:rsid w:val="00586982"/>
    <w:rsid w:val="0059178B"/>
    <w:rsid w:val="00591B58"/>
    <w:rsid w:val="00594181"/>
    <w:rsid w:val="005954EE"/>
    <w:rsid w:val="005976BA"/>
    <w:rsid w:val="00597964"/>
    <w:rsid w:val="00597A1B"/>
    <w:rsid w:val="00597AEF"/>
    <w:rsid w:val="00597C72"/>
    <w:rsid w:val="005A1B35"/>
    <w:rsid w:val="005A4422"/>
    <w:rsid w:val="005A4FE8"/>
    <w:rsid w:val="005A693B"/>
    <w:rsid w:val="005B1EDB"/>
    <w:rsid w:val="005B22EC"/>
    <w:rsid w:val="005B5823"/>
    <w:rsid w:val="005B6ADF"/>
    <w:rsid w:val="005B7CBF"/>
    <w:rsid w:val="005C1A79"/>
    <w:rsid w:val="005C27FD"/>
    <w:rsid w:val="005C298F"/>
    <w:rsid w:val="005C3541"/>
    <w:rsid w:val="005C3576"/>
    <w:rsid w:val="005C523A"/>
    <w:rsid w:val="005C58EA"/>
    <w:rsid w:val="005C67FF"/>
    <w:rsid w:val="005D0F1B"/>
    <w:rsid w:val="005D2FF4"/>
    <w:rsid w:val="005D3662"/>
    <w:rsid w:val="005D4519"/>
    <w:rsid w:val="005D5E9F"/>
    <w:rsid w:val="005E1BAF"/>
    <w:rsid w:val="005E1DAA"/>
    <w:rsid w:val="005E30D7"/>
    <w:rsid w:val="005E4301"/>
    <w:rsid w:val="005E4340"/>
    <w:rsid w:val="005F2CE0"/>
    <w:rsid w:val="005F2EA5"/>
    <w:rsid w:val="005F4A13"/>
    <w:rsid w:val="0060059A"/>
    <w:rsid w:val="00600DD7"/>
    <w:rsid w:val="00601B18"/>
    <w:rsid w:val="00602737"/>
    <w:rsid w:val="00602819"/>
    <w:rsid w:val="0060341F"/>
    <w:rsid w:val="0060346F"/>
    <w:rsid w:val="006042A1"/>
    <w:rsid w:val="006043B9"/>
    <w:rsid w:val="00604ADA"/>
    <w:rsid w:val="00605312"/>
    <w:rsid w:val="00605AD6"/>
    <w:rsid w:val="00607145"/>
    <w:rsid w:val="00610E2D"/>
    <w:rsid w:val="00612409"/>
    <w:rsid w:val="0061370E"/>
    <w:rsid w:val="00614CAA"/>
    <w:rsid w:val="00614D72"/>
    <w:rsid w:val="00615559"/>
    <w:rsid w:val="006164F1"/>
    <w:rsid w:val="0061668A"/>
    <w:rsid w:val="00616870"/>
    <w:rsid w:val="00617124"/>
    <w:rsid w:val="006176DA"/>
    <w:rsid w:val="00617706"/>
    <w:rsid w:val="006201CD"/>
    <w:rsid w:val="00621656"/>
    <w:rsid w:val="006222DD"/>
    <w:rsid w:val="00624813"/>
    <w:rsid w:val="00624849"/>
    <w:rsid w:val="00625B71"/>
    <w:rsid w:val="006273AA"/>
    <w:rsid w:val="00627C92"/>
    <w:rsid w:val="006325BF"/>
    <w:rsid w:val="00633565"/>
    <w:rsid w:val="0063439C"/>
    <w:rsid w:val="00635AED"/>
    <w:rsid w:val="00636C09"/>
    <w:rsid w:val="00637E0B"/>
    <w:rsid w:val="00637E98"/>
    <w:rsid w:val="006415CE"/>
    <w:rsid w:val="00643689"/>
    <w:rsid w:val="00645A3C"/>
    <w:rsid w:val="00651276"/>
    <w:rsid w:val="0065677B"/>
    <w:rsid w:val="00657A88"/>
    <w:rsid w:val="00661BA0"/>
    <w:rsid w:val="00662FA4"/>
    <w:rsid w:val="006639A7"/>
    <w:rsid w:val="00663B43"/>
    <w:rsid w:val="006652D7"/>
    <w:rsid w:val="00665B14"/>
    <w:rsid w:val="00667B19"/>
    <w:rsid w:val="00671B30"/>
    <w:rsid w:val="00673AB1"/>
    <w:rsid w:val="00674824"/>
    <w:rsid w:val="0067685A"/>
    <w:rsid w:val="00676C0D"/>
    <w:rsid w:val="00681B45"/>
    <w:rsid w:val="00682540"/>
    <w:rsid w:val="00683AD0"/>
    <w:rsid w:val="006842DE"/>
    <w:rsid w:val="006847AD"/>
    <w:rsid w:val="00687527"/>
    <w:rsid w:val="0069011F"/>
    <w:rsid w:val="006901C6"/>
    <w:rsid w:val="006906D4"/>
    <w:rsid w:val="00691A1D"/>
    <w:rsid w:val="00691EA3"/>
    <w:rsid w:val="00692EE5"/>
    <w:rsid w:val="006935D4"/>
    <w:rsid w:val="00696D10"/>
    <w:rsid w:val="0069719B"/>
    <w:rsid w:val="00697D6E"/>
    <w:rsid w:val="006A0E31"/>
    <w:rsid w:val="006A2202"/>
    <w:rsid w:val="006A3131"/>
    <w:rsid w:val="006A38A9"/>
    <w:rsid w:val="006A52F7"/>
    <w:rsid w:val="006A55D1"/>
    <w:rsid w:val="006A6CC6"/>
    <w:rsid w:val="006A7324"/>
    <w:rsid w:val="006B2CBA"/>
    <w:rsid w:val="006B2F4B"/>
    <w:rsid w:val="006B30D1"/>
    <w:rsid w:val="006B33CF"/>
    <w:rsid w:val="006B3870"/>
    <w:rsid w:val="006B3D12"/>
    <w:rsid w:val="006C0195"/>
    <w:rsid w:val="006C03E9"/>
    <w:rsid w:val="006C3142"/>
    <w:rsid w:val="006C3FC6"/>
    <w:rsid w:val="006C730D"/>
    <w:rsid w:val="006C7346"/>
    <w:rsid w:val="006D1A4B"/>
    <w:rsid w:val="006D285F"/>
    <w:rsid w:val="006D4301"/>
    <w:rsid w:val="006D48BB"/>
    <w:rsid w:val="006D5E7D"/>
    <w:rsid w:val="006D6FDA"/>
    <w:rsid w:val="006D743D"/>
    <w:rsid w:val="006E12BE"/>
    <w:rsid w:val="006E1E4A"/>
    <w:rsid w:val="006E69FB"/>
    <w:rsid w:val="006F4845"/>
    <w:rsid w:val="006F52B7"/>
    <w:rsid w:val="006F58B6"/>
    <w:rsid w:val="006F6228"/>
    <w:rsid w:val="006F6EA4"/>
    <w:rsid w:val="007000B0"/>
    <w:rsid w:val="00703CD8"/>
    <w:rsid w:val="0070438F"/>
    <w:rsid w:val="00706A82"/>
    <w:rsid w:val="00706B3E"/>
    <w:rsid w:val="007076BE"/>
    <w:rsid w:val="00707DF6"/>
    <w:rsid w:val="00707FFC"/>
    <w:rsid w:val="00710B8D"/>
    <w:rsid w:val="0071184E"/>
    <w:rsid w:val="00711C99"/>
    <w:rsid w:val="0071263A"/>
    <w:rsid w:val="00712F2D"/>
    <w:rsid w:val="007130A6"/>
    <w:rsid w:val="007133E4"/>
    <w:rsid w:val="00713E4B"/>
    <w:rsid w:val="00714EB1"/>
    <w:rsid w:val="00715845"/>
    <w:rsid w:val="00716C88"/>
    <w:rsid w:val="00721D3F"/>
    <w:rsid w:val="00722A1E"/>
    <w:rsid w:val="00723D7E"/>
    <w:rsid w:val="00724426"/>
    <w:rsid w:val="00726E12"/>
    <w:rsid w:val="007309C7"/>
    <w:rsid w:val="00732034"/>
    <w:rsid w:val="007321B4"/>
    <w:rsid w:val="007337C7"/>
    <w:rsid w:val="007344A0"/>
    <w:rsid w:val="0073632C"/>
    <w:rsid w:val="00736452"/>
    <w:rsid w:val="00737E2D"/>
    <w:rsid w:val="00740D06"/>
    <w:rsid w:val="00740FB4"/>
    <w:rsid w:val="007415A9"/>
    <w:rsid w:val="007426A8"/>
    <w:rsid w:val="00744CB1"/>
    <w:rsid w:val="00746BCA"/>
    <w:rsid w:val="00747713"/>
    <w:rsid w:val="00747B79"/>
    <w:rsid w:val="00747F7B"/>
    <w:rsid w:val="00750D80"/>
    <w:rsid w:val="007522E0"/>
    <w:rsid w:val="00752FA8"/>
    <w:rsid w:val="00753428"/>
    <w:rsid w:val="007546DF"/>
    <w:rsid w:val="00755D8C"/>
    <w:rsid w:val="007562DC"/>
    <w:rsid w:val="00760B46"/>
    <w:rsid w:val="00761BC7"/>
    <w:rsid w:val="0077116A"/>
    <w:rsid w:val="0077144C"/>
    <w:rsid w:val="007735D5"/>
    <w:rsid w:val="007746DD"/>
    <w:rsid w:val="00774AB8"/>
    <w:rsid w:val="00781ECC"/>
    <w:rsid w:val="007837DA"/>
    <w:rsid w:val="00784E40"/>
    <w:rsid w:val="00787A9B"/>
    <w:rsid w:val="00787C4D"/>
    <w:rsid w:val="0079382C"/>
    <w:rsid w:val="00793B56"/>
    <w:rsid w:val="0079570D"/>
    <w:rsid w:val="0079587B"/>
    <w:rsid w:val="00796213"/>
    <w:rsid w:val="00797131"/>
    <w:rsid w:val="007A5F09"/>
    <w:rsid w:val="007A60CE"/>
    <w:rsid w:val="007A6C5E"/>
    <w:rsid w:val="007B2385"/>
    <w:rsid w:val="007B382D"/>
    <w:rsid w:val="007B4E20"/>
    <w:rsid w:val="007B7B18"/>
    <w:rsid w:val="007C13C2"/>
    <w:rsid w:val="007D14DC"/>
    <w:rsid w:val="007D2865"/>
    <w:rsid w:val="007D2A36"/>
    <w:rsid w:val="007D2FD4"/>
    <w:rsid w:val="007D38BD"/>
    <w:rsid w:val="007D3973"/>
    <w:rsid w:val="007D52F5"/>
    <w:rsid w:val="007D534C"/>
    <w:rsid w:val="007D5F18"/>
    <w:rsid w:val="007D6599"/>
    <w:rsid w:val="007D681B"/>
    <w:rsid w:val="007D7B02"/>
    <w:rsid w:val="007E2264"/>
    <w:rsid w:val="007E309F"/>
    <w:rsid w:val="007E3BA8"/>
    <w:rsid w:val="007E3C4C"/>
    <w:rsid w:val="007E5D83"/>
    <w:rsid w:val="007E6FBC"/>
    <w:rsid w:val="007E788B"/>
    <w:rsid w:val="007F2803"/>
    <w:rsid w:val="007F418B"/>
    <w:rsid w:val="007F4722"/>
    <w:rsid w:val="007F5B9A"/>
    <w:rsid w:val="0080029F"/>
    <w:rsid w:val="00801655"/>
    <w:rsid w:val="00802A8A"/>
    <w:rsid w:val="00804620"/>
    <w:rsid w:val="00810ABA"/>
    <w:rsid w:val="008115A0"/>
    <w:rsid w:val="00811870"/>
    <w:rsid w:val="00812402"/>
    <w:rsid w:val="00812F92"/>
    <w:rsid w:val="00813908"/>
    <w:rsid w:val="00814C3E"/>
    <w:rsid w:val="00814F42"/>
    <w:rsid w:val="00816038"/>
    <w:rsid w:val="00820F37"/>
    <w:rsid w:val="00822EB7"/>
    <w:rsid w:val="008236AA"/>
    <w:rsid w:val="0082421D"/>
    <w:rsid w:val="00824A3C"/>
    <w:rsid w:val="0082560D"/>
    <w:rsid w:val="0082593C"/>
    <w:rsid w:val="00826BBF"/>
    <w:rsid w:val="008301BC"/>
    <w:rsid w:val="0083064B"/>
    <w:rsid w:val="00830941"/>
    <w:rsid w:val="0083161A"/>
    <w:rsid w:val="00831844"/>
    <w:rsid w:val="00831A0C"/>
    <w:rsid w:val="00832094"/>
    <w:rsid w:val="00832541"/>
    <w:rsid w:val="008342C0"/>
    <w:rsid w:val="0083577F"/>
    <w:rsid w:val="00842BA3"/>
    <w:rsid w:val="00843470"/>
    <w:rsid w:val="00843E06"/>
    <w:rsid w:val="008450B2"/>
    <w:rsid w:val="00845D3D"/>
    <w:rsid w:val="0084613D"/>
    <w:rsid w:val="00852281"/>
    <w:rsid w:val="00852495"/>
    <w:rsid w:val="0085621E"/>
    <w:rsid w:val="00856F99"/>
    <w:rsid w:val="00857F07"/>
    <w:rsid w:val="00860826"/>
    <w:rsid w:val="0086381C"/>
    <w:rsid w:val="00863A3C"/>
    <w:rsid w:val="00864A3D"/>
    <w:rsid w:val="00866B9B"/>
    <w:rsid w:val="00866E9F"/>
    <w:rsid w:val="00867D87"/>
    <w:rsid w:val="00870337"/>
    <w:rsid w:val="00870D7C"/>
    <w:rsid w:val="008723DC"/>
    <w:rsid w:val="00881BFC"/>
    <w:rsid w:val="00883413"/>
    <w:rsid w:val="008846DD"/>
    <w:rsid w:val="00884D2E"/>
    <w:rsid w:val="00885B5A"/>
    <w:rsid w:val="00887F83"/>
    <w:rsid w:val="00891CBC"/>
    <w:rsid w:val="00896300"/>
    <w:rsid w:val="00896A65"/>
    <w:rsid w:val="00897537"/>
    <w:rsid w:val="00897FEC"/>
    <w:rsid w:val="008A0CBF"/>
    <w:rsid w:val="008A148F"/>
    <w:rsid w:val="008A633F"/>
    <w:rsid w:val="008A7358"/>
    <w:rsid w:val="008A7B09"/>
    <w:rsid w:val="008B021F"/>
    <w:rsid w:val="008B36CA"/>
    <w:rsid w:val="008B5529"/>
    <w:rsid w:val="008B77E4"/>
    <w:rsid w:val="008C09DD"/>
    <w:rsid w:val="008C16E9"/>
    <w:rsid w:val="008C17DB"/>
    <w:rsid w:val="008C194B"/>
    <w:rsid w:val="008C2674"/>
    <w:rsid w:val="008C3B47"/>
    <w:rsid w:val="008C6E3A"/>
    <w:rsid w:val="008C7B69"/>
    <w:rsid w:val="008C7EC5"/>
    <w:rsid w:val="008D1CC1"/>
    <w:rsid w:val="008D2076"/>
    <w:rsid w:val="008D3255"/>
    <w:rsid w:val="008D3ABF"/>
    <w:rsid w:val="008D487B"/>
    <w:rsid w:val="008D4FDA"/>
    <w:rsid w:val="008D54AC"/>
    <w:rsid w:val="008D55C4"/>
    <w:rsid w:val="008D6550"/>
    <w:rsid w:val="008D668E"/>
    <w:rsid w:val="008D7471"/>
    <w:rsid w:val="008D7BCA"/>
    <w:rsid w:val="008E02C6"/>
    <w:rsid w:val="008E11E1"/>
    <w:rsid w:val="008E12E4"/>
    <w:rsid w:val="008E5041"/>
    <w:rsid w:val="008E5455"/>
    <w:rsid w:val="008E6469"/>
    <w:rsid w:val="008E64C0"/>
    <w:rsid w:val="008E7A90"/>
    <w:rsid w:val="008F2470"/>
    <w:rsid w:val="008F2BB3"/>
    <w:rsid w:val="008F460E"/>
    <w:rsid w:val="008F47B9"/>
    <w:rsid w:val="008F516C"/>
    <w:rsid w:val="008F6864"/>
    <w:rsid w:val="00900E2C"/>
    <w:rsid w:val="009023C3"/>
    <w:rsid w:val="00902F35"/>
    <w:rsid w:val="00903BEF"/>
    <w:rsid w:val="00903BFC"/>
    <w:rsid w:val="00904860"/>
    <w:rsid w:val="00904968"/>
    <w:rsid w:val="0090736B"/>
    <w:rsid w:val="00914077"/>
    <w:rsid w:val="00914C14"/>
    <w:rsid w:val="0091511F"/>
    <w:rsid w:val="00917862"/>
    <w:rsid w:val="00920541"/>
    <w:rsid w:val="00920C3A"/>
    <w:rsid w:val="00920DF6"/>
    <w:rsid w:val="00924476"/>
    <w:rsid w:val="00926466"/>
    <w:rsid w:val="0093043F"/>
    <w:rsid w:val="00930638"/>
    <w:rsid w:val="009309D0"/>
    <w:rsid w:val="009328F7"/>
    <w:rsid w:val="00937F12"/>
    <w:rsid w:val="0094132E"/>
    <w:rsid w:val="00941DE5"/>
    <w:rsid w:val="0094225D"/>
    <w:rsid w:val="00950341"/>
    <w:rsid w:val="00950851"/>
    <w:rsid w:val="00954448"/>
    <w:rsid w:val="00955767"/>
    <w:rsid w:val="00956FC8"/>
    <w:rsid w:val="00957B39"/>
    <w:rsid w:val="0096147D"/>
    <w:rsid w:val="00964947"/>
    <w:rsid w:val="0096722C"/>
    <w:rsid w:val="00970393"/>
    <w:rsid w:val="00970D03"/>
    <w:rsid w:val="00973A85"/>
    <w:rsid w:val="00974047"/>
    <w:rsid w:val="009776E1"/>
    <w:rsid w:val="00980F36"/>
    <w:rsid w:val="009814C6"/>
    <w:rsid w:val="00981942"/>
    <w:rsid w:val="00982B7E"/>
    <w:rsid w:val="0099048C"/>
    <w:rsid w:val="009905C8"/>
    <w:rsid w:val="00996111"/>
    <w:rsid w:val="00996801"/>
    <w:rsid w:val="0099765F"/>
    <w:rsid w:val="009A12DE"/>
    <w:rsid w:val="009A1CFC"/>
    <w:rsid w:val="009A36E9"/>
    <w:rsid w:val="009A4671"/>
    <w:rsid w:val="009A57A1"/>
    <w:rsid w:val="009A6284"/>
    <w:rsid w:val="009A63B1"/>
    <w:rsid w:val="009A7875"/>
    <w:rsid w:val="009B13F6"/>
    <w:rsid w:val="009B1A65"/>
    <w:rsid w:val="009B2C03"/>
    <w:rsid w:val="009B2C36"/>
    <w:rsid w:val="009B375F"/>
    <w:rsid w:val="009B5482"/>
    <w:rsid w:val="009B5BAD"/>
    <w:rsid w:val="009B5F48"/>
    <w:rsid w:val="009C0AD1"/>
    <w:rsid w:val="009C17C3"/>
    <w:rsid w:val="009C2D40"/>
    <w:rsid w:val="009C2E43"/>
    <w:rsid w:val="009C389B"/>
    <w:rsid w:val="009C48C5"/>
    <w:rsid w:val="009C4D33"/>
    <w:rsid w:val="009C4DBD"/>
    <w:rsid w:val="009C5103"/>
    <w:rsid w:val="009C556A"/>
    <w:rsid w:val="009C677C"/>
    <w:rsid w:val="009C7F61"/>
    <w:rsid w:val="009D09B8"/>
    <w:rsid w:val="009D17B8"/>
    <w:rsid w:val="009D50C8"/>
    <w:rsid w:val="009D5A14"/>
    <w:rsid w:val="009D61E3"/>
    <w:rsid w:val="009E0723"/>
    <w:rsid w:val="009E1544"/>
    <w:rsid w:val="009E2656"/>
    <w:rsid w:val="009E3470"/>
    <w:rsid w:val="009E4E83"/>
    <w:rsid w:val="009E725C"/>
    <w:rsid w:val="009E7D38"/>
    <w:rsid w:val="009F25BB"/>
    <w:rsid w:val="009F3949"/>
    <w:rsid w:val="00A02834"/>
    <w:rsid w:val="00A0453B"/>
    <w:rsid w:val="00A05A28"/>
    <w:rsid w:val="00A0637F"/>
    <w:rsid w:val="00A06935"/>
    <w:rsid w:val="00A10F9D"/>
    <w:rsid w:val="00A11B13"/>
    <w:rsid w:val="00A13A8A"/>
    <w:rsid w:val="00A15F63"/>
    <w:rsid w:val="00A171B4"/>
    <w:rsid w:val="00A171D7"/>
    <w:rsid w:val="00A17471"/>
    <w:rsid w:val="00A17F1B"/>
    <w:rsid w:val="00A17FC0"/>
    <w:rsid w:val="00A21265"/>
    <w:rsid w:val="00A21886"/>
    <w:rsid w:val="00A21CDE"/>
    <w:rsid w:val="00A238BB"/>
    <w:rsid w:val="00A23CD4"/>
    <w:rsid w:val="00A2726F"/>
    <w:rsid w:val="00A274C5"/>
    <w:rsid w:val="00A27ECD"/>
    <w:rsid w:val="00A336DF"/>
    <w:rsid w:val="00A338A1"/>
    <w:rsid w:val="00A351BE"/>
    <w:rsid w:val="00A35E83"/>
    <w:rsid w:val="00A40135"/>
    <w:rsid w:val="00A40DC2"/>
    <w:rsid w:val="00A40E56"/>
    <w:rsid w:val="00A427C5"/>
    <w:rsid w:val="00A4284C"/>
    <w:rsid w:val="00A44751"/>
    <w:rsid w:val="00A4607C"/>
    <w:rsid w:val="00A46692"/>
    <w:rsid w:val="00A47FDE"/>
    <w:rsid w:val="00A5066F"/>
    <w:rsid w:val="00A5099E"/>
    <w:rsid w:val="00A50ED7"/>
    <w:rsid w:val="00A50F98"/>
    <w:rsid w:val="00A52A6F"/>
    <w:rsid w:val="00A56252"/>
    <w:rsid w:val="00A6303A"/>
    <w:rsid w:val="00A63239"/>
    <w:rsid w:val="00A63A27"/>
    <w:rsid w:val="00A64388"/>
    <w:rsid w:val="00A6469E"/>
    <w:rsid w:val="00A64DAF"/>
    <w:rsid w:val="00A66105"/>
    <w:rsid w:val="00A66412"/>
    <w:rsid w:val="00A67562"/>
    <w:rsid w:val="00A70621"/>
    <w:rsid w:val="00A70D94"/>
    <w:rsid w:val="00A71965"/>
    <w:rsid w:val="00A724B0"/>
    <w:rsid w:val="00A73893"/>
    <w:rsid w:val="00A73F69"/>
    <w:rsid w:val="00A7549E"/>
    <w:rsid w:val="00A77C7D"/>
    <w:rsid w:val="00A80A98"/>
    <w:rsid w:val="00A8115D"/>
    <w:rsid w:val="00A81597"/>
    <w:rsid w:val="00A82400"/>
    <w:rsid w:val="00A8393E"/>
    <w:rsid w:val="00A83DCD"/>
    <w:rsid w:val="00A849DC"/>
    <w:rsid w:val="00A8706C"/>
    <w:rsid w:val="00A8789B"/>
    <w:rsid w:val="00A90A61"/>
    <w:rsid w:val="00A9464D"/>
    <w:rsid w:val="00A95C2D"/>
    <w:rsid w:val="00A960AA"/>
    <w:rsid w:val="00AA0204"/>
    <w:rsid w:val="00AA08F0"/>
    <w:rsid w:val="00AA0D28"/>
    <w:rsid w:val="00AA3770"/>
    <w:rsid w:val="00AB18F1"/>
    <w:rsid w:val="00AB29D1"/>
    <w:rsid w:val="00AB32D5"/>
    <w:rsid w:val="00AB3CD4"/>
    <w:rsid w:val="00AB54DC"/>
    <w:rsid w:val="00AB5823"/>
    <w:rsid w:val="00AB6C74"/>
    <w:rsid w:val="00AB6D02"/>
    <w:rsid w:val="00AB75CB"/>
    <w:rsid w:val="00AC19B8"/>
    <w:rsid w:val="00AC1A76"/>
    <w:rsid w:val="00AC4C4B"/>
    <w:rsid w:val="00AC64E7"/>
    <w:rsid w:val="00AC7E13"/>
    <w:rsid w:val="00AD1626"/>
    <w:rsid w:val="00AD29B6"/>
    <w:rsid w:val="00AD2C01"/>
    <w:rsid w:val="00AD3427"/>
    <w:rsid w:val="00AE0283"/>
    <w:rsid w:val="00AE0713"/>
    <w:rsid w:val="00AE3D10"/>
    <w:rsid w:val="00AE46AF"/>
    <w:rsid w:val="00AE48A2"/>
    <w:rsid w:val="00AE4CA8"/>
    <w:rsid w:val="00AE5B82"/>
    <w:rsid w:val="00AF0BE8"/>
    <w:rsid w:val="00AF197F"/>
    <w:rsid w:val="00AF2854"/>
    <w:rsid w:val="00AF2CF7"/>
    <w:rsid w:val="00AF5038"/>
    <w:rsid w:val="00AF52D8"/>
    <w:rsid w:val="00AF5319"/>
    <w:rsid w:val="00AF5D8A"/>
    <w:rsid w:val="00B011DD"/>
    <w:rsid w:val="00B01298"/>
    <w:rsid w:val="00B01F5B"/>
    <w:rsid w:val="00B024E3"/>
    <w:rsid w:val="00B03F11"/>
    <w:rsid w:val="00B06D71"/>
    <w:rsid w:val="00B07240"/>
    <w:rsid w:val="00B07739"/>
    <w:rsid w:val="00B103A1"/>
    <w:rsid w:val="00B10F3E"/>
    <w:rsid w:val="00B13991"/>
    <w:rsid w:val="00B14D8F"/>
    <w:rsid w:val="00B163C4"/>
    <w:rsid w:val="00B20DF9"/>
    <w:rsid w:val="00B22452"/>
    <w:rsid w:val="00B22C63"/>
    <w:rsid w:val="00B246A8"/>
    <w:rsid w:val="00B30140"/>
    <w:rsid w:val="00B3092D"/>
    <w:rsid w:val="00B30C1C"/>
    <w:rsid w:val="00B312E1"/>
    <w:rsid w:val="00B32766"/>
    <w:rsid w:val="00B33053"/>
    <w:rsid w:val="00B344D1"/>
    <w:rsid w:val="00B355B6"/>
    <w:rsid w:val="00B36854"/>
    <w:rsid w:val="00B369A1"/>
    <w:rsid w:val="00B4124C"/>
    <w:rsid w:val="00B4146B"/>
    <w:rsid w:val="00B41581"/>
    <w:rsid w:val="00B4244F"/>
    <w:rsid w:val="00B42F2D"/>
    <w:rsid w:val="00B43331"/>
    <w:rsid w:val="00B43374"/>
    <w:rsid w:val="00B45566"/>
    <w:rsid w:val="00B45C8D"/>
    <w:rsid w:val="00B502B4"/>
    <w:rsid w:val="00B5045D"/>
    <w:rsid w:val="00B530B9"/>
    <w:rsid w:val="00B53445"/>
    <w:rsid w:val="00B53DE4"/>
    <w:rsid w:val="00B5505A"/>
    <w:rsid w:val="00B553EB"/>
    <w:rsid w:val="00B56189"/>
    <w:rsid w:val="00B56C2F"/>
    <w:rsid w:val="00B57767"/>
    <w:rsid w:val="00B578E3"/>
    <w:rsid w:val="00B57C0F"/>
    <w:rsid w:val="00B60794"/>
    <w:rsid w:val="00B60EB5"/>
    <w:rsid w:val="00B61C87"/>
    <w:rsid w:val="00B62479"/>
    <w:rsid w:val="00B6338A"/>
    <w:rsid w:val="00B63A6E"/>
    <w:rsid w:val="00B63CF0"/>
    <w:rsid w:val="00B64CD9"/>
    <w:rsid w:val="00B65100"/>
    <w:rsid w:val="00B65DF4"/>
    <w:rsid w:val="00B660A8"/>
    <w:rsid w:val="00B671E1"/>
    <w:rsid w:val="00B67FB5"/>
    <w:rsid w:val="00B70939"/>
    <w:rsid w:val="00B7125D"/>
    <w:rsid w:val="00B72656"/>
    <w:rsid w:val="00B73C62"/>
    <w:rsid w:val="00B76AB2"/>
    <w:rsid w:val="00B77F52"/>
    <w:rsid w:val="00B8020B"/>
    <w:rsid w:val="00B843BA"/>
    <w:rsid w:val="00B844DA"/>
    <w:rsid w:val="00B863FB"/>
    <w:rsid w:val="00B8684A"/>
    <w:rsid w:val="00B9013B"/>
    <w:rsid w:val="00B903CB"/>
    <w:rsid w:val="00B90636"/>
    <w:rsid w:val="00B926DB"/>
    <w:rsid w:val="00B93191"/>
    <w:rsid w:val="00B94137"/>
    <w:rsid w:val="00B96D85"/>
    <w:rsid w:val="00B978E5"/>
    <w:rsid w:val="00BA0E4B"/>
    <w:rsid w:val="00BA1D35"/>
    <w:rsid w:val="00BA463A"/>
    <w:rsid w:val="00BA682B"/>
    <w:rsid w:val="00BA6DF4"/>
    <w:rsid w:val="00BB0E04"/>
    <w:rsid w:val="00BB104B"/>
    <w:rsid w:val="00BB4524"/>
    <w:rsid w:val="00BB4EA6"/>
    <w:rsid w:val="00BB6074"/>
    <w:rsid w:val="00BB6AC3"/>
    <w:rsid w:val="00BB71F1"/>
    <w:rsid w:val="00BB7454"/>
    <w:rsid w:val="00BC23ED"/>
    <w:rsid w:val="00BC2CAB"/>
    <w:rsid w:val="00BC3708"/>
    <w:rsid w:val="00BC3D02"/>
    <w:rsid w:val="00BC70F9"/>
    <w:rsid w:val="00BD439B"/>
    <w:rsid w:val="00BD4C5B"/>
    <w:rsid w:val="00BD5958"/>
    <w:rsid w:val="00BD7FFD"/>
    <w:rsid w:val="00BE0AFA"/>
    <w:rsid w:val="00BE189A"/>
    <w:rsid w:val="00BE1B55"/>
    <w:rsid w:val="00BE2278"/>
    <w:rsid w:val="00BE37B0"/>
    <w:rsid w:val="00BE69C2"/>
    <w:rsid w:val="00BE7D20"/>
    <w:rsid w:val="00BF0230"/>
    <w:rsid w:val="00BF06CE"/>
    <w:rsid w:val="00BF07B4"/>
    <w:rsid w:val="00BF3261"/>
    <w:rsid w:val="00BF3368"/>
    <w:rsid w:val="00BF3A43"/>
    <w:rsid w:val="00BF488A"/>
    <w:rsid w:val="00BF5B57"/>
    <w:rsid w:val="00BF6F94"/>
    <w:rsid w:val="00BF75F0"/>
    <w:rsid w:val="00C0026A"/>
    <w:rsid w:val="00C02E07"/>
    <w:rsid w:val="00C04D96"/>
    <w:rsid w:val="00C05207"/>
    <w:rsid w:val="00C066AC"/>
    <w:rsid w:val="00C0697D"/>
    <w:rsid w:val="00C06BA1"/>
    <w:rsid w:val="00C10A16"/>
    <w:rsid w:val="00C11039"/>
    <w:rsid w:val="00C122A0"/>
    <w:rsid w:val="00C12B0F"/>
    <w:rsid w:val="00C148F6"/>
    <w:rsid w:val="00C14BA5"/>
    <w:rsid w:val="00C16251"/>
    <w:rsid w:val="00C20D62"/>
    <w:rsid w:val="00C218A4"/>
    <w:rsid w:val="00C21CB2"/>
    <w:rsid w:val="00C23B54"/>
    <w:rsid w:val="00C24AE7"/>
    <w:rsid w:val="00C24E43"/>
    <w:rsid w:val="00C26023"/>
    <w:rsid w:val="00C27C56"/>
    <w:rsid w:val="00C31364"/>
    <w:rsid w:val="00C33186"/>
    <w:rsid w:val="00C339F1"/>
    <w:rsid w:val="00C33CD5"/>
    <w:rsid w:val="00C33D57"/>
    <w:rsid w:val="00C34DAE"/>
    <w:rsid w:val="00C35883"/>
    <w:rsid w:val="00C4263A"/>
    <w:rsid w:val="00C43F4B"/>
    <w:rsid w:val="00C54B06"/>
    <w:rsid w:val="00C55A1A"/>
    <w:rsid w:val="00C55E78"/>
    <w:rsid w:val="00C60990"/>
    <w:rsid w:val="00C61456"/>
    <w:rsid w:val="00C61C11"/>
    <w:rsid w:val="00C62E86"/>
    <w:rsid w:val="00C64950"/>
    <w:rsid w:val="00C64AB7"/>
    <w:rsid w:val="00C654E5"/>
    <w:rsid w:val="00C668FC"/>
    <w:rsid w:val="00C70BFF"/>
    <w:rsid w:val="00C7118A"/>
    <w:rsid w:val="00C71B24"/>
    <w:rsid w:val="00C737F0"/>
    <w:rsid w:val="00C764DD"/>
    <w:rsid w:val="00C77EC2"/>
    <w:rsid w:val="00C80525"/>
    <w:rsid w:val="00C81A61"/>
    <w:rsid w:val="00C82929"/>
    <w:rsid w:val="00C85F3C"/>
    <w:rsid w:val="00C8601E"/>
    <w:rsid w:val="00C863DA"/>
    <w:rsid w:val="00C867F9"/>
    <w:rsid w:val="00C9150D"/>
    <w:rsid w:val="00C9402E"/>
    <w:rsid w:val="00C94A9D"/>
    <w:rsid w:val="00C95138"/>
    <w:rsid w:val="00C95B66"/>
    <w:rsid w:val="00C97C59"/>
    <w:rsid w:val="00CA0211"/>
    <w:rsid w:val="00CA0F8E"/>
    <w:rsid w:val="00CA140D"/>
    <w:rsid w:val="00CA1916"/>
    <w:rsid w:val="00CA2F8A"/>
    <w:rsid w:val="00CA31A1"/>
    <w:rsid w:val="00CB03A4"/>
    <w:rsid w:val="00CB2445"/>
    <w:rsid w:val="00CB2FF5"/>
    <w:rsid w:val="00CB46E9"/>
    <w:rsid w:val="00CB4F8E"/>
    <w:rsid w:val="00CC4643"/>
    <w:rsid w:val="00CC4E4D"/>
    <w:rsid w:val="00CC6A2F"/>
    <w:rsid w:val="00CC6C49"/>
    <w:rsid w:val="00CD20DB"/>
    <w:rsid w:val="00CD27DD"/>
    <w:rsid w:val="00CD5BB7"/>
    <w:rsid w:val="00CD7399"/>
    <w:rsid w:val="00CD78ED"/>
    <w:rsid w:val="00CD7B61"/>
    <w:rsid w:val="00CE08A1"/>
    <w:rsid w:val="00CE095D"/>
    <w:rsid w:val="00CE1B6E"/>
    <w:rsid w:val="00CE6E1B"/>
    <w:rsid w:val="00CE756F"/>
    <w:rsid w:val="00CE75F2"/>
    <w:rsid w:val="00CF20E6"/>
    <w:rsid w:val="00CF3604"/>
    <w:rsid w:val="00CF4882"/>
    <w:rsid w:val="00CF490F"/>
    <w:rsid w:val="00CF59E5"/>
    <w:rsid w:val="00CF730E"/>
    <w:rsid w:val="00CF7DAE"/>
    <w:rsid w:val="00D00B8B"/>
    <w:rsid w:val="00D025B2"/>
    <w:rsid w:val="00D03515"/>
    <w:rsid w:val="00D0444D"/>
    <w:rsid w:val="00D04B6E"/>
    <w:rsid w:val="00D04CA5"/>
    <w:rsid w:val="00D05E03"/>
    <w:rsid w:val="00D06180"/>
    <w:rsid w:val="00D0668A"/>
    <w:rsid w:val="00D1181D"/>
    <w:rsid w:val="00D1238E"/>
    <w:rsid w:val="00D1240E"/>
    <w:rsid w:val="00D12610"/>
    <w:rsid w:val="00D12870"/>
    <w:rsid w:val="00D13324"/>
    <w:rsid w:val="00D134FF"/>
    <w:rsid w:val="00D13A9A"/>
    <w:rsid w:val="00D13C84"/>
    <w:rsid w:val="00D13F83"/>
    <w:rsid w:val="00D172B6"/>
    <w:rsid w:val="00D20D17"/>
    <w:rsid w:val="00D224F5"/>
    <w:rsid w:val="00D229AD"/>
    <w:rsid w:val="00D22AC5"/>
    <w:rsid w:val="00D23635"/>
    <w:rsid w:val="00D249ED"/>
    <w:rsid w:val="00D252B6"/>
    <w:rsid w:val="00D2675B"/>
    <w:rsid w:val="00D2675E"/>
    <w:rsid w:val="00D26F6F"/>
    <w:rsid w:val="00D27ACE"/>
    <w:rsid w:val="00D30625"/>
    <w:rsid w:val="00D30E60"/>
    <w:rsid w:val="00D31153"/>
    <w:rsid w:val="00D31658"/>
    <w:rsid w:val="00D32052"/>
    <w:rsid w:val="00D32B3B"/>
    <w:rsid w:val="00D33313"/>
    <w:rsid w:val="00D33574"/>
    <w:rsid w:val="00D3417C"/>
    <w:rsid w:val="00D35E04"/>
    <w:rsid w:val="00D416B9"/>
    <w:rsid w:val="00D42772"/>
    <w:rsid w:val="00D42C74"/>
    <w:rsid w:val="00D4389F"/>
    <w:rsid w:val="00D50842"/>
    <w:rsid w:val="00D540E2"/>
    <w:rsid w:val="00D54E84"/>
    <w:rsid w:val="00D57FA3"/>
    <w:rsid w:val="00D6205C"/>
    <w:rsid w:val="00D6219A"/>
    <w:rsid w:val="00D62766"/>
    <w:rsid w:val="00D63F5C"/>
    <w:rsid w:val="00D707AE"/>
    <w:rsid w:val="00D71224"/>
    <w:rsid w:val="00D712BD"/>
    <w:rsid w:val="00D715C4"/>
    <w:rsid w:val="00D72B47"/>
    <w:rsid w:val="00D72FDE"/>
    <w:rsid w:val="00D736C7"/>
    <w:rsid w:val="00D73D27"/>
    <w:rsid w:val="00D74AEF"/>
    <w:rsid w:val="00D74F7A"/>
    <w:rsid w:val="00D770D0"/>
    <w:rsid w:val="00D77445"/>
    <w:rsid w:val="00D779B7"/>
    <w:rsid w:val="00D80285"/>
    <w:rsid w:val="00D8197B"/>
    <w:rsid w:val="00D8243C"/>
    <w:rsid w:val="00D831C4"/>
    <w:rsid w:val="00D87D35"/>
    <w:rsid w:val="00D93F6C"/>
    <w:rsid w:val="00D94314"/>
    <w:rsid w:val="00D945F0"/>
    <w:rsid w:val="00D979DE"/>
    <w:rsid w:val="00D97CDD"/>
    <w:rsid w:val="00DA09EC"/>
    <w:rsid w:val="00DA1EC9"/>
    <w:rsid w:val="00DA3368"/>
    <w:rsid w:val="00DA3F30"/>
    <w:rsid w:val="00DA4829"/>
    <w:rsid w:val="00DA6A95"/>
    <w:rsid w:val="00DB0806"/>
    <w:rsid w:val="00DB100D"/>
    <w:rsid w:val="00DB10E9"/>
    <w:rsid w:val="00DB4203"/>
    <w:rsid w:val="00DB5252"/>
    <w:rsid w:val="00DB60E9"/>
    <w:rsid w:val="00DB62DC"/>
    <w:rsid w:val="00DB6464"/>
    <w:rsid w:val="00DB6CD7"/>
    <w:rsid w:val="00DB6CEF"/>
    <w:rsid w:val="00DB7133"/>
    <w:rsid w:val="00DB7B46"/>
    <w:rsid w:val="00DC38D6"/>
    <w:rsid w:val="00DC4C88"/>
    <w:rsid w:val="00DC598C"/>
    <w:rsid w:val="00DC67A2"/>
    <w:rsid w:val="00DC6856"/>
    <w:rsid w:val="00DC770B"/>
    <w:rsid w:val="00DD0032"/>
    <w:rsid w:val="00DD0D8F"/>
    <w:rsid w:val="00DD13E2"/>
    <w:rsid w:val="00DD36AD"/>
    <w:rsid w:val="00DD5351"/>
    <w:rsid w:val="00DD618F"/>
    <w:rsid w:val="00DD7409"/>
    <w:rsid w:val="00DD7D54"/>
    <w:rsid w:val="00DE2D5F"/>
    <w:rsid w:val="00DE41F3"/>
    <w:rsid w:val="00DE613C"/>
    <w:rsid w:val="00DF2B80"/>
    <w:rsid w:val="00DF3C72"/>
    <w:rsid w:val="00DF7E10"/>
    <w:rsid w:val="00E01F54"/>
    <w:rsid w:val="00E02A80"/>
    <w:rsid w:val="00E03BB2"/>
    <w:rsid w:val="00E04CE9"/>
    <w:rsid w:val="00E05079"/>
    <w:rsid w:val="00E05F99"/>
    <w:rsid w:val="00E06067"/>
    <w:rsid w:val="00E06B52"/>
    <w:rsid w:val="00E06FF3"/>
    <w:rsid w:val="00E10425"/>
    <w:rsid w:val="00E10F34"/>
    <w:rsid w:val="00E11136"/>
    <w:rsid w:val="00E137E9"/>
    <w:rsid w:val="00E142CB"/>
    <w:rsid w:val="00E14739"/>
    <w:rsid w:val="00E14DC3"/>
    <w:rsid w:val="00E16083"/>
    <w:rsid w:val="00E22A6D"/>
    <w:rsid w:val="00E23E2E"/>
    <w:rsid w:val="00E248B8"/>
    <w:rsid w:val="00E25872"/>
    <w:rsid w:val="00E32032"/>
    <w:rsid w:val="00E3400A"/>
    <w:rsid w:val="00E3481A"/>
    <w:rsid w:val="00E34AFE"/>
    <w:rsid w:val="00E34CDB"/>
    <w:rsid w:val="00E35B1E"/>
    <w:rsid w:val="00E3681C"/>
    <w:rsid w:val="00E41605"/>
    <w:rsid w:val="00E41B3E"/>
    <w:rsid w:val="00E43C2D"/>
    <w:rsid w:val="00E46980"/>
    <w:rsid w:val="00E47E6C"/>
    <w:rsid w:val="00E50193"/>
    <w:rsid w:val="00E508DD"/>
    <w:rsid w:val="00E526CC"/>
    <w:rsid w:val="00E533D3"/>
    <w:rsid w:val="00E54727"/>
    <w:rsid w:val="00E55281"/>
    <w:rsid w:val="00E55B46"/>
    <w:rsid w:val="00E6116D"/>
    <w:rsid w:val="00E62454"/>
    <w:rsid w:val="00E652D7"/>
    <w:rsid w:val="00E65969"/>
    <w:rsid w:val="00E66986"/>
    <w:rsid w:val="00E676F5"/>
    <w:rsid w:val="00E67F5F"/>
    <w:rsid w:val="00E7374E"/>
    <w:rsid w:val="00E7514B"/>
    <w:rsid w:val="00E7543F"/>
    <w:rsid w:val="00E806A3"/>
    <w:rsid w:val="00E8381A"/>
    <w:rsid w:val="00E840AA"/>
    <w:rsid w:val="00E863BF"/>
    <w:rsid w:val="00E900DA"/>
    <w:rsid w:val="00E913E7"/>
    <w:rsid w:val="00E91C6B"/>
    <w:rsid w:val="00E93175"/>
    <w:rsid w:val="00E93CB8"/>
    <w:rsid w:val="00E93E32"/>
    <w:rsid w:val="00E954D7"/>
    <w:rsid w:val="00E95675"/>
    <w:rsid w:val="00E972DB"/>
    <w:rsid w:val="00E97706"/>
    <w:rsid w:val="00EA05E8"/>
    <w:rsid w:val="00EA3733"/>
    <w:rsid w:val="00EA390E"/>
    <w:rsid w:val="00EA6935"/>
    <w:rsid w:val="00EA7123"/>
    <w:rsid w:val="00EB13D6"/>
    <w:rsid w:val="00EB243D"/>
    <w:rsid w:val="00EB2537"/>
    <w:rsid w:val="00EB2642"/>
    <w:rsid w:val="00EB27F4"/>
    <w:rsid w:val="00EB330E"/>
    <w:rsid w:val="00EB507D"/>
    <w:rsid w:val="00EB60EE"/>
    <w:rsid w:val="00EB650A"/>
    <w:rsid w:val="00EB6723"/>
    <w:rsid w:val="00EB77EE"/>
    <w:rsid w:val="00EC4070"/>
    <w:rsid w:val="00EC4652"/>
    <w:rsid w:val="00EC4C9B"/>
    <w:rsid w:val="00EC666C"/>
    <w:rsid w:val="00EC6743"/>
    <w:rsid w:val="00EC6A78"/>
    <w:rsid w:val="00ED1FEF"/>
    <w:rsid w:val="00ED2663"/>
    <w:rsid w:val="00ED36C2"/>
    <w:rsid w:val="00ED38FD"/>
    <w:rsid w:val="00ED7594"/>
    <w:rsid w:val="00ED7D41"/>
    <w:rsid w:val="00EE413B"/>
    <w:rsid w:val="00EE45FA"/>
    <w:rsid w:val="00EE5F62"/>
    <w:rsid w:val="00EE6230"/>
    <w:rsid w:val="00EF0B87"/>
    <w:rsid w:val="00EF3053"/>
    <w:rsid w:val="00EF3355"/>
    <w:rsid w:val="00EF39F4"/>
    <w:rsid w:val="00EF419B"/>
    <w:rsid w:val="00EF4DE4"/>
    <w:rsid w:val="00F002F4"/>
    <w:rsid w:val="00F01E2E"/>
    <w:rsid w:val="00F025A5"/>
    <w:rsid w:val="00F043FB"/>
    <w:rsid w:val="00F0467B"/>
    <w:rsid w:val="00F04CBA"/>
    <w:rsid w:val="00F064FB"/>
    <w:rsid w:val="00F14334"/>
    <w:rsid w:val="00F15071"/>
    <w:rsid w:val="00F15871"/>
    <w:rsid w:val="00F15DA9"/>
    <w:rsid w:val="00F16239"/>
    <w:rsid w:val="00F202DD"/>
    <w:rsid w:val="00F20A64"/>
    <w:rsid w:val="00F21F70"/>
    <w:rsid w:val="00F23808"/>
    <w:rsid w:val="00F23B46"/>
    <w:rsid w:val="00F25445"/>
    <w:rsid w:val="00F26447"/>
    <w:rsid w:val="00F26DC4"/>
    <w:rsid w:val="00F31719"/>
    <w:rsid w:val="00F33C44"/>
    <w:rsid w:val="00F34BD4"/>
    <w:rsid w:val="00F37166"/>
    <w:rsid w:val="00F407D2"/>
    <w:rsid w:val="00F4204B"/>
    <w:rsid w:val="00F42D9C"/>
    <w:rsid w:val="00F42E07"/>
    <w:rsid w:val="00F442AB"/>
    <w:rsid w:val="00F44B21"/>
    <w:rsid w:val="00F44D1C"/>
    <w:rsid w:val="00F45A4C"/>
    <w:rsid w:val="00F50619"/>
    <w:rsid w:val="00F50E60"/>
    <w:rsid w:val="00F540CE"/>
    <w:rsid w:val="00F55865"/>
    <w:rsid w:val="00F55DE3"/>
    <w:rsid w:val="00F605E2"/>
    <w:rsid w:val="00F62027"/>
    <w:rsid w:val="00F62567"/>
    <w:rsid w:val="00F629A2"/>
    <w:rsid w:val="00F636B3"/>
    <w:rsid w:val="00F641A8"/>
    <w:rsid w:val="00F656AE"/>
    <w:rsid w:val="00F65C87"/>
    <w:rsid w:val="00F67CB4"/>
    <w:rsid w:val="00F71474"/>
    <w:rsid w:val="00F71816"/>
    <w:rsid w:val="00F7613D"/>
    <w:rsid w:val="00F77826"/>
    <w:rsid w:val="00F815FF"/>
    <w:rsid w:val="00F81C20"/>
    <w:rsid w:val="00F81CEC"/>
    <w:rsid w:val="00F83447"/>
    <w:rsid w:val="00F83542"/>
    <w:rsid w:val="00F83BE3"/>
    <w:rsid w:val="00F83F59"/>
    <w:rsid w:val="00F84365"/>
    <w:rsid w:val="00F90D16"/>
    <w:rsid w:val="00F93B97"/>
    <w:rsid w:val="00F9537A"/>
    <w:rsid w:val="00F959EB"/>
    <w:rsid w:val="00F960EA"/>
    <w:rsid w:val="00F97886"/>
    <w:rsid w:val="00FA0C1B"/>
    <w:rsid w:val="00FA0F35"/>
    <w:rsid w:val="00FA38D0"/>
    <w:rsid w:val="00FA38EE"/>
    <w:rsid w:val="00FA644F"/>
    <w:rsid w:val="00FA70C0"/>
    <w:rsid w:val="00FB0747"/>
    <w:rsid w:val="00FB14A3"/>
    <w:rsid w:val="00FB379B"/>
    <w:rsid w:val="00FB385E"/>
    <w:rsid w:val="00FB3953"/>
    <w:rsid w:val="00FB656C"/>
    <w:rsid w:val="00FB7029"/>
    <w:rsid w:val="00FB71FD"/>
    <w:rsid w:val="00FB79EA"/>
    <w:rsid w:val="00FB79F0"/>
    <w:rsid w:val="00FC06D7"/>
    <w:rsid w:val="00FC2937"/>
    <w:rsid w:val="00FC573B"/>
    <w:rsid w:val="00FC59ED"/>
    <w:rsid w:val="00FC64DC"/>
    <w:rsid w:val="00FD0901"/>
    <w:rsid w:val="00FD3E0F"/>
    <w:rsid w:val="00FE0168"/>
    <w:rsid w:val="00FE027B"/>
    <w:rsid w:val="00FE0614"/>
    <w:rsid w:val="00FE17C3"/>
    <w:rsid w:val="00FE1F22"/>
    <w:rsid w:val="00FE25B6"/>
    <w:rsid w:val="00FE47EB"/>
    <w:rsid w:val="00FE4E0E"/>
    <w:rsid w:val="00FE4ED9"/>
    <w:rsid w:val="00FE4F08"/>
    <w:rsid w:val="00FE6315"/>
    <w:rsid w:val="00FE79E6"/>
    <w:rsid w:val="00FF04F8"/>
    <w:rsid w:val="00FF3277"/>
    <w:rsid w:val="00FF5E93"/>
    <w:rsid w:val="00FF763B"/>
    <w:rsid w:val="00FF7B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E18E9"/>
  <w15:docId w15:val="{729222FE-5D61-4DEE-B7BC-8C979DE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05"/>
    <w:pPr>
      <w:jc w:val="both"/>
    </w:pPr>
    <w:rPr>
      <w:rFonts w:ascii="Times New Roman" w:eastAsia="Times New Roman" w:hAnsi="Times New Roman"/>
      <w:sz w:val="24"/>
      <w:lang w:eastAsia="en-US"/>
    </w:rPr>
  </w:style>
  <w:style w:type="paragraph" w:styleId="Heading1">
    <w:name w:val="heading 1"/>
    <w:aliases w:val="H1"/>
    <w:basedOn w:val="Normal"/>
    <w:next w:val="Heading2"/>
    <w:link w:val="Heading1Char"/>
    <w:autoRedefine/>
    <w:qFormat/>
    <w:rsid w:val="002B1D45"/>
    <w:pPr>
      <w:numPr>
        <w:numId w:val="8"/>
      </w:numPr>
      <w:tabs>
        <w:tab w:val="left" w:pos="426"/>
      </w:tabs>
      <w:spacing w:before="120" w:after="120"/>
      <w:ind w:left="0" w:firstLine="0"/>
      <w:outlineLvl w:val="0"/>
    </w:pPr>
    <w:rPr>
      <w:b/>
      <w:szCs w:val="24"/>
      <w:lang w:val="x-none"/>
    </w:rPr>
  </w:style>
  <w:style w:type="paragraph" w:styleId="Heading2">
    <w:name w:val="heading 2"/>
    <w:basedOn w:val="Normal"/>
    <w:next w:val="Normal"/>
    <w:link w:val="Heading2Char"/>
    <w:autoRedefine/>
    <w:qFormat/>
    <w:rsid w:val="002B1D45"/>
    <w:pPr>
      <w:keepLines/>
      <w:widowControl w:val="0"/>
      <w:numPr>
        <w:ilvl w:val="1"/>
        <w:numId w:val="8"/>
      </w:numPr>
      <w:tabs>
        <w:tab w:val="left" w:pos="709"/>
      </w:tabs>
      <w:spacing w:before="60" w:after="60"/>
      <w:ind w:left="709" w:hanging="709"/>
      <w:contextualSpacing/>
      <w:textboxTightWrap w:val="allLines"/>
      <w:outlineLvl w:val="1"/>
    </w:pPr>
    <w:rPr>
      <w:bCs/>
      <w:szCs w:val="24"/>
      <w:lang w:val="x-none"/>
    </w:rPr>
  </w:style>
  <w:style w:type="paragraph" w:styleId="Heading3">
    <w:name w:val="heading 3"/>
    <w:basedOn w:val="Normal"/>
    <w:next w:val="Normal"/>
    <w:link w:val="Heading3Char"/>
    <w:autoRedefine/>
    <w:qFormat/>
    <w:rsid w:val="00004C28"/>
    <w:pPr>
      <w:numPr>
        <w:ilvl w:val="2"/>
        <w:numId w:val="8"/>
      </w:numPr>
      <w:ind w:left="1560" w:hanging="851"/>
      <w:outlineLvl w:val="2"/>
    </w:pPr>
    <w:rPr>
      <w:lang w:val="x-none"/>
    </w:rPr>
  </w:style>
  <w:style w:type="paragraph" w:styleId="Heading4">
    <w:name w:val="heading 4"/>
    <w:basedOn w:val="Normal"/>
    <w:next w:val="Normal"/>
    <w:link w:val="Heading4Char"/>
    <w:autoRedefine/>
    <w:qFormat/>
    <w:rsid w:val="00917862"/>
    <w:pPr>
      <w:numPr>
        <w:ilvl w:val="3"/>
        <w:numId w:val="8"/>
      </w:numPr>
      <w:ind w:left="2835" w:hanging="1134"/>
      <w:outlineLvl w:val="3"/>
    </w:pPr>
    <w:rPr>
      <w:lang w:val="en-AU"/>
    </w:rPr>
  </w:style>
  <w:style w:type="paragraph" w:styleId="Heading5">
    <w:name w:val="heading 5"/>
    <w:basedOn w:val="Normal"/>
    <w:next w:val="Normal"/>
    <w:link w:val="Heading5Char"/>
    <w:qFormat/>
    <w:rsid w:val="00270AFF"/>
    <w:pPr>
      <w:keepNext/>
      <w:outlineLvl w:val="4"/>
    </w:pPr>
    <w:rPr>
      <w:b/>
      <w:lang w:val="x-none" w:eastAsia="x-none"/>
    </w:rPr>
  </w:style>
  <w:style w:type="paragraph" w:styleId="Heading6">
    <w:name w:val="heading 6"/>
    <w:basedOn w:val="Normal"/>
    <w:next w:val="Normal"/>
    <w:link w:val="Heading6Char"/>
    <w:qFormat/>
    <w:rsid w:val="00270AFF"/>
    <w:pPr>
      <w:keepNext/>
      <w:jc w:val="center"/>
      <w:outlineLvl w:val="5"/>
    </w:pPr>
    <w:rPr>
      <w:b/>
      <w:lang w:val="x-none" w:eastAsia="x-none"/>
    </w:rPr>
  </w:style>
  <w:style w:type="paragraph" w:styleId="Heading7">
    <w:name w:val="heading 7"/>
    <w:basedOn w:val="Normal"/>
    <w:next w:val="Normal"/>
    <w:link w:val="Heading7Char"/>
    <w:qFormat/>
    <w:rsid w:val="00270AFF"/>
    <w:pPr>
      <w:keepNext/>
      <w:outlineLvl w:val="6"/>
    </w:pPr>
    <w:rPr>
      <w:b/>
      <w:bCs/>
      <w:lang w:val="x-none" w:eastAsia="x-none"/>
    </w:rPr>
  </w:style>
  <w:style w:type="paragraph" w:styleId="Heading8">
    <w:name w:val="heading 8"/>
    <w:basedOn w:val="Normal"/>
    <w:next w:val="Normal"/>
    <w:link w:val="Heading8Char"/>
    <w:qFormat/>
    <w:rsid w:val="00270AFF"/>
    <w:pPr>
      <w:keepNext/>
      <w:jc w:val="center"/>
      <w:outlineLvl w:val="7"/>
    </w:pPr>
    <w:rPr>
      <w:lang w:val="x-none" w:eastAsia="x-none"/>
    </w:rPr>
  </w:style>
  <w:style w:type="paragraph" w:styleId="Heading9">
    <w:name w:val="heading 9"/>
    <w:basedOn w:val="Normal"/>
    <w:next w:val="Normal"/>
    <w:link w:val="Heading9Char"/>
    <w:qFormat/>
    <w:rsid w:val="00270AFF"/>
    <w:pPr>
      <w:keepNext/>
      <w:jc w:val="center"/>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2B1D45"/>
    <w:rPr>
      <w:rFonts w:ascii="Times New Roman" w:eastAsia="Times New Roman" w:hAnsi="Times New Roman"/>
      <w:b/>
      <w:sz w:val="24"/>
      <w:szCs w:val="24"/>
      <w:lang w:val="x-none" w:eastAsia="en-US"/>
    </w:rPr>
  </w:style>
  <w:style w:type="character" w:customStyle="1" w:styleId="Heading2Char">
    <w:name w:val="Heading 2 Char"/>
    <w:link w:val="Heading2"/>
    <w:rsid w:val="002B1D45"/>
    <w:rPr>
      <w:rFonts w:ascii="Times New Roman" w:eastAsia="Times New Roman" w:hAnsi="Times New Roman"/>
      <w:bCs/>
      <w:sz w:val="24"/>
      <w:szCs w:val="24"/>
      <w:lang w:val="x-none" w:eastAsia="en-US"/>
    </w:rPr>
  </w:style>
  <w:style w:type="character" w:customStyle="1" w:styleId="Heading3Char">
    <w:name w:val="Heading 3 Char"/>
    <w:link w:val="Heading3"/>
    <w:rsid w:val="00004C28"/>
    <w:rPr>
      <w:rFonts w:ascii="Times New Roman" w:eastAsia="Times New Roman" w:hAnsi="Times New Roman"/>
      <w:sz w:val="24"/>
      <w:lang w:val="x-none" w:eastAsia="en-US"/>
    </w:rPr>
  </w:style>
  <w:style w:type="character" w:customStyle="1" w:styleId="Heading4Char">
    <w:name w:val="Heading 4 Char"/>
    <w:link w:val="Heading4"/>
    <w:rsid w:val="00917862"/>
    <w:rPr>
      <w:rFonts w:ascii="Times New Roman" w:eastAsia="Times New Roman" w:hAnsi="Times New Roman"/>
      <w:sz w:val="24"/>
      <w:lang w:val="en-AU" w:eastAsia="en-US"/>
    </w:rPr>
  </w:style>
  <w:style w:type="character" w:customStyle="1" w:styleId="Heading5Char">
    <w:name w:val="Heading 5 Char"/>
    <w:link w:val="Heading5"/>
    <w:rsid w:val="00270AFF"/>
    <w:rPr>
      <w:rFonts w:ascii="Times New Roman" w:eastAsia="Times New Roman" w:hAnsi="Times New Roman" w:cs="Times New Roman"/>
      <w:b/>
      <w:sz w:val="24"/>
      <w:szCs w:val="20"/>
    </w:rPr>
  </w:style>
  <w:style w:type="character" w:customStyle="1" w:styleId="Heading6Char">
    <w:name w:val="Heading 6 Char"/>
    <w:link w:val="Heading6"/>
    <w:rsid w:val="00270AFF"/>
    <w:rPr>
      <w:rFonts w:ascii="Times New Roman" w:eastAsia="Times New Roman" w:hAnsi="Times New Roman" w:cs="Times New Roman"/>
      <w:b/>
      <w:sz w:val="24"/>
      <w:szCs w:val="20"/>
    </w:rPr>
  </w:style>
  <w:style w:type="character" w:customStyle="1" w:styleId="Heading7Char">
    <w:name w:val="Heading 7 Char"/>
    <w:link w:val="Heading7"/>
    <w:rsid w:val="00270AFF"/>
    <w:rPr>
      <w:rFonts w:ascii="Times New Roman" w:eastAsia="Times New Roman" w:hAnsi="Times New Roman" w:cs="Times New Roman"/>
      <w:b/>
      <w:bCs/>
      <w:sz w:val="24"/>
      <w:szCs w:val="20"/>
    </w:rPr>
  </w:style>
  <w:style w:type="character" w:customStyle="1" w:styleId="Heading8Char">
    <w:name w:val="Heading 8 Char"/>
    <w:link w:val="Heading8"/>
    <w:rsid w:val="00270AFF"/>
    <w:rPr>
      <w:rFonts w:ascii="Times New Roman" w:eastAsia="Times New Roman" w:hAnsi="Times New Roman" w:cs="Times New Roman"/>
      <w:sz w:val="24"/>
      <w:szCs w:val="20"/>
    </w:rPr>
  </w:style>
  <w:style w:type="character" w:customStyle="1" w:styleId="Heading9Char">
    <w:name w:val="Heading 9 Char"/>
    <w:link w:val="Heading9"/>
    <w:rsid w:val="00270AFF"/>
    <w:rPr>
      <w:rFonts w:ascii="Times New Roman" w:eastAsia="Times New Roman" w:hAnsi="Times New Roman" w:cs="Times New Roman"/>
      <w:b/>
      <w:bCs/>
      <w:sz w:val="24"/>
      <w:szCs w:val="20"/>
    </w:rPr>
  </w:style>
  <w:style w:type="character" w:styleId="PageNumber">
    <w:name w:val="page number"/>
    <w:basedOn w:val="DefaultParagraphFont"/>
    <w:rsid w:val="00270AFF"/>
  </w:style>
  <w:style w:type="paragraph" w:styleId="Title">
    <w:name w:val="Title"/>
    <w:basedOn w:val="Normal"/>
    <w:link w:val="TitleChar"/>
    <w:qFormat/>
    <w:rsid w:val="00270AFF"/>
    <w:pPr>
      <w:jc w:val="center"/>
    </w:pPr>
    <w:rPr>
      <w:sz w:val="32"/>
      <w:lang w:val="x-none" w:eastAsia="x-none"/>
    </w:rPr>
  </w:style>
  <w:style w:type="character" w:customStyle="1" w:styleId="TitleChar">
    <w:name w:val="Title Char"/>
    <w:link w:val="Title"/>
    <w:rsid w:val="00270AFF"/>
    <w:rPr>
      <w:rFonts w:ascii="Times New Roman" w:eastAsia="Times New Roman" w:hAnsi="Times New Roman" w:cs="Times New Roman"/>
      <w:sz w:val="32"/>
      <w:szCs w:val="20"/>
    </w:rPr>
  </w:style>
  <w:style w:type="paragraph" w:styleId="TOC1">
    <w:name w:val="toc 1"/>
    <w:basedOn w:val="Normal"/>
    <w:next w:val="Normal"/>
    <w:autoRedefine/>
    <w:uiPriority w:val="39"/>
    <w:rsid w:val="007D7B02"/>
    <w:pPr>
      <w:tabs>
        <w:tab w:val="left" w:pos="480"/>
        <w:tab w:val="right" w:leader="dot" w:pos="9072"/>
      </w:tabs>
      <w:jc w:val="left"/>
    </w:pPr>
    <w:rPr>
      <w:bCs/>
    </w:rPr>
  </w:style>
  <w:style w:type="paragraph" w:styleId="TOC2">
    <w:name w:val="toc 2"/>
    <w:basedOn w:val="TOC1"/>
    <w:next w:val="Normal"/>
    <w:autoRedefine/>
    <w:semiHidden/>
    <w:rsid w:val="00270AFF"/>
    <w:pPr>
      <w:tabs>
        <w:tab w:val="clear" w:pos="9072"/>
        <w:tab w:val="right" w:leader="dot" w:pos="9063"/>
      </w:tabs>
      <w:spacing w:after="120"/>
    </w:pPr>
  </w:style>
  <w:style w:type="character" w:styleId="Hyperlink">
    <w:name w:val="Hyperlink"/>
    <w:uiPriority w:val="99"/>
    <w:rsid w:val="00270AFF"/>
    <w:rPr>
      <w:color w:val="0000FF"/>
      <w:u w:val="single"/>
    </w:rPr>
  </w:style>
  <w:style w:type="paragraph" w:styleId="Header">
    <w:name w:val="header"/>
    <w:aliases w:val=" Char,Char"/>
    <w:basedOn w:val="Normal"/>
    <w:link w:val="HeaderChar"/>
    <w:rsid w:val="00270AFF"/>
    <w:pPr>
      <w:tabs>
        <w:tab w:val="center" w:pos="4153"/>
        <w:tab w:val="right" w:pos="8306"/>
      </w:tabs>
    </w:pPr>
    <w:rPr>
      <w:lang w:val="x-none" w:eastAsia="x-none"/>
    </w:rPr>
  </w:style>
  <w:style w:type="character" w:customStyle="1" w:styleId="HeaderChar">
    <w:name w:val="Header Char"/>
    <w:aliases w:val=" Char Char,Char Char"/>
    <w:link w:val="Header"/>
    <w:rsid w:val="00270AFF"/>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270AFF"/>
    <w:pPr>
      <w:tabs>
        <w:tab w:val="center" w:pos="4153"/>
        <w:tab w:val="right" w:pos="8306"/>
      </w:tabs>
    </w:pPr>
    <w:rPr>
      <w:lang w:val="x-none" w:eastAsia="x-none"/>
    </w:rPr>
  </w:style>
  <w:style w:type="character" w:customStyle="1" w:styleId="FooterChar">
    <w:name w:val="Footer Char"/>
    <w:aliases w:val="Char5 Char Char"/>
    <w:link w:val="Footer"/>
    <w:uiPriority w:val="99"/>
    <w:rsid w:val="00270AFF"/>
    <w:rPr>
      <w:rFonts w:ascii="Times New Roman" w:eastAsia="Times New Roman" w:hAnsi="Times New Roman" w:cs="Times New Roman"/>
      <w:sz w:val="24"/>
      <w:szCs w:val="20"/>
    </w:rPr>
  </w:style>
  <w:style w:type="paragraph" w:styleId="BodyText">
    <w:name w:val="Body Text"/>
    <w:aliases w:val="Body Text1"/>
    <w:basedOn w:val="Normal"/>
    <w:link w:val="BodyTextChar"/>
    <w:rsid w:val="00270AFF"/>
    <w:pPr>
      <w:spacing w:before="120"/>
      <w:jc w:val="left"/>
    </w:pPr>
    <w:rPr>
      <w:lang w:val="x-none" w:eastAsia="x-none"/>
    </w:rPr>
  </w:style>
  <w:style w:type="character" w:customStyle="1" w:styleId="BodyTextChar">
    <w:name w:val="Body Text Char"/>
    <w:aliases w:val="Body Text1 Char"/>
    <w:link w:val="BodyText"/>
    <w:rsid w:val="00270AFF"/>
    <w:rPr>
      <w:rFonts w:ascii="Times New Roman" w:eastAsia="Times New Roman" w:hAnsi="Times New Roman" w:cs="Times New Roman"/>
      <w:sz w:val="24"/>
      <w:szCs w:val="20"/>
    </w:rPr>
  </w:style>
  <w:style w:type="paragraph" w:styleId="BlockText">
    <w:name w:val="Block Text"/>
    <w:basedOn w:val="Normal"/>
    <w:rsid w:val="00270AFF"/>
    <w:pPr>
      <w:spacing w:after="100" w:afterAutospacing="1"/>
      <w:ind w:left="284" w:right="-425" w:hanging="284"/>
    </w:pPr>
    <w:rPr>
      <w:bCs/>
      <w:sz w:val="22"/>
    </w:rPr>
  </w:style>
  <w:style w:type="paragraph" w:styleId="TOC3">
    <w:name w:val="toc 3"/>
    <w:basedOn w:val="Normal"/>
    <w:next w:val="Normal"/>
    <w:autoRedefine/>
    <w:semiHidden/>
    <w:rsid w:val="00270AFF"/>
    <w:pPr>
      <w:ind w:left="480"/>
      <w:jc w:val="left"/>
    </w:pPr>
    <w:rPr>
      <w:szCs w:val="24"/>
      <w:lang w:val="en-US"/>
    </w:rPr>
  </w:style>
  <w:style w:type="paragraph" w:styleId="TOC4">
    <w:name w:val="toc 4"/>
    <w:basedOn w:val="Normal"/>
    <w:next w:val="Normal"/>
    <w:autoRedefine/>
    <w:semiHidden/>
    <w:rsid w:val="00270AFF"/>
    <w:pPr>
      <w:tabs>
        <w:tab w:val="right" w:leader="dot" w:pos="9063"/>
      </w:tabs>
      <w:spacing w:after="120"/>
      <w:ind w:left="1140" w:hanging="856"/>
      <w:jc w:val="left"/>
    </w:pPr>
    <w:rPr>
      <w:szCs w:val="24"/>
    </w:rPr>
  </w:style>
  <w:style w:type="paragraph" w:styleId="TOC5">
    <w:name w:val="toc 5"/>
    <w:basedOn w:val="Normal"/>
    <w:next w:val="Normal"/>
    <w:autoRedefine/>
    <w:semiHidden/>
    <w:rsid w:val="00270AFF"/>
    <w:pPr>
      <w:ind w:left="960"/>
      <w:jc w:val="left"/>
    </w:pPr>
    <w:rPr>
      <w:szCs w:val="24"/>
      <w:lang w:val="en-US"/>
    </w:rPr>
  </w:style>
  <w:style w:type="paragraph" w:styleId="TOC6">
    <w:name w:val="toc 6"/>
    <w:basedOn w:val="Normal"/>
    <w:next w:val="Normal"/>
    <w:autoRedefine/>
    <w:semiHidden/>
    <w:rsid w:val="00270AFF"/>
    <w:pPr>
      <w:ind w:left="1200"/>
      <w:jc w:val="left"/>
    </w:pPr>
    <w:rPr>
      <w:szCs w:val="24"/>
      <w:lang w:val="en-US"/>
    </w:rPr>
  </w:style>
  <w:style w:type="paragraph" w:styleId="TOC7">
    <w:name w:val="toc 7"/>
    <w:basedOn w:val="Normal"/>
    <w:next w:val="Normal"/>
    <w:autoRedefine/>
    <w:semiHidden/>
    <w:rsid w:val="00270AFF"/>
    <w:pPr>
      <w:ind w:left="1440"/>
      <w:jc w:val="left"/>
    </w:pPr>
    <w:rPr>
      <w:szCs w:val="24"/>
      <w:lang w:val="en-US"/>
    </w:rPr>
  </w:style>
  <w:style w:type="paragraph" w:styleId="TOC8">
    <w:name w:val="toc 8"/>
    <w:basedOn w:val="Normal"/>
    <w:next w:val="Normal"/>
    <w:autoRedefine/>
    <w:semiHidden/>
    <w:rsid w:val="00270AFF"/>
    <w:pPr>
      <w:ind w:left="1680"/>
      <w:jc w:val="left"/>
    </w:pPr>
    <w:rPr>
      <w:szCs w:val="24"/>
      <w:lang w:val="en-US"/>
    </w:rPr>
  </w:style>
  <w:style w:type="paragraph" w:styleId="TOC9">
    <w:name w:val="toc 9"/>
    <w:basedOn w:val="Normal"/>
    <w:next w:val="Normal"/>
    <w:autoRedefine/>
    <w:semiHidden/>
    <w:rsid w:val="00270AFF"/>
    <w:pPr>
      <w:ind w:left="1920"/>
      <w:jc w:val="left"/>
    </w:pPr>
    <w:rPr>
      <w:szCs w:val="24"/>
      <w:lang w:val="en-US"/>
    </w:rPr>
  </w:style>
  <w:style w:type="paragraph" w:styleId="BodyText2">
    <w:name w:val="Body Text 2"/>
    <w:basedOn w:val="Normal"/>
    <w:link w:val="BodyText2Char"/>
    <w:rsid w:val="00270AFF"/>
    <w:pPr>
      <w:spacing w:after="120"/>
    </w:pPr>
    <w:rPr>
      <w:sz w:val="20"/>
      <w:lang w:val="x-none" w:eastAsia="x-none"/>
    </w:rPr>
  </w:style>
  <w:style w:type="character" w:customStyle="1" w:styleId="BodyText2Char">
    <w:name w:val="Body Text 2 Char"/>
    <w:link w:val="BodyText2"/>
    <w:rsid w:val="00270AFF"/>
    <w:rPr>
      <w:rFonts w:ascii="Times New Roman" w:eastAsia="Times New Roman" w:hAnsi="Times New Roman" w:cs="Times New Roman"/>
      <w:sz w:val="20"/>
      <w:szCs w:val="20"/>
    </w:rPr>
  </w:style>
  <w:style w:type="paragraph" w:styleId="BodyTextIndent">
    <w:name w:val="Body Text Indent"/>
    <w:basedOn w:val="Normal"/>
    <w:link w:val="BodyTextIndentChar"/>
    <w:rsid w:val="00270AFF"/>
    <w:pPr>
      <w:spacing w:after="120"/>
      <w:ind w:left="570"/>
    </w:pPr>
    <w:rPr>
      <w:sz w:val="20"/>
      <w:lang w:val="x-none" w:eastAsia="x-none"/>
    </w:rPr>
  </w:style>
  <w:style w:type="character" w:customStyle="1" w:styleId="BodyTextIndentChar">
    <w:name w:val="Body Text Indent Char"/>
    <w:link w:val="BodyTextIndent"/>
    <w:rsid w:val="00270AFF"/>
    <w:rPr>
      <w:rFonts w:ascii="Times New Roman" w:eastAsia="Times New Roman" w:hAnsi="Times New Roman" w:cs="Times New Roman"/>
      <w:sz w:val="20"/>
      <w:szCs w:val="20"/>
    </w:rPr>
  </w:style>
  <w:style w:type="paragraph" w:styleId="BodyText3">
    <w:name w:val="Body Text 3"/>
    <w:basedOn w:val="Normal"/>
    <w:link w:val="BodyText3Char"/>
    <w:rsid w:val="00270AFF"/>
    <w:pPr>
      <w:spacing w:after="120"/>
    </w:pPr>
    <w:rPr>
      <w:color w:val="FF0000"/>
      <w:sz w:val="20"/>
      <w:lang w:val="x-none" w:eastAsia="x-none"/>
    </w:rPr>
  </w:style>
  <w:style w:type="character" w:customStyle="1" w:styleId="BodyText3Char">
    <w:name w:val="Body Text 3 Char"/>
    <w:link w:val="BodyText3"/>
    <w:rsid w:val="00270AFF"/>
    <w:rPr>
      <w:rFonts w:ascii="Times New Roman" w:eastAsia="Times New Roman" w:hAnsi="Times New Roman" w:cs="Times New Roman"/>
      <w:color w:val="FF0000"/>
      <w:sz w:val="20"/>
      <w:szCs w:val="20"/>
    </w:rPr>
  </w:style>
  <w:style w:type="paragraph" w:customStyle="1" w:styleId="Style2">
    <w:name w:val="Style2"/>
    <w:basedOn w:val="Normal"/>
    <w:rsid w:val="00270AFF"/>
    <w:pPr>
      <w:widowControl w:val="0"/>
      <w:jc w:val="left"/>
    </w:pPr>
    <w:rPr>
      <w:szCs w:val="24"/>
    </w:rPr>
  </w:style>
  <w:style w:type="character" w:styleId="FollowedHyperlink">
    <w:name w:val="FollowedHyperlink"/>
    <w:rsid w:val="00270AFF"/>
    <w:rPr>
      <w:color w:val="800080"/>
      <w:u w:val="single"/>
    </w:rPr>
  </w:style>
  <w:style w:type="paragraph" w:styleId="BodyTextIndent2">
    <w:name w:val="Body Text Indent 2"/>
    <w:basedOn w:val="Normal"/>
    <w:link w:val="BodyTextIndent2Char"/>
    <w:rsid w:val="00270AFF"/>
    <w:pPr>
      <w:spacing w:after="100" w:afterAutospacing="1"/>
      <w:ind w:left="405"/>
    </w:pPr>
    <w:rPr>
      <w:i/>
      <w:iCs/>
      <w:sz w:val="20"/>
      <w:lang w:val="x-none" w:eastAsia="x-none"/>
    </w:rPr>
  </w:style>
  <w:style w:type="character" w:customStyle="1" w:styleId="BodyTextIndent2Char">
    <w:name w:val="Body Text Indent 2 Char"/>
    <w:link w:val="BodyTextIndent2"/>
    <w:rsid w:val="00270AFF"/>
    <w:rPr>
      <w:rFonts w:ascii="Times New Roman" w:eastAsia="Times New Roman" w:hAnsi="Times New Roman" w:cs="Times New Roman"/>
      <w:i/>
      <w:iCs/>
      <w:sz w:val="20"/>
      <w:szCs w:val="20"/>
    </w:rPr>
  </w:style>
  <w:style w:type="paragraph" w:styleId="BodyTextIndent3">
    <w:name w:val="Body Text Indent 3"/>
    <w:basedOn w:val="Normal"/>
    <w:link w:val="BodyTextIndent3Char"/>
    <w:rsid w:val="00270AFF"/>
    <w:pPr>
      <w:ind w:left="2160" w:hanging="1440"/>
      <w:jc w:val="left"/>
    </w:pPr>
    <w:rPr>
      <w:bCs/>
      <w:sz w:val="20"/>
      <w:lang w:val="x-none" w:eastAsia="x-none"/>
    </w:rPr>
  </w:style>
  <w:style w:type="character" w:customStyle="1" w:styleId="BodyTextIndent3Char">
    <w:name w:val="Body Text Indent 3 Char"/>
    <w:link w:val="BodyTextIndent3"/>
    <w:rsid w:val="00270AFF"/>
    <w:rPr>
      <w:rFonts w:ascii="Times New Roman" w:eastAsia="Times New Roman" w:hAnsi="Times New Roman" w:cs="Times New Roman"/>
      <w:bCs/>
      <w:sz w:val="20"/>
      <w:szCs w:val="20"/>
    </w:rPr>
  </w:style>
  <w:style w:type="paragraph" w:styleId="EnvelopeAddress">
    <w:name w:val="envelope address"/>
    <w:basedOn w:val="Normal"/>
    <w:rsid w:val="00270AFF"/>
    <w:pPr>
      <w:framePr w:w="7920" w:h="1980" w:hRule="exact" w:hSpace="180" w:wrap="auto" w:hAnchor="page" w:xAlign="center" w:yAlign="bottom"/>
      <w:ind w:left="2880"/>
      <w:jc w:val="left"/>
    </w:pPr>
    <w:rPr>
      <w:rFonts w:cs="Arial"/>
      <w:szCs w:val="24"/>
    </w:rPr>
  </w:style>
  <w:style w:type="paragraph" w:customStyle="1" w:styleId="font5">
    <w:name w:val="font5"/>
    <w:basedOn w:val="Normal"/>
    <w:rsid w:val="00270AFF"/>
    <w:pPr>
      <w:spacing w:before="100" w:beforeAutospacing="1" w:after="100" w:afterAutospacing="1"/>
      <w:jc w:val="left"/>
    </w:pPr>
    <w:rPr>
      <w:rFonts w:ascii="Arial" w:hAnsi="Arial" w:cs="Arial"/>
      <w:sz w:val="18"/>
      <w:szCs w:val="18"/>
      <w:lang w:val="en-GB"/>
    </w:rPr>
  </w:style>
  <w:style w:type="paragraph" w:customStyle="1" w:styleId="xl84">
    <w:name w:val="xl84"/>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270AFF"/>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270AFF"/>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rsid w:val="00270AFF"/>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270AFF"/>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270A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270AFF"/>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semiHidden/>
    <w:rsid w:val="00270AFF"/>
    <w:rPr>
      <w:rFonts w:ascii="Tahoma" w:hAnsi="Tahoma"/>
      <w:sz w:val="16"/>
      <w:szCs w:val="16"/>
      <w:lang w:val="x-none" w:eastAsia="x-none"/>
    </w:rPr>
  </w:style>
  <w:style w:type="character" w:customStyle="1" w:styleId="BalloonTextChar">
    <w:name w:val="Balloon Text Char"/>
    <w:link w:val="BalloonText"/>
    <w:semiHidden/>
    <w:rsid w:val="00270AFF"/>
    <w:rPr>
      <w:rFonts w:ascii="Tahoma" w:eastAsia="Times New Roman" w:hAnsi="Tahoma" w:cs="Times New Roman"/>
      <w:sz w:val="16"/>
      <w:szCs w:val="16"/>
    </w:rPr>
  </w:style>
  <w:style w:type="table" w:styleId="TableGrid">
    <w:name w:val="Table Grid"/>
    <w:basedOn w:val="TableNormal"/>
    <w:uiPriority w:val="59"/>
    <w:rsid w:val="00270AFF"/>
    <w:pPr>
      <w:numPr>
        <w:ilvl w:val="2"/>
        <w:numId w:val="7"/>
      </w:numPr>
      <w:tabs>
        <w:tab w:val="num" w:pos="2160"/>
      </w:tabs>
      <w:ind w:left="0" w:firstLine="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270AFF"/>
    <w:pPr>
      <w:numPr>
        <w:ilvl w:val="0"/>
        <w:numId w:val="1"/>
      </w:numPr>
      <w:tabs>
        <w:tab w:val="num" w:pos="285"/>
      </w:tabs>
      <w:ind w:left="285" w:hanging="285"/>
    </w:pPr>
    <w:rPr>
      <w:szCs w:val="22"/>
    </w:rPr>
  </w:style>
  <w:style w:type="paragraph" w:customStyle="1" w:styleId="NormalAfter6pt">
    <w:name w:val="Normal + After:  6 pt"/>
    <w:basedOn w:val="Normal"/>
    <w:rsid w:val="00270AFF"/>
    <w:pPr>
      <w:numPr>
        <w:ilvl w:val="2"/>
        <w:numId w:val="2"/>
      </w:numPr>
      <w:spacing w:after="120"/>
      <w:ind w:left="627" w:hanging="627"/>
    </w:pPr>
    <w:rPr>
      <w:szCs w:val="24"/>
    </w:rPr>
  </w:style>
  <w:style w:type="paragraph" w:customStyle="1" w:styleId="Teksts1">
    <w:name w:val="Teksts1"/>
    <w:basedOn w:val="Normal"/>
    <w:rsid w:val="00270AFF"/>
    <w:pPr>
      <w:spacing w:after="320"/>
    </w:pPr>
    <w:rPr>
      <w:rFonts w:ascii="BaltTimes" w:hAnsi="BaltTimes"/>
    </w:rPr>
  </w:style>
  <w:style w:type="character" w:styleId="CommentReference">
    <w:name w:val="annotation reference"/>
    <w:rsid w:val="00270AFF"/>
    <w:rPr>
      <w:sz w:val="16"/>
      <w:szCs w:val="16"/>
    </w:rPr>
  </w:style>
  <w:style w:type="paragraph" w:styleId="CommentText">
    <w:name w:val="annotation text"/>
    <w:basedOn w:val="Normal"/>
    <w:link w:val="CommentTextChar"/>
    <w:rsid w:val="00270AFF"/>
    <w:rPr>
      <w:sz w:val="20"/>
      <w:lang w:val="x-none" w:eastAsia="x-none"/>
    </w:rPr>
  </w:style>
  <w:style w:type="character" w:customStyle="1" w:styleId="CommentTextChar">
    <w:name w:val="Comment Text Char"/>
    <w:link w:val="CommentText"/>
    <w:rsid w:val="00270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0AFF"/>
    <w:rPr>
      <w:b/>
      <w:bCs/>
    </w:rPr>
  </w:style>
  <w:style w:type="character" w:customStyle="1" w:styleId="CommentSubjectChar">
    <w:name w:val="Comment Subject Char"/>
    <w:link w:val="CommentSubject"/>
    <w:semiHidden/>
    <w:rsid w:val="00270AFF"/>
    <w:rPr>
      <w:rFonts w:ascii="Times New Roman" w:eastAsia="Times New Roman" w:hAnsi="Times New Roman" w:cs="Times New Roman"/>
      <w:b/>
      <w:bCs/>
      <w:sz w:val="20"/>
      <w:szCs w:val="20"/>
    </w:rPr>
  </w:style>
  <w:style w:type="paragraph" w:styleId="List2">
    <w:name w:val="List 2"/>
    <w:basedOn w:val="Normal"/>
    <w:rsid w:val="00270AFF"/>
    <w:pPr>
      <w:ind w:left="566" w:hanging="283"/>
      <w:jc w:val="left"/>
    </w:pPr>
    <w:rPr>
      <w:szCs w:val="24"/>
      <w:lang w:val="en-GB"/>
    </w:rPr>
  </w:style>
  <w:style w:type="paragraph" w:styleId="DocumentMap">
    <w:name w:val="Document Map"/>
    <w:basedOn w:val="Normal"/>
    <w:link w:val="DocumentMapChar"/>
    <w:semiHidden/>
    <w:rsid w:val="00270AFF"/>
    <w:pPr>
      <w:shd w:val="clear" w:color="auto" w:fill="000080"/>
    </w:pPr>
    <w:rPr>
      <w:rFonts w:ascii="Tahoma" w:hAnsi="Tahoma"/>
      <w:sz w:val="20"/>
      <w:lang w:val="x-none" w:eastAsia="x-none"/>
    </w:rPr>
  </w:style>
  <w:style w:type="character" w:customStyle="1" w:styleId="DocumentMapChar">
    <w:name w:val="Document Map Char"/>
    <w:link w:val="DocumentMap"/>
    <w:semiHidden/>
    <w:rsid w:val="00270AFF"/>
    <w:rPr>
      <w:rFonts w:ascii="Tahoma" w:eastAsia="Times New Roman" w:hAnsi="Tahoma" w:cs="Times New Roman"/>
      <w:sz w:val="20"/>
      <w:szCs w:val="20"/>
      <w:shd w:val="clear" w:color="auto" w:fill="000080"/>
    </w:rPr>
  </w:style>
  <w:style w:type="paragraph" w:styleId="NormalWeb">
    <w:name w:val="Normal (Web)"/>
    <w:basedOn w:val="Normal"/>
    <w:rsid w:val="00270AFF"/>
    <w:pPr>
      <w:spacing w:before="100" w:beforeAutospacing="1" w:after="100" w:afterAutospacing="1"/>
      <w:jc w:val="left"/>
    </w:pPr>
    <w:rPr>
      <w:rFonts w:ascii="Arial" w:hAnsi="Arial" w:cs="Arial"/>
      <w:color w:val="000000"/>
      <w:sz w:val="17"/>
      <w:szCs w:val="17"/>
      <w:lang w:eastAsia="lv-LV"/>
    </w:rPr>
  </w:style>
  <w:style w:type="character" w:styleId="Strong">
    <w:name w:val="Strong"/>
    <w:uiPriority w:val="22"/>
    <w:qFormat/>
    <w:rsid w:val="00270AFF"/>
    <w:rPr>
      <w:b/>
      <w:bCs/>
    </w:rPr>
  </w:style>
  <w:style w:type="character" w:customStyle="1" w:styleId="FontStyle115">
    <w:name w:val="Font Style115"/>
    <w:rsid w:val="00270AFF"/>
    <w:rPr>
      <w:rFonts w:ascii="Times New Roman" w:hAnsi="Times New Roman" w:cs="Times New Roman"/>
      <w:sz w:val="22"/>
      <w:szCs w:val="22"/>
    </w:rPr>
  </w:style>
  <w:style w:type="paragraph" w:customStyle="1" w:styleId="CharCharChar">
    <w:name w:val="Char Char Char"/>
    <w:basedOn w:val="Normal"/>
    <w:rsid w:val="00270AFF"/>
    <w:pPr>
      <w:spacing w:before="120" w:after="160" w:line="240" w:lineRule="exact"/>
      <w:ind w:firstLine="720"/>
    </w:pPr>
    <w:rPr>
      <w:rFonts w:ascii="Verdana" w:hAnsi="Verdana"/>
      <w:sz w:val="20"/>
      <w:lang w:val="en-US"/>
    </w:rPr>
  </w:style>
  <w:style w:type="paragraph" w:styleId="List5">
    <w:name w:val="List 5"/>
    <w:basedOn w:val="Normal"/>
    <w:rsid w:val="00270AFF"/>
    <w:pPr>
      <w:ind w:left="1415" w:hanging="283"/>
    </w:pPr>
  </w:style>
  <w:style w:type="paragraph" w:customStyle="1" w:styleId="CVHeading1">
    <w:name w:val="CV Heading 1"/>
    <w:basedOn w:val="Normal"/>
    <w:next w:val="Normal"/>
    <w:rsid w:val="00270AFF"/>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al"/>
    <w:next w:val="Normal"/>
    <w:rsid w:val="00270AFF"/>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270AFF"/>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270AFF"/>
    <w:pPr>
      <w:spacing w:before="74"/>
    </w:pPr>
  </w:style>
  <w:style w:type="paragraph" w:customStyle="1" w:styleId="CVMajor-FirstLine">
    <w:name w:val="CV Major - First Line"/>
    <w:basedOn w:val="Normal"/>
    <w:next w:val="Normal"/>
    <w:rsid w:val="00270AFF"/>
    <w:pPr>
      <w:suppressAutoHyphens/>
      <w:spacing w:before="74"/>
      <w:ind w:left="113" w:right="113"/>
      <w:jc w:val="left"/>
    </w:pPr>
    <w:rPr>
      <w:rFonts w:ascii="Arial Narrow" w:hAnsi="Arial Narrow"/>
      <w:b/>
      <w:lang w:eastAsia="ar-SA"/>
    </w:rPr>
  </w:style>
  <w:style w:type="paragraph" w:customStyle="1" w:styleId="CVMedium-FirstLine">
    <w:name w:val="CV Medium - First Line"/>
    <w:basedOn w:val="Normal"/>
    <w:next w:val="Normal"/>
    <w:rsid w:val="00270AFF"/>
    <w:pPr>
      <w:suppressAutoHyphens/>
      <w:spacing w:before="74"/>
      <w:ind w:left="113" w:right="113"/>
      <w:jc w:val="left"/>
    </w:pPr>
    <w:rPr>
      <w:rFonts w:ascii="Arial Narrow" w:hAnsi="Arial Narrow"/>
      <w:b/>
      <w:sz w:val="22"/>
      <w:lang w:eastAsia="ar-SA"/>
    </w:rPr>
  </w:style>
  <w:style w:type="paragraph" w:customStyle="1" w:styleId="CVNormal">
    <w:name w:val="CV Normal"/>
    <w:basedOn w:val="Normal"/>
    <w:rsid w:val="00270AFF"/>
    <w:pPr>
      <w:suppressAutoHyphens/>
      <w:ind w:left="113" w:right="113"/>
      <w:jc w:val="left"/>
    </w:pPr>
    <w:rPr>
      <w:rFonts w:ascii="Arial Narrow" w:hAnsi="Arial Narrow"/>
      <w:sz w:val="20"/>
      <w:lang w:eastAsia="ar-SA"/>
    </w:rPr>
  </w:style>
  <w:style w:type="paragraph" w:customStyle="1" w:styleId="CVSpacer">
    <w:name w:val="CV Spacer"/>
    <w:basedOn w:val="CVNormal"/>
    <w:rsid w:val="00270AFF"/>
    <w:rPr>
      <w:sz w:val="4"/>
    </w:rPr>
  </w:style>
  <w:style w:type="paragraph" w:customStyle="1" w:styleId="CVNormal-FirstLine">
    <w:name w:val="CV Normal - First Line"/>
    <w:basedOn w:val="CVNormal"/>
    <w:next w:val="CVNormal"/>
    <w:rsid w:val="00270AFF"/>
    <w:pPr>
      <w:spacing w:before="74"/>
    </w:pPr>
  </w:style>
  <w:style w:type="paragraph" w:customStyle="1" w:styleId="Style6">
    <w:name w:val="Style6"/>
    <w:basedOn w:val="Normal"/>
    <w:rsid w:val="00270AFF"/>
    <w:pPr>
      <w:widowControl w:val="0"/>
      <w:autoSpaceDE w:val="0"/>
      <w:autoSpaceDN w:val="0"/>
      <w:adjustRightInd w:val="0"/>
      <w:spacing w:line="278" w:lineRule="exact"/>
      <w:ind w:hanging="552"/>
    </w:pPr>
    <w:rPr>
      <w:szCs w:val="24"/>
      <w:lang w:eastAsia="lv-LV"/>
    </w:rPr>
  </w:style>
  <w:style w:type="paragraph" w:customStyle="1" w:styleId="Style8">
    <w:name w:val="Style8"/>
    <w:basedOn w:val="Normal"/>
    <w:rsid w:val="00270AFF"/>
    <w:pPr>
      <w:widowControl w:val="0"/>
      <w:autoSpaceDE w:val="0"/>
      <w:autoSpaceDN w:val="0"/>
      <w:adjustRightInd w:val="0"/>
      <w:spacing w:line="252" w:lineRule="exact"/>
      <w:jc w:val="left"/>
    </w:pPr>
    <w:rPr>
      <w:szCs w:val="24"/>
      <w:lang w:eastAsia="lv-LV"/>
    </w:rPr>
  </w:style>
  <w:style w:type="character" w:customStyle="1" w:styleId="FontStyle33">
    <w:name w:val="Font Style33"/>
    <w:rsid w:val="00270AFF"/>
    <w:rPr>
      <w:rFonts w:ascii="Times New Roman" w:hAnsi="Times New Roman" w:cs="Times New Roman"/>
      <w:sz w:val="20"/>
      <w:szCs w:val="20"/>
    </w:rPr>
  </w:style>
  <w:style w:type="paragraph" w:customStyle="1" w:styleId="Style5">
    <w:name w:val="Style5"/>
    <w:basedOn w:val="Normal"/>
    <w:rsid w:val="00270AFF"/>
    <w:pPr>
      <w:widowControl w:val="0"/>
      <w:autoSpaceDE w:val="0"/>
      <w:autoSpaceDN w:val="0"/>
      <w:adjustRightInd w:val="0"/>
      <w:jc w:val="left"/>
    </w:pPr>
    <w:rPr>
      <w:szCs w:val="24"/>
      <w:lang w:eastAsia="lv-LV"/>
    </w:rPr>
  </w:style>
  <w:style w:type="character" w:customStyle="1" w:styleId="FontStyle32">
    <w:name w:val="Font Style32"/>
    <w:rsid w:val="00270AFF"/>
    <w:rPr>
      <w:rFonts w:ascii="Times New Roman" w:hAnsi="Times New Roman" w:cs="Times New Roman"/>
      <w:b/>
      <w:bCs/>
      <w:sz w:val="20"/>
      <w:szCs w:val="20"/>
    </w:rPr>
  </w:style>
  <w:style w:type="paragraph" w:customStyle="1" w:styleId="Style3">
    <w:name w:val="Style3"/>
    <w:basedOn w:val="Normal"/>
    <w:rsid w:val="00270AFF"/>
    <w:pPr>
      <w:widowControl w:val="0"/>
      <w:autoSpaceDE w:val="0"/>
      <w:autoSpaceDN w:val="0"/>
      <w:adjustRightInd w:val="0"/>
      <w:spacing w:line="302" w:lineRule="exact"/>
      <w:ind w:hanging="576"/>
    </w:pPr>
    <w:rPr>
      <w:szCs w:val="24"/>
      <w:lang w:eastAsia="lv-LV"/>
    </w:rPr>
  </w:style>
  <w:style w:type="paragraph" w:customStyle="1" w:styleId="Style15">
    <w:name w:val="Style15"/>
    <w:basedOn w:val="Normal"/>
    <w:rsid w:val="00270AFF"/>
    <w:pPr>
      <w:widowControl w:val="0"/>
      <w:autoSpaceDE w:val="0"/>
      <w:autoSpaceDN w:val="0"/>
      <w:adjustRightInd w:val="0"/>
      <w:spacing w:line="283" w:lineRule="exact"/>
      <w:jc w:val="left"/>
    </w:pPr>
    <w:rPr>
      <w:szCs w:val="24"/>
      <w:lang w:eastAsia="lv-LV"/>
    </w:rPr>
  </w:style>
  <w:style w:type="paragraph" w:customStyle="1" w:styleId="Style16">
    <w:name w:val="Style16"/>
    <w:basedOn w:val="Normal"/>
    <w:rsid w:val="00270AFF"/>
    <w:pPr>
      <w:widowControl w:val="0"/>
      <w:autoSpaceDE w:val="0"/>
      <w:autoSpaceDN w:val="0"/>
      <w:adjustRightInd w:val="0"/>
      <w:jc w:val="left"/>
    </w:pPr>
    <w:rPr>
      <w:szCs w:val="24"/>
      <w:lang w:eastAsia="lv-LV"/>
    </w:rPr>
  </w:style>
  <w:style w:type="paragraph" w:customStyle="1" w:styleId="Style11">
    <w:name w:val="Style11"/>
    <w:basedOn w:val="Normal"/>
    <w:rsid w:val="00270AFF"/>
    <w:pPr>
      <w:widowControl w:val="0"/>
      <w:autoSpaceDE w:val="0"/>
      <w:autoSpaceDN w:val="0"/>
      <w:adjustRightInd w:val="0"/>
      <w:spacing w:line="250" w:lineRule="exact"/>
    </w:pPr>
    <w:rPr>
      <w:szCs w:val="24"/>
      <w:lang w:eastAsia="lv-LV"/>
    </w:rPr>
  </w:style>
  <w:style w:type="paragraph" w:customStyle="1" w:styleId="Style27">
    <w:name w:val="Style27"/>
    <w:basedOn w:val="Normal"/>
    <w:rsid w:val="00270AFF"/>
    <w:pPr>
      <w:widowControl w:val="0"/>
      <w:autoSpaceDE w:val="0"/>
      <w:autoSpaceDN w:val="0"/>
      <w:adjustRightInd w:val="0"/>
      <w:spacing w:line="283" w:lineRule="exact"/>
      <w:ind w:hanging="514"/>
    </w:pPr>
    <w:rPr>
      <w:szCs w:val="24"/>
      <w:lang w:eastAsia="lv-LV"/>
    </w:rPr>
  </w:style>
  <w:style w:type="paragraph" w:customStyle="1" w:styleId="Style24">
    <w:name w:val="Style24"/>
    <w:basedOn w:val="Normal"/>
    <w:rsid w:val="00270AFF"/>
    <w:pPr>
      <w:widowControl w:val="0"/>
      <w:autoSpaceDE w:val="0"/>
      <w:autoSpaceDN w:val="0"/>
      <w:adjustRightInd w:val="0"/>
      <w:jc w:val="left"/>
    </w:pPr>
    <w:rPr>
      <w:szCs w:val="24"/>
      <w:lang w:eastAsia="lv-LV"/>
    </w:rPr>
  </w:style>
  <w:style w:type="paragraph" w:customStyle="1" w:styleId="Style26">
    <w:name w:val="Style26"/>
    <w:basedOn w:val="Normal"/>
    <w:rsid w:val="00270AFF"/>
    <w:pPr>
      <w:widowControl w:val="0"/>
      <w:autoSpaceDE w:val="0"/>
      <w:autoSpaceDN w:val="0"/>
      <w:adjustRightInd w:val="0"/>
      <w:spacing w:line="312" w:lineRule="exact"/>
      <w:ind w:hanging="350"/>
    </w:pPr>
    <w:rPr>
      <w:szCs w:val="24"/>
      <w:lang w:eastAsia="lv-LV"/>
    </w:rPr>
  </w:style>
  <w:style w:type="character" w:customStyle="1" w:styleId="FontStyle38">
    <w:name w:val="Font Style38"/>
    <w:rsid w:val="00270AFF"/>
    <w:rPr>
      <w:rFonts w:ascii="Times New Roman" w:hAnsi="Times New Roman" w:cs="Times New Roman"/>
      <w:sz w:val="22"/>
      <w:szCs w:val="22"/>
    </w:rPr>
  </w:style>
  <w:style w:type="paragraph" w:customStyle="1" w:styleId="WW-BodyText2">
    <w:name w:val="WW-Body Text 2"/>
    <w:basedOn w:val="Normal"/>
    <w:rsid w:val="00270AFF"/>
    <w:pPr>
      <w:widowControl w:val="0"/>
      <w:suppressAutoHyphens/>
      <w:jc w:val="left"/>
    </w:pPr>
    <w:rPr>
      <w:rFonts w:eastAsia="Lucida Sans Unicode"/>
      <w:color w:val="000000"/>
      <w:szCs w:val="24"/>
      <w:lang w:eastAsia="ar-SA"/>
    </w:rPr>
  </w:style>
  <w:style w:type="paragraph" w:customStyle="1" w:styleId="naisf">
    <w:name w:val="naisf"/>
    <w:basedOn w:val="Normal"/>
    <w:rsid w:val="00270AFF"/>
    <w:pPr>
      <w:widowControl w:val="0"/>
      <w:suppressAutoHyphens/>
      <w:spacing w:before="75" w:after="75"/>
      <w:ind w:firstLine="375"/>
    </w:pPr>
    <w:rPr>
      <w:rFonts w:eastAsia="Lucida Sans Unicode"/>
      <w:color w:val="000000"/>
      <w:szCs w:val="24"/>
      <w:lang w:eastAsia="ar-SA"/>
    </w:rPr>
  </w:style>
  <w:style w:type="paragraph" w:styleId="ListParagraph">
    <w:name w:val="List Paragraph"/>
    <w:basedOn w:val="Normal"/>
    <w:qFormat/>
    <w:rsid w:val="00270AFF"/>
    <w:pPr>
      <w:ind w:left="720"/>
      <w:contextualSpacing/>
      <w:jc w:val="left"/>
    </w:pPr>
    <w:rPr>
      <w:rFonts w:ascii="Calibri" w:eastAsia="Calibri" w:hAnsi="Calibri"/>
      <w:sz w:val="22"/>
      <w:szCs w:val="22"/>
    </w:rPr>
  </w:style>
  <w:style w:type="paragraph" w:customStyle="1" w:styleId="Preformatted">
    <w:name w:val="Preformatted"/>
    <w:basedOn w:val="Normal"/>
    <w:rsid w:val="00270A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eastAsia="Lucida Sans Unicode" w:hAnsi="Courier New" w:cs="Courier"/>
      <w:color w:val="000000"/>
      <w:szCs w:val="24"/>
      <w:lang w:eastAsia="ar-SA"/>
    </w:rPr>
  </w:style>
  <w:style w:type="paragraph" w:customStyle="1" w:styleId="Punkts">
    <w:name w:val="Punkts"/>
    <w:basedOn w:val="Normal"/>
    <w:next w:val="Apakpunkts"/>
    <w:rsid w:val="00270AFF"/>
    <w:pPr>
      <w:numPr>
        <w:numId w:val="4"/>
      </w:numPr>
      <w:jc w:val="left"/>
    </w:pPr>
    <w:rPr>
      <w:rFonts w:ascii="Arial" w:hAnsi="Arial"/>
      <w:b/>
      <w:sz w:val="20"/>
      <w:szCs w:val="24"/>
      <w:lang w:eastAsia="lv-LV"/>
    </w:rPr>
  </w:style>
  <w:style w:type="paragraph" w:customStyle="1" w:styleId="Apakpunkts">
    <w:name w:val="Apakšpunkts"/>
    <w:basedOn w:val="Normal"/>
    <w:rsid w:val="00270AFF"/>
    <w:pPr>
      <w:numPr>
        <w:ilvl w:val="1"/>
        <w:numId w:val="4"/>
      </w:numPr>
      <w:jc w:val="left"/>
    </w:pPr>
    <w:rPr>
      <w:rFonts w:ascii="Arial" w:hAnsi="Arial"/>
      <w:b/>
      <w:sz w:val="20"/>
      <w:szCs w:val="24"/>
      <w:lang w:eastAsia="lv-LV"/>
    </w:rPr>
  </w:style>
  <w:style w:type="paragraph" w:customStyle="1" w:styleId="Paragrfs">
    <w:name w:val="Paragrāfs"/>
    <w:basedOn w:val="Normal"/>
    <w:next w:val="Normal"/>
    <w:rsid w:val="00270AFF"/>
    <w:pPr>
      <w:numPr>
        <w:ilvl w:val="2"/>
        <w:numId w:val="4"/>
      </w:numPr>
    </w:pPr>
    <w:rPr>
      <w:rFonts w:ascii="Arial" w:hAnsi="Arial"/>
      <w:sz w:val="20"/>
      <w:szCs w:val="24"/>
      <w:lang w:eastAsia="lv-LV"/>
    </w:rPr>
  </w:style>
  <w:style w:type="paragraph" w:customStyle="1" w:styleId="xl121">
    <w:name w:val="xl121"/>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rsid w:val="00270AFF"/>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qFormat/>
    <w:rsid w:val="00270AFF"/>
    <w:pPr>
      <w:numPr>
        <w:numId w:val="5"/>
      </w:numPr>
      <w:tabs>
        <w:tab w:val="clear" w:pos="360"/>
        <w:tab w:val="left" w:pos="284"/>
      </w:tabs>
      <w:autoSpaceDE w:val="0"/>
      <w:autoSpaceDN w:val="0"/>
      <w:adjustRightInd w:val="0"/>
      <w:ind w:left="0" w:firstLine="0"/>
      <w:jc w:val="left"/>
    </w:pPr>
    <w:rPr>
      <w:rFonts w:ascii="Helvetica" w:hAnsi="Helvetica"/>
      <w:snapToGrid w:val="0"/>
      <w:sz w:val="20"/>
      <w:lang w:val="x-none"/>
    </w:rPr>
  </w:style>
  <w:style w:type="character" w:customStyle="1" w:styleId="Style4Char">
    <w:name w:val="Style4 Char"/>
    <w:link w:val="Style4"/>
    <w:rsid w:val="00270AFF"/>
    <w:rPr>
      <w:rFonts w:ascii="Helvetica" w:eastAsia="Times New Roman" w:hAnsi="Helvetica"/>
      <w:snapToGrid w:val="0"/>
      <w:lang w:val="x-none" w:eastAsia="en-US"/>
    </w:rPr>
  </w:style>
  <w:style w:type="paragraph" w:customStyle="1" w:styleId="BodySingle">
    <w:name w:val="Body Single"/>
    <w:rsid w:val="00270AFF"/>
    <w:pPr>
      <w:tabs>
        <w:tab w:val="left" w:pos="705"/>
        <w:tab w:val="left" w:pos="1440"/>
        <w:tab w:val="left" w:pos="2304"/>
      </w:tabs>
      <w:jc w:val="both"/>
    </w:pPr>
    <w:rPr>
      <w:rFonts w:ascii="CG Times (W1)" w:eastAsia="Times New Roman" w:hAnsi="CG Times (W1)"/>
      <w:color w:val="000000"/>
      <w:sz w:val="24"/>
      <w:lang w:val="en-US" w:eastAsia="en-US"/>
    </w:rPr>
  </w:style>
  <w:style w:type="paragraph" w:customStyle="1" w:styleId="xl44">
    <w:name w:val="xl44"/>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rPr>
  </w:style>
  <w:style w:type="paragraph" w:styleId="NoSpacing">
    <w:name w:val="No Spacing"/>
    <w:qFormat/>
    <w:rsid w:val="00270AFF"/>
    <w:pPr>
      <w:widowControl w:val="0"/>
      <w:autoSpaceDE w:val="0"/>
      <w:autoSpaceDN w:val="0"/>
    </w:pPr>
    <w:rPr>
      <w:rFonts w:ascii="Times New Roman" w:eastAsia="Times New Roman" w:hAnsi="Times New Roman"/>
      <w:sz w:val="24"/>
      <w:szCs w:val="24"/>
      <w:lang w:eastAsia="en-US"/>
    </w:rPr>
  </w:style>
  <w:style w:type="paragraph" w:customStyle="1" w:styleId="LHeading2">
    <w:name w:val="LHeading 2"/>
    <w:basedOn w:val="Heading2"/>
    <w:rsid w:val="00270AFF"/>
    <w:pPr>
      <w:tabs>
        <w:tab w:val="num" w:pos="817"/>
      </w:tabs>
      <w:spacing w:before="120"/>
      <w:ind w:left="817" w:hanging="675"/>
    </w:pPr>
    <w:rPr>
      <w:rFonts w:eastAsia="Calibri"/>
      <w:color w:val="000000"/>
    </w:rPr>
  </w:style>
  <w:style w:type="character" w:customStyle="1" w:styleId="iubsearch-contractname">
    <w:name w:val="iubsearch-contractname"/>
    <w:basedOn w:val="DefaultParagraphFont"/>
    <w:rsid w:val="00270AFF"/>
  </w:style>
  <w:style w:type="character" w:customStyle="1" w:styleId="CharChar8">
    <w:name w:val="Char Char8"/>
    <w:rsid w:val="00270AFF"/>
    <w:rPr>
      <w:sz w:val="24"/>
      <w:szCs w:val="24"/>
      <w:lang w:val="en-GB" w:eastAsia="en-US" w:bidi="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
    <w:rsid w:val="00270AFF"/>
    <w:rPr>
      <w:vertAlign w:val="superscript"/>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
    <w:basedOn w:val="Normal"/>
    <w:link w:val="FootnoteTextChar"/>
    <w:rsid w:val="00270AFF"/>
    <w:pPr>
      <w:jc w:val="left"/>
    </w:pPr>
    <w:rPr>
      <w:color w:val="000000"/>
      <w:sz w:val="20"/>
      <w:lang w:val="x-none" w:eastAsia="x-none"/>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
    <w:link w:val="FootnoteText"/>
    <w:rsid w:val="00270AFF"/>
    <w:rPr>
      <w:rFonts w:ascii="Times New Roman" w:eastAsia="Times New Roman" w:hAnsi="Times New Roman" w:cs="Times New Roman"/>
      <w:color w:val="000000"/>
      <w:sz w:val="20"/>
      <w:szCs w:val="20"/>
    </w:rPr>
  </w:style>
  <w:style w:type="paragraph" w:styleId="Revision">
    <w:name w:val="Revision"/>
    <w:hidden/>
    <w:uiPriority w:val="99"/>
    <w:semiHidden/>
    <w:rsid w:val="00270AFF"/>
    <w:rPr>
      <w:rFonts w:ascii="Times New Roman" w:eastAsia="Times New Roman" w:hAnsi="Times New Roman"/>
      <w:sz w:val="24"/>
      <w:lang w:eastAsia="en-US"/>
    </w:rPr>
  </w:style>
  <w:style w:type="character" w:customStyle="1" w:styleId="apple-converted-space">
    <w:name w:val="apple-converted-space"/>
    <w:basedOn w:val="DefaultParagraphFont"/>
    <w:rsid w:val="00270AFF"/>
  </w:style>
  <w:style w:type="paragraph" w:styleId="ListBullet3">
    <w:name w:val="List Bullet 3"/>
    <w:basedOn w:val="Normal"/>
    <w:rsid w:val="00E01F54"/>
    <w:pPr>
      <w:numPr>
        <w:numId w:val="6"/>
      </w:numPr>
      <w:jc w:val="left"/>
    </w:pPr>
    <w:rPr>
      <w:szCs w:val="24"/>
    </w:rPr>
  </w:style>
  <w:style w:type="character" w:customStyle="1" w:styleId="Bodytext0">
    <w:name w:val="Body text_"/>
    <w:link w:val="BodyText30"/>
    <w:rsid w:val="00707DF6"/>
    <w:rPr>
      <w:rFonts w:ascii="Times New Roman" w:eastAsia="Times New Roman" w:hAnsi="Times New Roman" w:cs="Times New Roman"/>
      <w:spacing w:val="6"/>
      <w:sz w:val="18"/>
      <w:szCs w:val="18"/>
      <w:shd w:val="clear" w:color="auto" w:fill="FFFFFF"/>
    </w:rPr>
  </w:style>
  <w:style w:type="paragraph" w:customStyle="1" w:styleId="BodyText30">
    <w:name w:val="Body Text3"/>
    <w:basedOn w:val="Normal"/>
    <w:link w:val="Bodytext0"/>
    <w:rsid w:val="00707DF6"/>
    <w:pPr>
      <w:shd w:val="clear" w:color="auto" w:fill="FFFFFF"/>
      <w:spacing w:before="420" w:line="254" w:lineRule="exact"/>
      <w:ind w:hanging="840"/>
    </w:pPr>
    <w:rPr>
      <w:spacing w:val="6"/>
      <w:sz w:val="18"/>
      <w:szCs w:val="18"/>
      <w:lang w:val="x-none" w:eastAsia="x-none"/>
    </w:rPr>
  </w:style>
  <w:style w:type="character" w:customStyle="1" w:styleId="Bodytext31">
    <w:name w:val="Body text (3)_"/>
    <w:link w:val="Bodytext32"/>
    <w:rsid w:val="00707DF6"/>
    <w:rPr>
      <w:rFonts w:ascii="Times New Roman" w:eastAsia="Times New Roman" w:hAnsi="Times New Roman" w:cs="Times New Roman"/>
      <w:spacing w:val="6"/>
      <w:sz w:val="18"/>
      <w:szCs w:val="18"/>
      <w:shd w:val="clear" w:color="auto" w:fill="FFFFFF"/>
    </w:rPr>
  </w:style>
  <w:style w:type="paragraph" w:customStyle="1" w:styleId="Bodytext32">
    <w:name w:val="Body text (3)"/>
    <w:basedOn w:val="Normal"/>
    <w:link w:val="Bodytext31"/>
    <w:rsid w:val="00707DF6"/>
    <w:pPr>
      <w:shd w:val="clear" w:color="auto" w:fill="FFFFFF"/>
      <w:spacing w:before="240" w:after="60" w:line="0" w:lineRule="atLeast"/>
      <w:ind w:hanging="780"/>
      <w:jc w:val="left"/>
    </w:pPr>
    <w:rPr>
      <w:spacing w:val="6"/>
      <w:sz w:val="18"/>
      <w:szCs w:val="18"/>
      <w:lang w:val="x-none" w:eastAsia="x-none"/>
    </w:rPr>
  </w:style>
  <w:style w:type="paragraph" w:customStyle="1" w:styleId="CharCharCharChar">
    <w:name w:val="Char Char Char Char"/>
    <w:basedOn w:val="Normal"/>
    <w:rsid w:val="005D2FF4"/>
    <w:pPr>
      <w:spacing w:after="160" w:line="240" w:lineRule="exact"/>
      <w:jc w:val="left"/>
    </w:pPr>
    <w:rPr>
      <w:rFonts w:ascii="Tahoma" w:hAnsi="Tahoma"/>
      <w:sz w:val="20"/>
      <w:lang w:val="en-US"/>
    </w:rPr>
  </w:style>
  <w:style w:type="paragraph" w:customStyle="1" w:styleId="A1">
    <w:name w:val="A1"/>
    <w:basedOn w:val="Normal"/>
    <w:qFormat/>
    <w:rsid w:val="005608D9"/>
    <w:pPr>
      <w:keepNext/>
      <w:numPr>
        <w:numId w:val="7"/>
      </w:numPr>
      <w:spacing w:before="360" w:after="120"/>
      <w:ind w:left="255" w:hanging="255"/>
      <w:jc w:val="center"/>
    </w:pPr>
    <w:rPr>
      <w:b/>
      <w:bCs/>
      <w:kern w:val="28"/>
      <w:sz w:val="28"/>
      <w:szCs w:val="28"/>
      <w:lang w:eastAsia="lv-LV"/>
    </w:rPr>
  </w:style>
  <w:style w:type="paragraph" w:customStyle="1" w:styleId="A2">
    <w:name w:val="A2"/>
    <w:basedOn w:val="Normal"/>
    <w:qFormat/>
    <w:rsid w:val="005608D9"/>
    <w:pPr>
      <w:keepNext/>
      <w:numPr>
        <w:ilvl w:val="1"/>
        <w:numId w:val="7"/>
      </w:numPr>
      <w:spacing w:before="60" w:after="60"/>
      <w:ind w:left="567" w:hanging="539"/>
    </w:pPr>
    <w:rPr>
      <w:b/>
      <w:bCs/>
      <w:i/>
      <w:iCs/>
      <w:kern w:val="28"/>
      <w:szCs w:val="28"/>
      <w:lang w:eastAsia="lv-LV"/>
    </w:rPr>
  </w:style>
  <w:style w:type="paragraph" w:customStyle="1" w:styleId="A3">
    <w:name w:val="A3"/>
    <w:basedOn w:val="Normal"/>
    <w:link w:val="A3Char"/>
    <w:qFormat/>
    <w:rsid w:val="005608D9"/>
    <w:pPr>
      <w:numPr>
        <w:ilvl w:val="2"/>
        <w:numId w:val="7"/>
      </w:numPr>
      <w:spacing w:after="100" w:afterAutospacing="1"/>
      <w:ind w:left="709"/>
    </w:pPr>
    <w:rPr>
      <w:bCs/>
      <w:iCs/>
      <w:kern w:val="28"/>
      <w:szCs w:val="28"/>
      <w:lang w:val="x-none" w:eastAsia="x-none"/>
    </w:rPr>
  </w:style>
  <w:style w:type="paragraph" w:customStyle="1" w:styleId="A4">
    <w:name w:val="A4"/>
    <w:basedOn w:val="Normal"/>
    <w:qFormat/>
    <w:rsid w:val="005608D9"/>
    <w:pPr>
      <w:numPr>
        <w:ilvl w:val="3"/>
        <w:numId w:val="7"/>
      </w:numPr>
      <w:tabs>
        <w:tab w:val="left" w:pos="1134"/>
      </w:tabs>
      <w:spacing w:after="100" w:afterAutospacing="1"/>
      <w:ind w:left="1134" w:hanging="1003"/>
    </w:pPr>
    <w:rPr>
      <w:bCs/>
      <w:iCs/>
      <w:kern w:val="28"/>
      <w:szCs w:val="28"/>
      <w:lang w:eastAsia="lv-LV"/>
    </w:rPr>
  </w:style>
  <w:style w:type="character" w:customStyle="1" w:styleId="A3Char">
    <w:name w:val="A3 Char"/>
    <w:link w:val="A3"/>
    <w:rsid w:val="005608D9"/>
    <w:rPr>
      <w:rFonts w:ascii="Times New Roman" w:eastAsia="Times New Roman" w:hAnsi="Times New Roman"/>
      <w:bCs/>
      <w:iCs/>
      <w:kern w:val="28"/>
      <w:sz w:val="24"/>
      <w:szCs w:val="28"/>
      <w:lang w:val="x-none" w:eastAsia="x-none"/>
    </w:rPr>
  </w:style>
  <w:style w:type="paragraph" w:customStyle="1" w:styleId="A5">
    <w:name w:val="A5"/>
    <w:basedOn w:val="Normal"/>
    <w:qFormat/>
    <w:rsid w:val="005608D9"/>
    <w:pPr>
      <w:widowControl w:val="0"/>
      <w:numPr>
        <w:ilvl w:val="4"/>
        <w:numId w:val="7"/>
      </w:numPr>
      <w:tabs>
        <w:tab w:val="left" w:pos="1560"/>
      </w:tabs>
      <w:overflowPunct w:val="0"/>
      <w:autoSpaceDE w:val="0"/>
      <w:autoSpaceDN w:val="0"/>
      <w:adjustRightInd w:val="0"/>
      <w:spacing w:after="120"/>
      <w:ind w:left="1560"/>
    </w:pPr>
    <w:rPr>
      <w:kern w:val="28"/>
      <w:szCs w:val="24"/>
      <w:lang w:eastAsia="lv-LV"/>
    </w:rPr>
  </w:style>
  <w:style w:type="paragraph" w:styleId="Caption">
    <w:name w:val="caption"/>
    <w:basedOn w:val="Normal"/>
    <w:next w:val="Normal"/>
    <w:qFormat/>
    <w:rsid w:val="002820BD"/>
    <w:pPr>
      <w:tabs>
        <w:tab w:val="num" w:pos="360"/>
      </w:tabs>
      <w:jc w:val="center"/>
    </w:pPr>
    <w:rPr>
      <w:b/>
    </w:rPr>
  </w:style>
  <w:style w:type="character" w:customStyle="1" w:styleId="addmd">
    <w:name w:val="addmd"/>
    <w:rsid w:val="00482702"/>
  </w:style>
  <w:style w:type="paragraph" w:customStyle="1" w:styleId="full">
    <w:name w:val="full"/>
    <w:basedOn w:val="Normal"/>
    <w:rsid w:val="00D04CA5"/>
    <w:pPr>
      <w:spacing w:before="100" w:beforeAutospacing="1" w:after="100" w:afterAutospacing="1"/>
    </w:pPr>
    <w:rPr>
      <w:szCs w:val="24"/>
      <w:lang w:eastAsia="lv-LV"/>
    </w:rPr>
  </w:style>
  <w:style w:type="character" w:customStyle="1" w:styleId="st1">
    <w:name w:val="st1"/>
    <w:rsid w:val="00AB29D1"/>
  </w:style>
  <w:style w:type="paragraph" w:styleId="Subtitle">
    <w:name w:val="Subtitle"/>
    <w:basedOn w:val="Normal"/>
    <w:link w:val="SubtitleChar"/>
    <w:uiPriority w:val="99"/>
    <w:qFormat/>
    <w:rsid w:val="00393146"/>
    <w:rPr>
      <w:b/>
      <w:bCs/>
      <w:sz w:val="28"/>
      <w:szCs w:val="28"/>
      <w:lang w:val="x-none"/>
    </w:rPr>
  </w:style>
  <w:style w:type="character" w:customStyle="1" w:styleId="SubtitleChar">
    <w:name w:val="Subtitle Char"/>
    <w:link w:val="Subtitle"/>
    <w:uiPriority w:val="99"/>
    <w:rsid w:val="00393146"/>
    <w:rPr>
      <w:rFonts w:ascii="Times New Roman" w:eastAsia="Times New Roman" w:hAnsi="Times New Roman"/>
      <w:b/>
      <w:bCs/>
      <w:sz w:val="28"/>
      <w:szCs w:val="28"/>
      <w:lang w:eastAsia="en-US"/>
    </w:rPr>
  </w:style>
  <w:style w:type="paragraph" w:styleId="EndnoteText">
    <w:name w:val="endnote text"/>
    <w:basedOn w:val="Normal"/>
    <w:link w:val="EndnoteTextChar"/>
    <w:uiPriority w:val="99"/>
    <w:semiHidden/>
    <w:unhideWhenUsed/>
    <w:rsid w:val="00A70D94"/>
    <w:pPr>
      <w:jc w:val="left"/>
    </w:pPr>
    <w:rPr>
      <w:rFonts w:ascii="Calibri" w:eastAsia="Calibri" w:hAnsi="Calibri"/>
      <w:sz w:val="20"/>
      <w:lang w:eastAsia="x-none"/>
    </w:rPr>
  </w:style>
  <w:style w:type="character" w:customStyle="1" w:styleId="EndnoteTextChar">
    <w:name w:val="Endnote Text Char"/>
    <w:link w:val="EndnoteText"/>
    <w:uiPriority w:val="99"/>
    <w:semiHidden/>
    <w:rsid w:val="00A70D94"/>
    <w:rPr>
      <w:lang w:val="lv-LV"/>
    </w:rPr>
  </w:style>
  <w:style w:type="character" w:customStyle="1" w:styleId="A8">
    <w:name w:val="A8"/>
    <w:uiPriority w:val="99"/>
    <w:rsid w:val="00A70D94"/>
    <w:rPr>
      <w:rFonts w:cs="Myriad Pro Light Cond"/>
      <w:color w:val="000000"/>
      <w:sz w:val="22"/>
      <w:szCs w:val="22"/>
      <w:u w:val="single"/>
    </w:rPr>
  </w:style>
  <w:style w:type="paragraph" w:customStyle="1" w:styleId="Pa6">
    <w:name w:val="Pa6"/>
    <w:basedOn w:val="Normal"/>
    <w:uiPriority w:val="99"/>
    <w:rsid w:val="00A70D94"/>
    <w:pPr>
      <w:autoSpaceDE w:val="0"/>
      <w:autoSpaceDN w:val="0"/>
      <w:spacing w:line="161" w:lineRule="atLeast"/>
      <w:jc w:val="left"/>
    </w:pPr>
    <w:rPr>
      <w:rFonts w:ascii="HelveticaNeueLT Std Lt" w:eastAsia="Calibri" w:hAnsi="HelveticaNeueLT Std Lt"/>
      <w:szCs w:val="24"/>
      <w:lang w:eastAsia="lv-LV"/>
    </w:rPr>
  </w:style>
  <w:style w:type="character" w:customStyle="1" w:styleId="hps">
    <w:name w:val="hps"/>
    <w:basedOn w:val="DefaultParagraphFont"/>
    <w:rsid w:val="00A70D94"/>
  </w:style>
  <w:style w:type="character" w:styleId="EndnoteReference">
    <w:name w:val="endnote reference"/>
    <w:uiPriority w:val="99"/>
    <w:semiHidden/>
    <w:unhideWhenUsed/>
    <w:rsid w:val="00472190"/>
    <w:rPr>
      <w:vertAlign w:val="superscript"/>
    </w:rPr>
  </w:style>
  <w:style w:type="paragraph" w:customStyle="1" w:styleId="WW-Default">
    <w:name w:val="WW-Default"/>
    <w:rsid w:val="000F02AA"/>
    <w:pPr>
      <w:suppressAutoHyphens/>
      <w:autoSpaceDE w:val="0"/>
    </w:pPr>
    <w:rPr>
      <w:rFonts w:ascii="Times New Roman" w:hAnsi="Times New Roman"/>
      <w:color w:val="000000"/>
      <w:sz w:val="24"/>
      <w:szCs w:val="24"/>
      <w:lang w:eastAsia="zh-CN"/>
    </w:rPr>
  </w:style>
  <w:style w:type="paragraph" w:customStyle="1" w:styleId="TableContents">
    <w:name w:val="Table Contents"/>
    <w:basedOn w:val="Normal"/>
    <w:rsid w:val="000627BE"/>
    <w:pPr>
      <w:suppressLineNumbers/>
      <w:suppressAutoHyphens/>
      <w:jc w:val="left"/>
    </w:pPr>
    <w:rPr>
      <w:sz w:val="28"/>
      <w:lang w:eastAsia="ar-SA"/>
    </w:rPr>
  </w:style>
  <w:style w:type="character" w:customStyle="1" w:styleId="Heading1Char1">
    <w:name w:val="Heading 1 Char1"/>
    <w:aliases w:val="H1 Char1"/>
    <w:rsid w:val="00DB6CEF"/>
    <w:rPr>
      <w:rFonts w:ascii="Cambria" w:eastAsia="Times New Roman" w:hAnsi="Cambria" w:cs="Times New Roman"/>
      <w:b/>
      <w:bCs/>
      <w:color w:val="365F91"/>
      <w:sz w:val="28"/>
      <w:szCs w:val="28"/>
    </w:rPr>
  </w:style>
  <w:style w:type="character" w:customStyle="1" w:styleId="FootnoteTextChar1">
    <w:name w:val="Footnote Text Char1"/>
    <w:aliases w:val="Footnote Char1,Fußnote Char1,single space Char1,ft Rakstz. Rakstz. Char1,ft Rakstz. Char1,ft Char1,-E Fußnotentext Char1,Fußnotentext Ursprung Char1,Vēres teksts Char Char Char Char Char Char1,Vēres teksts Char Char Char Char1"/>
    <w:semiHidden/>
    <w:rsid w:val="00DB6CEF"/>
    <w:rPr>
      <w:rFonts w:ascii="Calibri" w:eastAsia="Calibri" w:hAnsi="Calibri" w:cs="Times New Roman"/>
      <w:lang w:eastAsia="en-US"/>
    </w:rPr>
  </w:style>
  <w:style w:type="character" w:customStyle="1" w:styleId="HeaderChar1">
    <w:name w:val="Header Char1"/>
    <w:aliases w:val="Char Char1"/>
    <w:semiHidden/>
    <w:rsid w:val="00DB6CEF"/>
    <w:rPr>
      <w:rFonts w:ascii="Calibri" w:eastAsia="Calibri" w:hAnsi="Calibri" w:cs="Times New Roman"/>
      <w:sz w:val="22"/>
      <w:szCs w:val="22"/>
      <w:lang w:eastAsia="en-US"/>
    </w:rPr>
  </w:style>
  <w:style w:type="character" w:customStyle="1" w:styleId="FooterChar1">
    <w:name w:val="Footer Char1"/>
    <w:aliases w:val="Char5 Char Char1"/>
    <w:semiHidden/>
    <w:rsid w:val="00DB6CEF"/>
    <w:rPr>
      <w:rFonts w:ascii="Calibri" w:eastAsia="Calibri" w:hAnsi="Calibri" w:cs="Times New Roman"/>
      <w:sz w:val="22"/>
      <w:szCs w:val="22"/>
      <w:lang w:eastAsia="en-US"/>
    </w:rPr>
  </w:style>
  <w:style w:type="paragraph" w:styleId="List">
    <w:name w:val="List"/>
    <w:basedOn w:val="BodyText"/>
    <w:semiHidden/>
    <w:unhideWhenUsed/>
    <w:rsid w:val="00DB6CEF"/>
    <w:pPr>
      <w:suppressAutoHyphens/>
      <w:spacing w:before="0" w:after="120" w:line="276" w:lineRule="auto"/>
    </w:pPr>
    <w:rPr>
      <w:rFonts w:ascii="Calibri" w:eastAsia="Calibri" w:hAnsi="Calibri" w:cs="Lucida Sans"/>
      <w:sz w:val="22"/>
      <w:szCs w:val="22"/>
      <w:lang w:val="lv-LV" w:eastAsia="ar-SA"/>
    </w:rPr>
  </w:style>
  <w:style w:type="paragraph" w:styleId="PlainText">
    <w:name w:val="Plain Text"/>
    <w:basedOn w:val="Normal"/>
    <w:link w:val="PlainTextChar"/>
    <w:uiPriority w:val="99"/>
    <w:semiHidden/>
    <w:unhideWhenUsed/>
    <w:rsid w:val="00DB6CEF"/>
    <w:pPr>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DB6CEF"/>
    <w:rPr>
      <w:rFonts w:ascii="Consolas" w:hAnsi="Consolas"/>
      <w:sz w:val="21"/>
      <w:szCs w:val="21"/>
      <w:lang w:eastAsia="en-US"/>
    </w:rPr>
  </w:style>
  <w:style w:type="paragraph" w:customStyle="1" w:styleId="Noklustais">
    <w:name w:val="Noklusētais"/>
    <w:rsid w:val="00DB6CEF"/>
    <w:pPr>
      <w:widowControl w:val="0"/>
      <w:tabs>
        <w:tab w:val="left" w:pos="709"/>
      </w:tabs>
      <w:suppressAutoHyphens/>
      <w:spacing w:after="200" w:line="276" w:lineRule="auto"/>
    </w:pPr>
    <w:rPr>
      <w:rFonts w:ascii="Liberation Serif" w:eastAsia="WenQuanYi Micro Hei" w:hAnsi="Liberation Serif" w:cs="Lohit Hindi"/>
      <w:sz w:val="24"/>
      <w:szCs w:val="24"/>
      <w:lang w:eastAsia="zh-CN" w:bidi="hi-IN"/>
    </w:rPr>
  </w:style>
  <w:style w:type="paragraph" w:customStyle="1" w:styleId="Heading">
    <w:name w:val="Heading"/>
    <w:basedOn w:val="Normal"/>
    <w:next w:val="BodyText"/>
    <w:rsid w:val="00DB6CEF"/>
    <w:pPr>
      <w:keepNext/>
      <w:suppressAutoHyphens/>
      <w:spacing w:before="240" w:after="120" w:line="276" w:lineRule="auto"/>
      <w:jc w:val="left"/>
    </w:pPr>
    <w:rPr>
      <w:rFonts w:ascii="Arial" w:eastAsia="SimSun" w:hAnsi="Arial" w:cs="Lucida Sans"/>
      <w:sz w:val="28"/>
      <w:szCs w:val="28"/>
      <w:lang w:eastAsia="ar-SA"/>
    </w:rPr>
  </w:style>
  <w:style w:type="paragraph" w:customStyle="1" w:styleId="Index">
    <w:name w:val="Index"/>
    <w:basedOn w:val="Normal"/>
    <w:rsid w:val="00DB6CEF"/>
    <w:pPr>
      <w:suppressLineNumbers/>
      <w:suppressAutoHyphens/>
      <w:spacing w:after="200" w:line="276" w:lineRule="auto"/>
      <w:jc w:val="left"/>
    </w:pPr>
    <w:rPr>
      <w:rFonts w:ascii="Calibri" w:eastAsia="Calibri" w:hAnsi="Calibri" w:cs="Lucida Sans"/>
      <w:sz w:val="22"/>
      <w:szCs w:val="22"/>
      <w:lang w:eastAsia="ar-SA"/>
    </w:rPr>
  </w:style>
  <w:style w:type="paragraph" w:customStyle="1" w:styleId="TableHeading">
    <w:name w:val="Table Heading"/>
    <w:basedOn w:val="TableContents"/>
    <w:rsid w:val="00DB6CEF"/>
    <w:pPr>
      <w:spacing w:after="200" w:line="276" w:lineRule="auto"/>
      <w:jc w:val="center"/>
    </w:pPr>
    <w:rPr>
      <w:rFonts w:ascii="Calibri" w:eastAsia="Calibri" w:hAnsi="Calibri"/>
      <w:b/>
      <w:bCs/>
      <w:sz w:val="22"/>
      <w:szCs w:val="22"/>
    </w:rPr>
  </w:style>
  <w:style w:type="paragraph" w:customStyle="1" w:styleId="Framecontents">
    <w:name w:val="Frame contents"/>
    <w:basedOn w:val="BodyText"/>
    <w:rsid w:val="00DB6CEF"/>
    <w:pPr>
      <w:suppressAutoHyphens/>
      <w:spacing w:before="0" w:after="120" w:line="276" w:lineRule="auto"/>
    </w:pPr>
    <w:rPr>
      <w:rFonts w:ascii="Calibri" w:eastAsia="Calibri" w:hAnsi="Calibri"/>
      <w:sz w:val="22"/>
      <w:szCs w:val="22"/>
      <w:lang w:val="lv-LV" w:eastAsia="ar-SA"/>
    </w:rPr>
  </w:style>
  <w:style w:type="character" w:customStyle="1" w:styleId="WW8Num2z0">
    <w:name w:val="WW8Num2z0"/>
    <w:rsid w:val="00DB6CEF"/>
    <w:rPr>
      <w:rFonts w:ascii="Times New Roman Bold" w:hAnsi="Times New Roman Bold" w:cs="Times New Roman Bold" w:hint="default"/>
      <w:b/>
      <w:bCs w:val="0"/>
      <w:i w:val="0"/>
      <w:iCs w:val="0"/>
      <w:caps w:val="0"/>
      <w:smallCaps w:val="0"/>
      <w:sz w:val="24"/>
      <w:szCs w:val="24"/>
    </w:rPr>
  </w:style>
  <w:style w:type="character" w:customStyle="1" w:styleId="WW8Num2z1">
    <w:name w:val="WW8Num2z1"/>
    <w:rsid w:val="00DB6CEF"/>
    <w:rPr>
      <w:rFonts w:ascii="Times New Roman" w:hAnsi="Times New Roman" w:cs="Times New Roman" w:hint="default"/>
      <w:b w:val="0"/>
      <w:bCs w:val="0"/>
      <w:i w:val="0"/>
      <w:iCs w:val="0"/>
      <w:sz w:val="24"/>
      <w:szCs w:val="24"/>
    </w:rPr>
  </w:style>
  <w:style w:type="character" w:customStyle="1" w:styleId="WW8Num2z2">
    <w:name w:val="WW8Num2z2"/>
    <w:rsid w:val="00DB6CEF"/>
    <w:rPr>
      <w:rFonts w:ascii="Times New Roman" w:hAnsi="Times New Roman" w:cs="Times New Roman" w:hint="default"/>
      <w:b w:val="0"/>
      <w:bCs w:val="0"/>
      <w:i w:val="0"/>
      <w:iCs w:val="0"/>
      <w:sz w:val="24"/>
    </w:rPr>
  </w:style>
  <w:style w:type="character" w:customStyle="1" w:styleId="WW8Num5z0">
    <w:name w:val="WW8Num5z0"/>
    <w:rsid w:val="00DB6CEF"/>
    <w:rPr>
      <w:rFonts w:ascii="Symbol" w:eastAsia="Calibri" w:hAnsi="Symbol" w:cs="Times New Roman" w:hint="default"/>
      <w:color w:val="auto"/>
    </w:rPr>
  </w:style>
  <w:style w:type="character" w:customStyle="1" w:styleId="WW8Num5z1">
    <w:name w:val="WW8Num5z1"/>
    <w:rsid w:val="00DB6CEF"/>
    <w:rPr>
      <w:rFonts w:ascii="Courier New" w:hAnsi="Courier New" w:cs="Courier New" w:hint="default"/>
    </w:rPr>
  </w:style>
  <w:style w:type="character" w:customStyle="1" w:styleId="WW8Num5z2">
    <w:name w:val="WW8Num5z2"/>
    <w:rsid w:val="00DB6CEF"/>
    <w:rPr>
      <w:rFonts w:ascii="Wingdings" w:hAnsi="Wingdings" w:cs="Wingdings" w:hint="default"/>
    </w:rPr>
  </w:style>
  <w:style w:type="character" w:customStyle="1" w:styleId="WW8Num5z3">
    <w:name w:val="WW8Num5z3"/>
    <w:rsid w:val="00DB6CEF"/>
    <w:rPr>
      <w:rFonts w:ascii="Symbol" w:hAnsi="Symbol" w:cs="Symbol" w:hint="default"/>
    </w:rPr>
  </w:style>
  <w:style w:type="character" w:customStyle="1" w:styleId="WW8Num7z0">
    <w:name w:val="WW8Num7z0"/>
    <w:rsid w:val="00DB6CEF"/>
    <w:rPr>
      <w:rFonts w:ascii="Symbol" w:eastAsia="Calibri" w:hAnsi="Symbol" w:cs="Times New Roman" w:hint="default"/>
    </w:rPr>
  </w:style>
  <w:style w:type="character" w:customStyle="1" w:styleId="WW8Num7z1">
    <w:name w:val="WW8Num7z1"/>
    <w:rsid w:val="00DB6CEF"/>
    <w:rPr>
      <w:rFonts w:ascii="Courier New" w:hAnsi="Courier New" w:cs="Courier New" w:hint="default"/>
    </w:rPr>
  </w:style>
  <w:style w:type="character" w:customStyle="1" w:styleId="WW8Num7z2">
    <w:name w:val="WW8Num7z2"/>
    <w:rsid w:val="00DB6CEF"/>
    <w:rPr>
      <w:rFonts w:ascii="Wingdings" w:hAnsi="Wingdings" w:cs="Wingdings" w:hint="default"/>
    </w:rPr>
  </w:style>
  <w:style w:type="character" w:customStyle="1" w:styleId="WW8Num7z3">
    <w:name w:val="WW8Num7z3"/>
    <w:rsid w:val="00DB6CEF"/>
    <w:rPr>
      <w:rFonts w:ascii="Symbol" w:hAnsi="Symbol" w:cs="Symbol" w:hint="default"/>
    </w:rPr>
  </w:style>
  <w:style w:type="character" w:customStyle="1" w:styleId="Bullets">
    <w:name w:val="Bullets"/>
    <w:rsid w:val="00DB6CEF"/>
    <w:rPr>
      <w:rFonts w:ascii="OpenSymbol" w:eastAsia="OpenSymbol" w:hAnsi="OpenSymbol" w:cs="OpenSymbol" w:hint="eastAsia"/>
    </w:rPr>
  </w:style>
  <w:style w:type="numbering" w:customStyle="1" w:styleId="NoList1">
    <w:name w:val="No List1"/>
    <w:next w:val="NoList"/>
    <w:uiPriority w:val="99"/>
    <w:semiHidden/>
    <w:unhideWhenUsed/>
    <w:rsid w:val="00DB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536">
      <w:bodyDiv w:val="1"/>
      <w:marLeft w:val="0"/>
      <w:marRight w:val="0"/>
      <w:marTop w:val="0"/>
      <w:marBottom w:val="0"/>
      <w:divBdr>
        <w:top w:val="none" w:sz="0" w:space="0" w:color="auto"/>
        <w:left w:val="none" w:sz="0" w:space="0" w:color="auto"/>
        <w:bottom w:val="none" w:sz="0" w:space="0" w:color="auto"/>
        <w:right w:val="none" w:sz="0" w:space="0" w:color="auto"/>
      </w:divBdr>
    </w:div>
    <w:div w:id="229777650">
      <w:bodyDiv w:val="1"/>
      <w:marLeft w:val="0"/>
      <w:marRight w:val="0"/>
      <w:marTop w:val="0"/>
      <w:marBottom w:val="0"/>
      <w:divBdr>
        <w:top w:val="none" w:sz="0" w:space="0" w:color="auto"/>
        <w:left w:val="none" w:sz="0" w:space="0" w:color="auto"/>
        <w:bottom w:val="none" w:sz="0" w:space="0" w:color="auto"/>
        <w:right w:val="none" w:sz="0" w:space="0" w:color="auto"/>
      </w:divBdr>
    </w:div>
    <w:div w:id="493297885">
      <w:bodyDiv w:val="1"/>
      <w:marLeft w:val="0"/>
      <w:marRight w:val="0"/>
      <w:marTop w:val="0"/>
      <w:marBottom w:val="0"/>
      <w:divBdr>
        <w:top w:val="none" w:sz="0" w:space="0" w:color="auto"/>
        <w:left w:val="none" w:sz="0" w:space="0" w:color="auto"/>
        <w:bottom w:val="none" w:sz="0" w:space="0" w:color="auto"/>
        <w:right w:val="none" w:sz="0" w:space="0" w:color="auto"/>
      </w:divBdr>
    </w:div>
    <w:div w:id="529802438">
      <w:bodyDiv w:val="1"/>
      <w:marLeft w:val="0"/>
      <w:marRight w:val="0"/>
      <w:marTop w:val="0"/>
      <w:marBottom w:val="0"/>
      <w:divBdr>
        <w:top w:val="none" w:sz="0" w:space="0" w:color="auto"/>
        <w:left w:val="none" w:sz="0" w:space="0" w:color="auto"/>
        <w:bottom w:val="none" w:sz="0" w:space="0" w:color="auto"/>
        <w:right w:val="none" w:sz="0" w:space="0" w:color="auto"/>
      </w:divBdr>
      <w:divsChild>
        <w:div w:id="700859184">
          <w:marLeft w:val="0"/>
          <w:marRight w:val="0"/>
          <w:marTop w:val="0"/>
          <w:marBottom w:val="0"/>
          <w:divBdr>
            <w:top w:val="none" w:sz="0" w:space="0" w:color="auto"/>
            <w:left w:val="none" w:sz="0" w:space="0" w:color="auto"/>
            <w:bottom w:val="none" w:sz="0" w:space="0" w:color="auto"/>
            <w:right w:val="none" w:sz="0" w:space="0" w:color="auto"/>
          </w:divBdr>
          <w:divsChild>
            <w:div w:id="1467896669">
              <w:marLeft w:val="0"/>
              <w:marRight w:val="0"/>
              <w:marTop w:val="0"/>
              <w:marBottom w:val="0"/>
              <w:divBdr>
                <w:top w:val="none" w:sz="0" w:space="0" w:color="auto"/>
                <w:left w:val="none" w:sz="0" w:space="0" w:color="auto"/>
                <w:bottom w:val="none" w:sz="0" w:space="0" w:color="auto"/>
                <w:right w:val="none" w:sz="0" w:space="0" w:color="auto"/>
              </w:divBdr>
              <w:divsChild>
                <w:div w:id="466972258">
                  <w:marLeft w:val="0"/>
                  <w:marRight w:val="0"/>
                  <w:marTop w:val="0"/>
                  <w:marBottom w:val="0"/>
                  <w:divBdr>
                    <w:top w:val="none" w:sz="0" w:space="0" w:color="auto"/>
                    <w:left w:val="none" w:sz="0" w:space="0" w:color="auto"/>
                    <w:bottom w:val="none" w:sz="0" w:space="0" w:color="auto"/>
                    <w:right w:val="none" w:sz="0" w:space="0" w:color="auto"/>
                  </w:divBdr>
                  <w:divsChild>
                    <w:div w:id="1752383119">
                      <w:marLeft w:val="4320"/>
                      <w:marRight w:val="0"/>
                      <w:marTop w:val="0"/>
                      <w:marBottom w:val="720"/>
                      <w:divBdr>
                        <w:top w:val="none" w:sz="0" w:space="0" w:color="auto"/>
                        <w:left w:val="none" w:sz="0" w:space="0" w:color="auto"/>
                        <w:bottom w:val="none" w:sz="0" w:space="0" w:color="auto"/>
                        <w:right w:val="none" w:sz="0" w:space="0" w:color="auto"/>
                      </w:divBdr>
                      <w:divsChild>
                        <w:div w:id="1607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65258">
      <w:bodyDiv w:val="1"/>
      <w:marLeft w:val="0"/>
      <w:marRight w:val="0"/>
      <w:marTop w:val="0"/>
      <w:marBottom w:val="0"/>
      <w:divBdr>
        <w:top w:val="none" w:sz="0" w:space="0" w:color="auto"/>
        <w:left w:val="none" w:sz="0" w:space="0" w:color="auto"/>
        <w:bottom w:val="none" w:sz="0" w:space="0" w:color="auto"/>
        <w:right w:val="none" w:sz="0" w:space="0" w:color="auto"/>
      </w:divBdr>
      <w:divsChild>
        <w:div w:id="524488759">
          <w:marLeft w:val="0"/>
          <w:marRight w:val="0"/>
          <w:marTop w:val="0"/>
          <w:marBottom w:val="0"/>
          <w:divBdr>
            <w:top w:val="none" w:sz="0" w:space="0" w:color="auto"/>
            <w:left w:val="none" w:sz="0" w:space="0" w:color="auto"/>
            <w:bottom w:val="none" w:sz="0" w:space="0" w:color="auto"/>
            <w:right w:val="none" w:sz="0" w:space="0" w:color="auto"/>
          </w:divBdr>
          <w:divsChild>
            <w:div w:id="1909799033">
              <w:marLeft w:val="0"/>
              <w:marRight w:val="0"/>
              <w:marTop w:val="0"/>
              <w:marBottom w:val="0"/>
              <w:divBdr>
                <w:top w:val="none" w:sz="0" w:space="0" w:color="auto"/>
                <w:left w:val="none" w:sz="0" w:space="0" w:color="auto"/>
                <w:bottom w:val="none" w:sz="0" w:space="0" w:color="auto"/>
                <w:right w:val="none" w:sz="0" w:space="0" w:color="auto"/>
              </w:divBdr>
              <w:divsChild>
                <w:div w:id="972102601">
                  <w:marLeft w:val="0"/>
                  <w:marRight w:val="0"/>
                  <w:marTop w:val="0"/>
                  <w:marBottom w:val="0"/>
                  <w:divBdr>
                    <w:top w:val="none" w:sz="0" w:space="0" w:color="auto"/>
                    <w:left w:val="none" w:sz="0" w:space="0" w:color="auto"/>
                    <w:bottom w:val="none" w:sz="0" w:space="0" w:color="auto"/>
                    <w:right w:val="none" w:sz="0" w:space="0" w:color="auto"/>
                  </w:divBdr>
                  <w:divsChild>
                    <w:div w:id="1019821092">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751855202">
      <w:bodyDiv w:val="1"/>
      <w:marLeft w:val="0"/>
      <w:marRight w:val="0"/>
      <w:marTop w:val="0"/>
      <w:marBottom w:val="0"/>
      <w:divBdr>
        <w:top w:val="none" w:sz="0" w:space="0" w:color="auto"/>
        <w:left w:val="none" w:sz="0" w:space="0" w:color="auto"/>
        <w:bottom w:val="none" w:sz="0" w:space="0" w:color="auto"/>
        <w:right w:val="none" w:sz="0" w:space="0" w:color="auto"/>
      </w:divBdr>
    </w:div>
    <w:div w:id="781605642">
      <w:bodyDiv w:val="1"/>
      <w:marLeft w:val="0"/>
      <w:marRight w:val="0"/>
      <w:marTop w:val="0"/>
      <w:marBottom w:val="0"/>
      <w:divBdr>
        <w:top w:val="none" w:sz="0" w:space="0" w:color="auto"/>
        <w:left w:val="none" w:sz="0" w:space="0" w:color="auto"/>
        <w:bottom w:val="none" w:sz="0" w:space="0" w:color="auto"/>
        <w:right w:val="none" w:sz="0" w:space="0" w:color="auto"/>
      </w:divBdr>
    </w:div>
    <w:div w:id="969624992">
      <w:bodyDiv w:val="1"/>
      <w:marLeft w:val="0"/>
      <w:marRight w:val="0"/>
      <w:marTop w:val="0"/>
      <w:marBottom w:val="0"/>
      <w:divBdr>
        <w:top w:val="none" w:sz="0" w:space="0" w:color="auto"/>
        <w:left w:val="none" w:sz="0" w:space="0" w:color="auto"/>
        <w:bottom w:val="none" w:sz="0" w:space="0" w:color="auto"/>
        <w:right w:val="none" w:sz="0" w:space="0" w:color="auto"/>
      </w:divBdr>
      <w:divsChild>
        <w:div w:id="128130335">
          <w:marLeft w:val="0"/>
          <w:marRight w:val="0"/>
          <w:marTop w:val="0"/>
          <w:marBottom w:val="0"/>
          <w:divBdr>
            <w:top w:val="none" w:sz="0" w:space="0" w:color="auto"/>
            <w:left w:val="none" w:sz="0" w:space="0" w:color="auto"/>
            <w:bottom w:val="none" w:sz="0" w:space="0" w:color="auto"/>
            <w:right w:val="none" w:sz="0" w:space="0" w:color="auto"/>
          </w:divBdr>
          <w:divsChild>
            <w:div w:id="691733031">
              <w:marLeft w:val="0"/>
              <w:marRight w:val="0"/>
              <w:marTop w:val="0"/>
              <w:marBottom w:val="0"/>
              <w:divBdr>
                <w:top w:val="none" w:sz="0" w:space="0" w:color="auto"/>
                <w:left w:val="none" w:sz="0" w:space="0" w:color="auto"/>
                <w:bottom w:val="none" w:sz="0" w:space="0" w:color="auto"/>
                <w:right w:val="none" w:sz="0" w:space="0" w:color="auto"/>
              </w:divBdr>
              <w:divsChild>
                <w:div w:id="796148008">
                  <w:marLeft w:val="0"/>
                  <w:marRight w:val="0"/>
                  <w:marTop w:val="0"/>
                  <w:marBottom w:val="0"/>
                  <w:divBdr>
                    <w:top w:val="none" w:sz="0" w:space="0" w:color="auto"/>
                    <w:left w:val="none" w:sz="0" w:space="0" w:color="auto"/>
                    <w:bottom w:val="none" w:sz="0" w:space="0" w:color="auto"/>
                    <w:right w:val="none" w:sz="0" w:space="0" w:color="auto"/>
                  </w:divBdr>
                  <w:divsChild>
                    <w:div w:id="1217739815">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89808241">
      <w:bodyDiv w:val="1"/>
      <w:marLeft w:val="0"/>
      <w:marRight w:val="0"/>
      <w:marTop w:val="0"/>
      <w:marBottom w:val="0"/>
      <w:divBdr>
        <w:top w:val="none" w:sz="0" w:space="0" w:color="auto"/>
        <w:left w:val="none" w:sz="0" w:space="0" w:color="auto"/>
        <w:bottom w:val="none" w:sz="0" w:space="0" w:color="auto"/>
        <w:right w:val="none" w:sz="0" w:space="0" w:color="auto"/>
      </w:divBdr>
    </w:div>
    <w:div w:id="1200170604">
      <w:bodyDiv w:val="1"/>
      <w:marLeft w:val="0"/>
      <w:marRight w:val="0"/>
      <w:marTop w:val="0"/>
      <w:marBottom w:val="0"/>
      <w:divBdr>
        <w:top w:val="none" w:sz="0" w:space="0" w:color="auto"/>
        <w:left w:val="none" w:sz="0" w:space="0" w:color="auto"/>
        <w:bottom w:val="none" w:sz="0" w:space="0" w:color="auto"/>
        <w:right w:val="none" w:sz="0" w:space="0" w:color="auto"/>
      </w:divBdr>
      <w:divsChild>
        <w:div w:id="471559197">
          <w:marLeft w:val="0"/>
          <w:marRight w:val="0"/>
          <w:marTop w:val="0"/>
          <w:marBottom w:val="0"/>
          <w:divBdr>
            <w:top w:val="none" w:sz="0" w:space="0" w:color="auto"/>
            <w:left w:val="none" w:sz="0" w:space="0" w:color="auto"/>
            <w:bottom w:val="none" w:sz="0" w:space="0" w:color="auto"/>
            <w:right w:val="none" w:sz="0" w:space="0" w:color="auto"/>
          </w:divBdr>
          <w:divsChild>
            <w:div w:id="1972008028">
              <w:marLeft w:val="0"/>
              <w:marRight w:val="0"/>
              <w:marTop w:val="0"/>
              <w:marBottom w:val="0"/>
              <w:divBdr>
                <w:top w:val="none" w:sz="0" w:space="0" w:color="auto"/>
                <w:left w:val="none" w:sz="0" w:space="0" w:color="auto"/>
                <w:bottom w:val="none" w:sz="0" w:space="0" w:color="auto"/>
                <w:right w:val="none" w:sz="0" w:space="0" w:color="auto"/>
              </w:divBdr>
              <w:divsChild>
                <w:div w:id="1771077340">
                  <w:marLeft w:val="0"/>
                  <w:marRight w:val="0"/>
                  <w:marTop w:val="0"/>
                  <w:marBottom w:val="0"/>
                  <w:divBdr>
                    <w:top w:val="none" w:sz="0" w:space="0" w:color="auto"/>
                    <w:left w:val="none" w:sz="0" w:space="0" w:color="auto"/>
                    <w:bottom w:val="none" w:sz="0" w:space="0" w:color="auto"/>
                    <w:right w:val="none" w:sz="0" w:space="0" w:color="auto"/>
                  </w:divBdr>
                  <w:divsChild>
                    <w:div w:id="1653948079">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431046084">
      <w:bodyDiv w:val="1"/>
      <w:marLeft w:val="0"/>
      <w:marRight w:val="0"/>
      <w:marTop w:val="0"/>
      <w:marBottom w:val="0"/>
      <w:divBdr>
        <w:top w:val="none" w:sz="0" w:space="0" w:color="auto"/>
        <w:left w:val="none" w:sz="0" w:space="0" w:color="auto"/>
        <w:bottom w:val="none" w:sz="0" w:space="0" w:color="auto"/>
        <w:right w:val="none" w:sz="0" w:space="0" w:color="auto"/>
      </w:divBdr>
    </w:div>
    <w:div w:id="1496456030">
      <w:bodyDiv w:val="1"/>
      <w:marLeft w:val="0"/>
      <w:marRight w:val="0"/>
      <w:marTop w:val="0"/>
      <w:marBottom w:val="0"/>
      <w:divBdr>
        <w:top w:val="none" w:sz="0" w:space="0" w:color="auto"/>
        <w:left w:val="none" w:sz="0" w:space="0" w:color="auto"/>
        <w:bottom w:val="none" w:sz="0" w:space="0" w:color="auto"/>
        <w:right w:val="none" w:sz="0" w:space="0" w:color="auto"/>
      </w:divBdr>
    </w:div>
    <w:div w:id="1790707740">
      <w:bodyDiv w:val="1"/>
      <w:marLeft w:val="0"/>
      <w:marRight w:val="0"/>
      <w:marTop w:val="0"/>
      <w:marBottom w:val="0"/>
      <w:divBdr>
        <w:top w:val="none" w:sz="0" w:space="0" w:color="auto"/>
        <w:left w:val="none" w:sz="0" w:space="0" w:color="auto"/>
        <w:bottom w:val="none" w:sz="0" w:space="0" w:color="auto"/>
        <w:right w:val="none" w:sz="0" w:space="0" w:color="auto"/>
      </w:divBdr>
      <w:divsChild>
        <w:div w:id="2008361893">
          <w:marLeft w:val="0"/>
          <w:marRight w:val="0"/>
          <w:marTop w:val="0"/>
          <w:marBottom w:val="0"/>
          <w:divBdr>
            <w:top w:val="none" w:sz="0" w:space="0" w:color="auto"/>
            <w:left w:val="none" w:sz="0" w:space="0" w:color="auto"/>
            <w:bottom w:val="none" w:sz="0" w:space="0" w:color="auto"/>
            <w:right w:val="none" w:sz="0" w:space="0" w:color="auto"/>
          </w:divBdr>
          <w:divsChild>
            <w:div w:id="1248612808">
              <w:marLeft w:val="0"/>
              <w:marRight w:val="0"/>
              <w:marTop w:val="0"/>
              <w:marBottom w:val="0"/>
              <w:divBdr>
                <w:top w:val="none" w:sz="0" w:space="0" w:color="auto"/>
                <w:left w:val="none" w:sz="0" w:space="0" w:color="auto"/>
                <w:bottom w:val="none" w:sz="0" w:space="0" w:color="auto"/>
                <w:right w:val="none" w:sz="0" w:space="0" w:color="auto"/>
              </w:divBdr>
              <w:divsChild>
                <w:div w:id="76677746">
                  <w:marLeft w:val="0"/>
                  <w:marRight w:val="0"/>
                  <w:marTop w:val="0"/>
                  <w:marBottom w:val="0"/>
                  <w:divBdr>
                    <w:top w:val="none" w:sz="0" w:space="0" w:color="auto"/>
                    <w:left w:val="none" w:sz="0" w:space="0" w:color="auto"/>
                    <w:bottom w:val="none" w:sz="0" w:space="0" w:color="auto"/>
                    <w:right w:val="none" w:sz="0" w:space="0" w:color="auto"/>
                  </w:divBdr>
                  <w:divsChild>
                    <w:div w:id="1122387706">
                      <w:marLeft w:val="4320"/>
                      <w:marRight w:val="0"/>
                      <w:marTop w:val="0"/>
                      <w:marBottom w:val="720"/>
                      <w:divBdr>
                        <w:top w:val="none" w:sz="0" w:space="0" w:color="auto"/>
                        <w:left w:val="none" w:sz="0" w:space="0" w:color="auto"/>
                        <w:bottom w:val="none" w:sz="0" w:space="0" w:color="auto"/>
                        <w:right w:val="none" w:sz="0" w:space="0" w:color="auto"/>
                      </w:divBdr>
                      <w:divsChild>
                        <w:div w:id="1965692895">
                          <w:marLeft w:val="0"/>
                          <w:marRight w:val="0"/>
                          <w:marTop w:val="0"/>
                          <w:marBottom w:val="0"/>
                          <w:divBdr>
                            <w:top w:val="none" w:sz="0" w:space="0" w:color="auto"/>
                            <w:left w:val="none" w:sz="0" w:space="0" w:color="auto"/>
                            <w:bottom w:val="none" w:sz="0" w:space="0" w:color="auto"/>
                            <w:right w:val="none" w:sz="0" w:space="0" w:color="auto"/>
                          </w:divBdr>
                        </w:div>
                        <w:div w:id="2102528190">
                          <w:marLeft w:val="0"/>
                          <w:marRight w:val="0"/>
                          <w:marTop w:val="0"/>
                          <w:marBottom w:val="0"/>
                          <w:divBdr>
                            <w:top w:val="none" w:sz="0" w:space="0" w:color="auto"/>
                            <w:left w:val="none" w:sz="0" w:space="0" w:color="auto"/>
                            <w:bottom w:val="none" w:sz="0" w:space="0" w:color="auto"/>
                            <w:right w:val="none" w:sz="0" w:space="0" w:color="auto"/>
                          </w:divBdr>
                          <w:divsChild>
                            <w:div w:id="18351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3473">
      <w:bodyDiv w:val="1"/>
      <w:marLeft w:val="0"/>
      <w:marRight w:val="0"/>
      <w:marTop w:val="0"/>
      <w:marBottom w:val="0"/>
      <w:divBdr>
        <w:top w:val="none" w:sz="0" w:space="0" w:color="auto"/>
        <w:left w:val="none" w:sz="0" w:space="0" w:color="auto"/>
        <w:bottom w:val="none" w:sz="0" w:space="0" w:color="auto"/>
        <w:right w:val="none" w:sz="0" w:space="0" w:color="auto"/>
      </w:divBdr>
    </w:div>
    <w:div w:id="2001498966">
      <w:bodyDiv w:val="1"/>
      <w:marLeft w:val="0"/>
      <w:marRight w:val="0"/>
      <w:marTop w:val="0"/>
      <w:marBottom w:val="0"/>
      <w:divBdr>
        <w:top w:val="none" w:sz="0" w:space="0" w:color="auto"/>
        <w:left w:val="none" w:sz="0" w:space="0" w:color="auto"/>
        <w:bottom w:val="none" w:sz="0" w:space="0" w:color="auto"/>
        <w:right w:val="none" w:sz="0" w:space="0" w:color="auto"/>
      </w:divBdr>
    </w:div>
    <w:div w:id="2008242626">
      <w:bodyDiv w:val="1"/>
      <w:marLeft w:val="0"/>
      <w:marRight w:val="0"/>
      <w:marTop w:val="0"/>
      <w:marBottom w:val="0"/>
      <w:divBdr>
        <w:top w:val="none" w:sz="0" w:space="0" w:color="auto"/>
        <w:left w:val="none" w:sz="0" w:space="0" w:color="auto"/>
        <w:bottom w:val="none" w:sz="0" w:space="0" w:color="auto"/>
        <w:right w:val="none" w:sz="0" w:space="0" w:color="auto"/>
      </w:divBdr>
      <w:divsChild>
        <w:div w:id="1587491633">
          <w:marLeft w:val="0"/>
          <w:marRight w:val="0"/>
          <w:marTop w:val="0"/>
          <w:marBottom w:val="0"/>
          <w:divBdr>
            <w:top w:val="none" w:sz="0" w:space="0" w:color="auto"/>
            <w:left w:val="none" w:sz="0" w:space="0" w:color="auto"/>
            <w:bottom w:val="none" w:sz="0" w:space="0" w:color="auto"/>
            <w:right w:val="none" w:sz="0" w:space="0" w:color="auto"/>
          </w:divBdr>
          <w:divsChild>
            <w:div w:id="1994673330">
              <w:marLeft w:val="0"/>
              <w:marRight w:val="0"/>
              <w:marTop w:val="0"/>
              <w:marBottom w:val="0"/>
              <w:divBdr>
                <w:top w:val="none" w:sz="0" w:space="0" w:color="auto"/>
                <w:left w:val="none" w:sz="0" w:space="0" w:color="auto"/>
                <w:bottom w:val="none" w:sz="0" w:space="0" w:color="auto"/>
                <w:right w:val="none" w:sz="0" w:space="0" w:color="auto"/>
              </w:divBdr>
              <w:divsChild>
                <w:div w:id="520703028">
                  <w:marLeft w:val="0"/>
                  <w:marRight w:val="0"/>
                  <w:marTop w:val="0"/>
                  <w:marBottom w:val="0"/>
                  <w:divBdr>
                    <w:top w:val="none" w:sz="0" w:space="0" w:color="auto"/>
                    <w:left w:val="none" w:sz="0" w:space="0" w:color="auto"/>
                    <w:bottom w:val="none" w:sz="0" w:space="0" w:color="auto"/>
                    <w:right w:val="none" w:sz="0" w:space="0" w:color="auto"/>
                  </w:divBdr>
                  <w:divsChild>
                    <w:div w:id="757408961">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21367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pkc.gov.lv" TargetMode="External"/><Relationship Id="rId3" Type="http://schemas.openxmlformats.org/officeDocument/2006/relationships/styles" Target="styles.xml"/><Relationship Id="rId21" Type="http://schemas.openxmlformats.org/officeDocument/2006/relationships/hyperlink" Target="mailto:maija.paunina@spkc.gov.lv"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janis.jakobovics@spkc.gov.lv" TargetMode="External"/><Relationship Id="rId2" Type="http://schemas.openxmlformats.org/officeDocument/2006/relationships/numbering" Target="numbering.xml"/><Relationship Id="rId16" Type="http://schemas.openxmlformats.org/officeDocument/2006/relationships/hyperlink" Target="mailto:info@spkc.gov.l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43DAA-DF26-4CFA-B9B8-C756BD1E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47745</Words>
  <Characters>27215</Characters>
  <Application>Microsoft Office Word</Application>
  <DocSecurity>0</DocSecurity>
  <Lines>226</Lines>
  <Paragraphs>149</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74811</CharactersWithSpaces>
  <SharedDoc>false</SharedDoc>
  <HLinks>
    <vt:vector size="174" baseType="variant">
      <vt:variant>
        <vt:i4>2752574</vt:i4>
      </vt:variant>
      <vt:variant>
        <vt:i4>168</vt:i4>
      </vt:variant>
      <vt:variant>
        <vt:i4>0</vt:i4>
      </vt:variant>
      <vt:variant>
        <vt:i4>5</vt:i4>
      </vt:variant>
      <vt:variant>
        <vt:lpwstr>http://www.spkc.gov.lv/</vt:lpwstr>
      </vt:variant>
      <vt:variant>
        <vt:lpwstr/>
      </vt:variant>
      <vt:variant>
        <vt:i4>5046368</vt:i4>
      </vt:variant>
      <vt:variant>
        <vt:i4>159</vt:i4>
      </vt:variant>
      <vt:variant>
        <vt:i4>0</vt:i4>
      </vt:variant>
      <vt:variant>
        <vt:i4>5</vt:i4>
      </vt:variant>
      <vt:variant>
        <vt:lpwstr>mailto:janis.jakobovics@spkc.gov.lv</vt:lpwstr>
      </vt:variant>
      <vt:variant>
        <vt:lpwstr/>
      </vt:variant>
      <vt:variant>
        <vt:i4>589861</vt:i4>
      </vt:variant>
      <vt:variant>
        <vt:i4>156</vt:i4>
      </vt:variant>
      <vt:variant>
        <vt:i4>0</vt:i4>
      </vt:variant>
      <vt:variant>
        <vt:i4>5</vt:i4>
      </vt:variant>
      <vt:variant>
        <vt:lpwstr>mailto:ilze.straume@spkc.gov.lv</vt:lpwstr>
      </vt:variant>
      <vt:variant>
        <vt:lpwstr/>
      </vt:variant>
      <vt:variant>
        <vt:i4>4390972</vt:i4>
      </vt:variant>
      <vt:variant>
        <vt:i4>153</vt:i4>
      </vt:variant>
      <vt:variant>
        <vt:i4>0</vt:i4>
      </vt:variant>
      <vt:variant>
        <vt:i4>5</vt:i4>
      </vt:variant>
      <vt:variant>
        <vt:lpwstr>mailto:info@spkc.gov.lv</vt:lpwstr>
      </vt:variant>
      <vt:variant>
        <vt:lpwstr/>
      </vt:variant>
      <vt:variant>
        <vt:i4>1048636</vt:i4>
      </vt:variant>
      <vt:variant>
        <vt:i4>146</vt:i4>
      </vt:variant>
      <vt:variant>
        <vt:i4>0</vt:i4>
      </vt:variant>
      <vt:variant>
        <vt:i4>5</vt:i4>
      </vt:variant>
      <vt:variant>
        <vt:lpwstr/>
      </vt:variant>
      <vt:variant>
        <vt:lpwstr>_Toc430612906</vt:lpwstr>
      </vt:variant>
      <vt:variant>
        <vt:i4>1048636</vt:i4>
      </vt:variant>
      <vt:variant>
        <vt:i4>140</vt:i4>
      </vt:variant>
      <vt:variant>
        <vt:i4>0</vt:i4>
      </vt:variant>
      <vt:variant>
        <vt:i4>5</vt:i4>
      </vt:variant>
      <vt:variant>
        <vt:lpwstr/>
      </vt:variant>
      <vt:variant>
        <vt:lpwstr>_Toc430612905</vt:lpwstr>
      </vt:variant>
      <vt:variant>
        <vt:i4>1048636</vt:i4>
      </vt:variant>
      <vt:variant>
        <vt:i4>134</vt:i4>
      </vt:variant>
      <vt:variant>
        <vt:i4>0</vt:i4>
      </vt:variant>
      <vt:variant>
        <vt:i4>5</vt:i4>
      </vt:variant>
      <vt:variant>
        <vt:lpwstr/>
      </vt:variant>
      <vt:variant>
        <vt:lpwstr>_Toc430612904</vt:lpwstr>
      </vt:variant>
      <vt:variant>
        <vt:i4>1048636</vt:i4>
      </vt:variant>
      <vt:variant>
        <vt:i4>128</vt:i4>
      </vt:variant>
      <vt:variant>
        <vt:i4>0</vt:i4>
      </vt:variant>
      <vt:variant>
        <vt:i4>5</vt:i4>
      </vt:variant>
      <vt:variant>
        <vt:lpwstr/>
      </vt:variant>
      <vt:variant>
        <vt:lpwstr>_Toc430612903</vt:lpwstr>
      </vt:variant>
      <vt:variant>
        <vt:i4>1048636</vt:i4>
      </vt:variant>
      <vt:variant>
        <vt:i4>122</vt:i4>
      </vt:variant>
      <vt:variant>
        <vt:i4>0</vt:i4>
      </vt:variant>
      <vt:variant>
        <vt:i4>5</vt:i4>
      </vt:variant>
      <vt:variant>
        <vt:lpwstr/>
      </vt:variant>
      <vt:variant>
        <vt:lpwstr>_Toc430612902</vt:lpwstr>
      </vt:variant>
      <vt:variant>
        <vt:i4>1048636</vt:i4>
      </vt:variant>
      <vt:variant>
        <vt:i4>116</vt:i4>
      </vt:variant>
      <vt:variant>
        <vt:i4>0</vt:i4>
      </vt:variant>
      <vt:variant>
        <vt:i4>5</vt:i4>
      </vt:variant>
      <vt:variant>
        <vt:lpwstr/>
      </vt:variant>
      <vt:variant>
        <vt:lpwstr>_Toc430612901</vt:lpwstr>
      </vt:variant>
      <vt:variant>
        <vt:i4>1048636</vt:i4>
      </vt:variant>
      <vt:variant>
        <vt:i4>110</vt:i4>
      </vt:variant>
      <vt:variant>
        <vt:i4>0</vt:i4>
      </vt:variant>
      <vt:variant>
        <vt:i4>5</vt:i4>
      </vt:variant>
      <vt:variant>
        <vt:lpwstr/>
      </vt:variant>
      <vt:variant>
        <vt:lpwstr>_Toc430612900</vt:lpwstr>
      </vt:variant>
      <vt:variant>
        <vt:i4>1638461</vt:i4>
      </vt:variant>
      <vt:variant>
        <vt:i4>104</vt:i4>
      </vt:variant>
      <vt:variant>
        <vt:i4>0</vt:i4>
      </vt:variant>
      <vt:variant>
        <vt:i4>5</vt:i4>
      </vt:variant>
      <vt:variant>
        <vt:lpwstr/>
      </vt:variant>
      <vt:variant>
        <vt:lpwstr>_Toc430612899</vt:lpwstr>
      </vt:variant>
      <vt:variant>
        <vt:i4>1638461</vt:i4>
      </vt:variant>
      <vt:variant>
        <vt:i4>98</vt:i4>
      </vt:variant>
      <vt:variant>
        <vt:i4>0</vt:i4>
      </vt:variant>
      <vt:variant>
        <vt:i4>5</vt:i4>
      </vt:variant>
      <vt:variant>
        <vt:lpwstr/>
      </vt:variant>
      <vt:variant>
        <vt:lpwstr>_Toc430612898</vt:lpwstr>
      </vt:variant>
      <vt:variant>
        <vt:i4>1638461</vt:i4>
      </vt:variant>
      <vt:variant>
        <vt:i4>92</vt:i4>
      </vt:variant>
      <vt:variant>
        <vt:i4>0</vt:i4>
      </vt:variant>
      <vt:variant>
        <vt:i4>5</vt:i4>
      </vt:variant>
      <vt:variant>
        <vt:lpwstr/>
      </vt:variant>
      <vt:variant>
        <vt:lpwstr>_Toc430612897</vt:lpwstr>
      </vt:variant>
      <vt:variant>
        <vt:i4>1638461</vt:i4>
      </vt:variant>
      <vt:variant>
        <vt:i4>86</vt:i4>
      </vt:variant>
      <vt:variant>
        <vt:i4>0</vt:i4>
      </vt:variant>
      <vt:variant>
        <vt:i4>5</vt:i4>
      </vt:variant>
      <vt:variant>
        <vt:lpwstr/>
      </vt:variant>
      <vt:variant>
        <vt:lpwstr>_Toc430612896</vt:lpwstr>
      </vt:variant>
      <vt:variant>
        <vt:i4>1638461</vt:i4>
      </vt:variant>
      <vt:variant>
        <vt:i4>80</vt:i4>
      </vt:variant>
      <vt:variant>
        <vt:i4>0</vt:i4>
      </vt:variant>
      <vt:variant>
        <vt:i4>5</vt:i4>
      </vt:variant>
      <vt:variant>
        <vt:lpwstr/>
      </vt:variant>
      <vt:variant>
        <vt:lpwstr>_Toc430612895</vt:lpwstr>
      </vt:variant>
      <vt:variant>
        <vt:i4>1638461</vt:i4>
      </vt:variant>
      <vt:variant>
        <vt:i4>74</vt:i4>
      </vt:variant>
      <vt:variant>
        <vt:i4>0</vt:i4>
      </vt:variant>
      <vt:variant>
        <vt:i4>5</vt:i4>
      </vt:variant>
      <vt:variant>
        <vt:lpwstr/>
      </vt:variant>
      <vt:variant>
        <vt:lpwstr>_Toc430612894</vt:lpwstr>
      </vt:variant>
      <vt:variant>
        <vt:i4>1638461</vt:i4>
      </vt:variant>
      <vt:variant>
        <vt:i4>68</vt:i4>
      </vt:variant>
      <vt:variant>
        <vt:i4>0</vt:i4>
      </vt:variant>
      <vt:variant>
        <vt:i4>5</vt:i4>
      </vt:variant>
      <vt:variant>
        <vt:lpwstr/>
      </vt:variant>
      <vt:variant>
        <vt:lpwstr>_Toc430612893</vt:lpwstr>
      </vt:variant>
      <vt:variant>
        <vt:i4>1638461</vt:i4>
      </vt:variant>
      <vt:variant>
        <vt:i4>62</vt:i4>
      </vt:variant>
      <vt:variant>
        <vt:i4>0</vt:i4>
      </vt:variant>
      <vt:variant>
        <vt:i4>5</vt:i4>
      </vt:variant>
      <vt:variant>
        <vt:lpwstr/>
      </vt:variant>
      <vt:variant>
        <vt:lpwstr>_Toc430612892</vt:lpwstr>
      </vt:variant>
      <vt:variant>
        <vt:i4>1638461</vt:i4>
      </vt:variant>
      <vt:variant>
        <vt:i4>56</vt:i4>
      </vt:variant>
      <vt:variant>
        <vt:i4>0</vt:i4>
      </vt:variant>
      <vt:variant>
        <vt:i4>5</vt:i4>
      </vt:variant>
      <vt:variant>
        <vt:lpwstr/>
      </vt:variant>
      <vt:variant>
        <vt:lpwstr>_Toc430612891</vt:lpwstr>
      </vt:variant>
      <vt:variant>
        <vt:i4>1638461</vt:i4>
      </vt:variant>
      <vt:variant>
        <vt:i4>50</vt:i4>
      </vt:variant>
      <vt:variant>
        <vt:i4>0</vt:i4>
      </vt:variant>
      <vt:variant>
        <vt:i4>5</vt:i4>
      </vt:variant>
      <vt:variant>
        <vt:lpwstr/>
      </vt:variant>
      <vt:variant>
        <vt:lpwstr>_Toc430612890</vt:lpwstr>
      </vt:variant>
      <vt:variant>
        <vt:i4>1572925</vt:i4>
      </vt:variant>
      <vt:variant>
        <vt:i4>44</vt:i4>
      </vt:variant>
      <vt:variant>
        <vt:i4>0</vt:i4>
      </vt:variant>
      <vt:variant>
        <vt:i4>5</vt:i4>
      </vt:variant>
      <vt:variant>
        <vt:lpwstr/>
      </vt:variant>
      <vt:variant>
        <vt:lpwstr>_Toc430612889</vt:lpwstr>
      </vt:variant>
      <vt:variant>
        <vt:i4>1572925</vt:i4>
      </vt:variant>
      <vt:variant>
        <vt:i4>38</vt:i4>
      </vt:variant>
      <vt:variant>
        <vt:i4>0</vt:i4>
      </vt:variant>
      <vt:variant>
        <vt:i4>5</vt:i4>
      </vt:variant>
      <vt:variant>
        <vt:lpwstr/>
      </vt:variant>
      <vt:variant>
        <vt:lpwstr>_Toc430612888</vt:lpwstr>
      </vt:variant>
      <vt:variant>
        <vt:i4>1572925</vt:i4>
      </vt:variant>
      <vt:variant>
        <vt:i4>32</vt:i4>
      </vt:variant>
      <vt:variant>
        <vt:i4>0</vt:i4>
      </vt:variant>
      <vt:variant>
        <vt:i4>5</vt:i4>
      </vt:variant>
      <vt:variant>
        <vt:lpwstr/>
      </vt:variant>
      <vt:variant>
        <vt:lpwstr>_Toc430612887</vt:lpwstr>
      </vt:variant>
      <vt:variant>
        <vt:i4>1572925</vt:i4>
      </vt:variant>
      <vt:variant>
        <vt:i4>26</vt:i4>
      </vt:variant>
      <vt:variant>
        <vt:i4>0</vt:i4>
      </vt:variant>
      <vt:variant>
        <vt:i4>5</vt:i4>
      </vt:variant>
      <vt:variant>
        <vt:lpwstr/>
      </vt:variant>
      <vt:variant>
        <vt:lpwstr>_Toc430612886</vt:lpwstr>
      </vt:variant>
      <vt:variant>
        <vt:i4>1572925</vt:i4>
      </vt:variant>
      <vt:variant>
        <vt:i4>20</vt:i4>
      </vt:variant>
      <vt:variant>
        <vt:i4>0</vt:i4>
      </vt:variant>
      <vt:variant>
        <vt:i4>5</vt:i4>
      </vt:variant>
      <vt:variant>
        <vt:lpwstr/>
      </vt:variant>
      <vt:variant>
        <vt:lpwstr>_Toc430612885</vt:lpwstr>
      </vt:variant>
      <vt:variant>
        <vt:i4>1572925</vt:i4>
      </vt:variant>
      <vt:variant>
        <vt:i4>14</vt:i4>
      </vt:variant>
      <vt:variant>
        <vt:i4>0</vt:i4>
      </vt:variant>
      <vt:variant>
        <vt:i4>5</vt:i4>
      </vt:variant>
      <vt:variant>
        <vt:lpwstr/>
      </vt:variant>
      <vt:variant>
        <vt:lpwstr>_Toc430612884</vt:lpwstr>
      </vt:variant>
      <vt:variant>
        <vt:i4>1572925</vt:i4>
      </vt:variant>
      <vt:variant>
        <vt:i4>8</vt:i4>
      </vt:variant>
      <vt:variant>
        <vt:i4>0</vt:i4>
      </vt:variant>
      <vt:variant>
        <vt:i4>5</vt:i4>
      </vt:variant>
      <vt:variant>
        <vt:lpwstr/>
      </vt:variant>
      <vt:variant>
        <vt:lpwstr>_Toc430612883</vt:lpwstr>
      </vt:variant>
      <vt:variant>
        <vt:i4>1572925</vt:i4>
      </vt:variant>
      <vt:variant>
        <vt:i4>2</vt:i4>
      </vt:variant>
      <vt:variant>
        <vt:i4>0</vt:i4>
      </vt:variant>
      <vt:variant>
        <vt:i4>5</vt:i4>
      </vt:variant>
      <vt:variant>
        <vt:lpwstr/>
      </vt:variant>
      <vt:variant>
        <vt:lpwstr>_Toc430612882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Sintija.Berzina</dc:creator>
  <cp:lastModifiedBy>Janis Jakobovics</cp:lastModifiedBy>
  <cp:revision>4</cp:revision>
  <cp:lastPrinted>2015-09-24T09:30:00Z</cp:lastPrinted>
  <dcterms:created xsi:type="dcterms:W3CDTF">2017-02-02T13:52:00Z</dcterms:created>
  <dcterms:modified xsi:type="dcterms:W3CDTF">2017-02-02T14:06:00Z</dcterms:modified>
</cp:coreProperties>
</file>